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2226" w14:textId="77777777" w:rsidR="007B6633" w:rsidRDefault="00000000">
      <w:pPr>
        <w:spacing w:before="63" w:line="243" w:lineRule="auto"/>
        <w:ind w:left="4252" w:right="4260"/>
        <w:jc w:val="center"/>
      </w:pPr>
      <w:r>
        <w:pict w14:anchorId="1AC86639">
          <v:group id="_x0000_s1034" style="position:absolute;left:0;text-align:left;margin-left:60.65pt;margin-top:61.05pt;width:474.45pt;height:69.7pt;z-index:-4152;mso-position-horizontal-relative:page;mso-position-vertical-relative:page" coordorigin="1213,1221" coordsize="9489,1394">
            <v:shape id="_x0000_s1044" style="position:absolute;left:1219;top:1231;width:9472;height:0" coordorigin="1219,1231" coordsize="9472,0" path="m1219,1231r9473,e" filled="f" strokeweight=".58pt">
              <v:path arrowok="t"/>
            </v:shape>
            <v:shape id="_x0000_s1043" style="position:absolute;left:1219;top:1226;width:0;height:1383" coordorigin="1219,1226" coordsize="0,1383" path="m1219,1226r,1383e" filled="f" strokeweight=".58pt">
              <v:path arrowok="t"/>
            </v:shape>
            <v:shape id="_x0000_s1042" style="position:absolute;left:10696;top:1226;width:0;height:1383" coordorigin="10696,1226" coordsize="0,1383" path="m10696,1226r,1383e" filled="f" strokeweight=".58pt">
              <v:path arrowok="t"/>
            </v:shape>
            <v:shape id="_x0000_s1041" style="position:absolute;left:1229;top:2604;width:1488;height:0" coordorigin="1229,2604" coordsize="1488,0" path="m1229,2604r1488,e" filled="f" strokeweight=".58pt">
              <v:path arrowok="t"/>
            </v:shape>
            <v:shape id="_x0000_s1040" style="position:absolute;left:2717;top:2604;width:10;height:0" coordorigin="2717,2604" coordsize="10,0" path="m2717,2604r10,e" filled="f" strokeweight=".58pt">
              <v:path arrowok="t"/>
            </v:shape>
            <v:shape id="_x0000_s1039" style="position:absolute;left:2727;top:2604;width:2216;height:0" coordorigin="2727,2604" coordsize="2216,0" path="m2727,2604r2215,e" filled="f" strokeweight=".58pt">
              <v:path arrowok="t"/>
            </v:shape>
            <v:shape id="_x0000_s1038" style="position:absolute;left:4943;top:2604;width:10;height:0" coordorigin="4943,2604" coordsize="10,0" path="m4943,2604r9,e" filled="f" strokeweight=".58pt">
              <v:path arrowok="t"/>
            </v:shape>
            <v:shape id="_x0000_s1037" style="position:absolute;left:4952;top:2604;width:619;height:0" coordorigin="4952,2604" coordsize="619,0" path="m4952,2604r619,e" filled="f" strokeweight=".58pt">
              <v:path arrowok="t"/>
            </v:shape>
            <v:shape id="_x0000_s1036" style="position:absolute;left:5571;top:2604;width:10;height:0" coordorigin="5571,2604" coordsize="10,0" path="m5571,2604r10,e" filled="f" strokeweight=".58pt">
              <v:path arrowok="t"/>
            </v:shape>
            <v:shape id="_x0000_s1035" style="position:absolute;left:5581;top:2604;width:5111;height:0" coordorigin="5581,2604" coordsize="5111,0" path="m5581,2604r5111,e" filled="f" strokeweight=".58pt">
              <v:path arrowok="t"/>
            </v:shape>
            <w10:wrap anchorx="page" anchory="page"/>
          </v:group>
        </w:pic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-1"/>
          <w:w w:val="99"/>
        </w:rPr>
        <w:t>1</w:t>
      </w:r>
      <w:r>
        <w:rPr>
          <w:b/>
          <w:spacing w:val="1"/>
          <w:w w:val="99"/>
        </w:rPr>
        <w:t>4</w:t>
      </w:r>
      <w:r>
        <w:rPr>
          <w:b/>
          <w:w w:val="99"/>
        </w:rPr>
        <w:t xml:space="preserve">5 </w:t>
      </w:r>
      <w:r>
        <w:rPr>
          <w:b/>
          <w:spacing w:val="1"/>
        </w:rPr>
        <w:t>[</w:t>
      </w:r>
      <w:r>
        <w:rPr>
          <w:b/>
          <w:i/>
        </w:rPr>
        <w:t>See</w:t>
      </w:r>
      <w:r>
        <w:rPr>
          <w:b/>
          <w:i/>
          <w:spacing w:val="-3"/>
        </w:rPr>
        <w:t xml:space="preserve"> </w:t>
      </w:r>
      <w:r>
        <w:rPr>
          <w:b/>
        </w:rPr>
        <w:t>rule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220</w:t>
      </w:r>
      <w:r>
        <w:rPr>
          <w:b/>
          <w:w w:val="99"/>
        </w:rPr>
        <w:t>]</w:t>
      </w:r>
    </w:p>
    <w:p w14:paraId="1EB7E8A5" w14:textId="77777777" w:rsidR="007B6633" w:rsidRDefault="007B6633">
      <w:pPr>
        <w:spacing w:before="9" w:line="140" w:lineRule="exact"/>
        <w:rPr>
          <w:sz w:val="14"/>
          <w:szCs w:val="14"/>
        </w:rPr>
      </w:pPr>
    </w:p>
    <w:p w14:paraId="1064B772" w14:textId="77777777" w:rsidR="007B6633" w:rsidRDefault="00000000">
      <w:pPr>
        <w:spacing w:line="220" w:lineRule="exact"/>
        <w:ind w:left="420" w:right="427"/>
        <w:jc w:val="center"/>
      </w:pPr>
      <w:r>
        <w:rPr>
          <w:b/>
          <w:spacing w:val="-1"/>
          <w:position w:val="-1"/>
        </w:rPr>
        <w:t>I</w:t>
      </w:r>
      <w:r>
        <w:rPr>
          <w:b/>
          <w:position w:val="-1"/>
        </w:rPr>
        <w:t>nf</w:t>
      </w:r>
      <w:r>
        <w:rPr>
          <w:b/>
          <w:spacing w:val="2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spacing w:val="-5"/>
          <w:position w:val="-1"/>
        </w:rPr>
        <w:t>m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n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o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be</w:t>
      </w:r>
      <w:r>
        <w:rPr>
          <w:b/>
          <w:spacing w:val="-2"/>
          <w:position w:val="-1"/>
        </w:rPr>
        <w:t xml:space="preserve"> </w:t>
      </w:r>
      <w:r>
        <w:rPr>
          <w:b/>
          <w:spacing w:val="1"/>
          <w:position w:val="-1"/>
        </w:rPr>
        <w:t>f</w:t>
      </w:r>
      <w:r>
        <w:rPr>
          <w:b/>
          <w:position w:val="-1"/>
        </w:rPr>
        <w:t>urn</w:t>
      </w:r>
      <w:r>
        <w:rPr>
          <w:b/>
          <w:spacing w:val="2"/>
          <w:position w:val="-1"/>
        </w:rPr>
        <w:t>i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hed</w:t>
      </w:r>
      <w:r>
        <w:rPr>
          <w:b/>
          <w:spacing w:val="-6"/>
          <w:position w:val="-1"/>
        </w:rPr>
        <w:t xml:space="preserve"> </w:t>
      </w:r>
      <w:r>
        <w:rPr>
          <w:b/>
          <w:spacing w:val="1"/>
          <w:position w:val="-1"/>
        </w:rPr>
        <w:t>fo</w:t>
      </w:r>
      <w:r>
        <w:rPr>
          <w:b/>
          <w:position w:val="-1"/>
        </w:rPr>
        <w:t>r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p</w:t>
      </w:r>
      <w:r>
        <w:rPr>
          <w:b/>
          <w:spacing w:val="-2"/>
          <w:position w:val="-1"/>
        </w:rPr>
        <w:t>a</w:t>
      </w:r>
      <w:r>
        <w:rPr>
          <w:b/>
          <w:spacing w:val="3"/>
          <w:position w:val="-1"/>
        </w:rPr>
        <w:t>y</w:t>
      </w:r>
      <w:r>
        <w:rPr>
          <w:b/>
          <w:spacing w:val="-5"/>
          <w:position w:val="-1"/>
        </w:rPr>
        <w:t>m</w:t>
      </w:r>
      <w:r>
        <w:rPr>
          <w:b/>
          <w:position w:val="-1"/>
        </w:rPr>
        <w:t>en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s</w:t>
      </w:r>
      <w:r>
        <w:rPr>
          <w:b/>
          <w:spacing w:val="-8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o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a n</w:t>
      </w:r>
      <w:r>
        <w:rPr>
          <w:b/>
          <w:spacing w:val="1"/>
          <w:position w:val="-1"/>
        </w:rPr>
        <w:t>o</w:t>
      </w:r>
      <w:r>
        <w:rPr>
          <w:b/>
          <w:spacing w:val="5"/>
          <w:position w:val="-1"/>
        </w:rPr>
        <w:t>n</w:t>
      </w:r>
      <w:r>
        <w:rPr>
          <w:b/>
          <w:spacing w:val="1"/>
          <w:position w:val="-1"/>
        </w:rPr>
        <w:t>-</w:t>
      </w:r>
      <w:r>
        <w:rPr>
          <w:b/>
          <w:spacing w:val="-2"/>
          <w:position w:val="-1"/>
        </w:rPr>
        <w:t>r</w:t>
      </w:r>
      <w:r>
        <w:rPr>
          <w:b/>
          <w:position w:val="-1"/>
        </w:rPr>
        <w:t>esi</w:t>
      </w:r>
      <w:r>
        <w:rPr>
          <w:b/>
          <w:spacing w:val="-1"/>
          <w:position w:val="-1"/>
        </w:rPr>
        <w:t>d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nt</w:t>
      </w:r>
      <w:r>
        <w:rPr>
          <w:b/>
          <w:spacing w:val="-10"/>
          <w:position w:val="-1"/>
        </w:rPr>
        <w:t xml:space="preserve"> 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t</w:t>
      </w:r>
      <w:r>
        <w:rPr>
          <w:b/>
          <w:spacing w:val="-2"/>
          <w:position w:val="-1"/>
        </w:rPr>
        <w:t xml:space="preserve"> </w:t>
      </w:r>
      <w:r>
        <w:rPr>
          <w:b/>
          <w:position w:val="-1"/>
        </w:rPr>
        <w:t>being</w:t>
      </w:r>
      <w:r>
        <w:rPr>
          <w:b/>
          <w:spacing w:val="-4"/>
          <w:position w:val="-1"/>
        </w:rPr>
        <w:t xml:space="preserve"> </w:t>
      </w:r>
      <w:r>
        <w:rPr>
          <w:b/>
          <w:position w:val="-1"/>
        </w:rPr>
        <w:t>a c</w:t>
      </w:r>
      <w:r>
        <w:rPr>
          <w:b/>
          <w:spacing w:val="1"/>
          <w:position w:val="-1"/>
        </w:rPr>
        <w:t>o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n</w:t>
      </w:r>
      <w:r>
        <w:rPr>
          <w:b/>
          <w:spacing w:val="-11"/>
          <w:position w:val="-1"/>
        </w:rPr>
        <w:t>y</w:t>
      </w:r>
      <w:r>
        <w:rPr>
          <w:b/>
          <w:position w:val="-1"/>
        </w:rPr>
        <w:t>,</w:t>
      </w:r>
      <w:r>
        <w:rPr>
          <w:b/>
          <w:spacing w:val="-7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-4"/>
          <w:position w:val="-1"/>
        </w:rPr>
        <w:t xml:space="preserve"> </w:t>
      </w:r>
      <w:r>
        <w:rPr>
          <w:b/>
          <w:spacing w:val="-2"/>
          <w:position w:val="-1"/>
        </w:rPr>
        <w:t>t</w:t>
      </w:r>
      <w:r>
        <w:rPr>
          <w:b/>
          <w:position w:val="-1"/>
        </w:rPr>
        <w:t>o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 xml:space="preserve">a </w:t>
      </w:r>
      <w:r>
        <w:rPr>
          <w:b/>
          <w:spacing w:val="-2"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-2"/>
          <w:position w:val="-1"/>
        </w:rPr>
        <w:t>r</w:t>
      </w:r>
      <w:r>
        <w:rPr>
          <w:b/>
          <w:position w:val="-1"/>
        </w:rPr>
        <w:t>ei</w:t>
      </w:r>
      <w:r>
        <w:rPr>
          <w:b/>
          <w:spacing w:val="1"/>
          <w:position w:val="-1"/>
        </w:rPr>
        <w:t>g</w:t>
      </w:r>
      <w:r>
        <w:rPr>
          <w:b/>
          <w:position w:val="-1"/>
        </w:rPr>
        <w:t>n</w:t>
      </w:r>
      <w:r>
        <w:rPr>
          <w:b/>
          <w:spacing w:val="-6"/>
          <w:position w:val="-1"/>
        </w:rPr>
        <w:t xml:space="preserve"> </w:t>
      </w:r>
      <w:r>
        <w:rPr>
          <w:b/>
          <w:w w:val="99"/>
          <w:position w:val="-1"/>
        </w:rPr>
        <w:t>c</w:t>
      </w:r>
      <w:r>
        <w:rPr>
          <w:b/>
          <w:spacing w:val="1"/>
          <w:w w:val="99"/>
          <w:position w:val="-1"/>
        </w:rPr>
        <w:t>o</w:t>
      </w:r>
      <w:r>
        <w:rPr>
          <w:b/>
          <w:spacing w:val="-5"/>
          <w:w w:val="99"/>
          <w:position w:val="-1"/>
        </w:rPr>
        <w:t>m</w:t>
      </w:r>
      <w:r>
        <w:rPr>
          <w:b/>
          <w:w w:val="99"/>
          <w:position w:val="-1"/>
        </w:rPr>
        <w:t>p</w:t>
      </w:r>
      <w:r>
        <w:rPr>
          <w:b/>
          <w:spacing w:val="1"/>
          <w:w w:val="99"/>
          <w:position w:val="-1"/>
        </w:rPr>
        <w:t>a</w:t>
      </w:r>
      <w:r>
        <w:rPr>
          <w:b/>
          <w:w w:val="99"/>
          <w:position w:val="-1"/>
        </w:rPr>
        <w:t>ny</w:t>
      </w:r>
    </w:p>
    <w:p w14:paraId="02DE380E" w14:textId="77777777" w:rsidR="007B6633" w:rsidRDefault="007B6633">
      <w:pPr>
        <w:spacing w:before="11" w:line="260" w:lineRule="exact"/>
        <w:rPr>
          <w:sz w:val="26"/>
          <w:szCs w:val="26"/>
        </w:rPr>
      </w:pPr>
    </w:p>
    <w:p w14:paraId="221927F0" w14:textId="77777777" w:rsidR="007B6633" w:rsidRDefault="00000000">
      <w:pPr>
        <w:spacing w:before="33"/>
        <w:ind w:left="3908" w:right="5368"/>
        <w:jc w:val="center"/>
      </w:pP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</w:rPr>
        <w:t>rt</w:t>
      </w:r>
      <w:r>
        <w:rPr>
          <w:b/>
          <w:spacing w:val="-15"/>
        </w:rPr>
        <w:t xml:space="preserve"> </w:t>
      </w:r>
      <w:r>
        <w:rPr>
          <w:b/>
          <w:w w:val="99"/>
        </w:rPr>
        <w:t>A</w:t>
      </w:r>
    </w:p>
    <w:p w14:paraId="3A1DD42B" w14:textId="77777777" w:rsidR="007B6633" w:rsidRDefault="00000000">
      <w:pPr>
        <w:spacing w:before="48"/>
        <w:ind w:left="1820" w:right="261" w:hanging="1543"/>
      </w:pPr>
      <w:r>
        <w:rPr>
          <w:b/>
          <w:spacing w:val="1"/>
        </w:rPr>
        <w:t>(</w:t>
      </w:r>
      <w:r>
        <w:rPr>
          <w:b/>
          <w:spacing w:val="-20"/>
        </w:rPr>
        <w:t>T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illed</w:t>
      </w:r>
      <w:r>
        <w:rPr>
          <w:b/>
          <w:spacing w:val="-4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ta</w:t>
      </w:r>
      <w:r>
        <w:rPr>
          <w:b/>
          <w:spacing w:val="-1"/>
        </w:rPr>
        <w:t>x</w:t>
      </w:r>
      <w:r>
        <w:rPr>
          <w:b/>
          <w:spacing w:val="1"/>
        </w:rPr>
        <w:t>a</w:t>
      </w:r>
      <w:r>
        <w:rPr>
          <w:b/>
        </w:rPr>
        <w:t>ble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2"/>
        </w:rPr>
        <w:t>n</w:t>
      </w:r>
      <w:r>
        <w:rPr>
          <w:b/>
        </w:rPr>
        <w:t>der</w:t>
      </w:r>
      <w:r>
        <w:rPr>
          <w:b/>
          <w:spacing w:val="-19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nd</w:t>
      </w:r>
      <w:r>
        <w:rPr>
          <w:b/>
          <w:spacing w:val="-1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a</w:t>
      </w:r>
      <w:r>
        <w:rPr>
          <w:b/>
          <w:spacing w:val="1"/>
        </w:rPr>
        <w:t>gg</w:t>
      </w:r>
      <w:r>
        <w:rPr>
          <w:b/>
          <w:spacing w:val="-2"/>
        </w:rPr>
        <w:t>re</w:t>
      </w:r>
      <w:r>
        <w:rPr>
          <w:b/>
          <w:spacing w:val="1"/>
        </w:rPr>
        <w:t>gat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s</w:t>
      </w:r>
      <w:r>
        <w:rPr>
          <w:b/>
        </w:rPr>
        <w:t>uch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nces</w:t>
      </w:r>
      <w:proofErr w:type="gramStart"/>
      <w:r>
        <w:rPr>
          <w:b/>
        </w:rPr>
        <w:t xml:space="preserve">, 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be,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o</w:t>
      </w:r>
      <w:r>
        <w:rPr>
          <w:b/>
        </w:rPr>
        <w:t>es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>x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ed</w:t>
      </w:r>
      <w:r>
        <w:rPr>
          <w:b/>
          <w:spacing w:val="-2"/>
        </w:rPr>
        <w:t xml:space="preserve"> </w:t>
      </w:r>
      <w:r>
        <w:rPr>
          <w:b/>
        </w:rPr>
        <w:t xml:space="preserve">₹ </w:t>
      </w:r>
      <w:r>
        <w:rPr>
          <w:b/>
          <w:spacing w:val="1"/>
        </w:rPr>
        <w:t>5</w:t>
      </w:r>
      <w:r>
        <w:rPr>
          <w:b/>
        </w:rPr>
        <w:t>,</w:t>
      </w:r>
      <w:r>
        <w:rPr>
          <w:b/>
          <w:spacing w:val="1"/>
        </w:rPr>
        <w:t>00</w:t>
      </w:r>
      <w:r>
        <w:rPr>
          <w:b/>
        </w:rPr>
        <w:t>,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>0</w:t>
      </w:r>
      <w:r>
        <w:rPr>
          <w:b/>
          <w:spacing w:val="-3"/>
        </w:rPr>
        <w:t xml:space="preserve"> </w:t>
      </w:r>
      <w:r>
        <w:rPr>
          <w:b/>
        </w:rPr>
        <w:t>rupees</w:t>
      </w:r>
      <w:r>
        <w:rPr>
          <w:b/>
          <w:spacing w:val="-6"/>
        </w:rPr>
        <w:t xml:space="preserve"> </w:t>
      </w:r>
      <w:r>
        <w:rPr>
          <w:b/>
        </w:rPr>
        <w:t>duri</w:t>
      </w:r>
      <w:r>
        <w:rPr>
          <w:b/>
          <w:spacing w:val="-1"/>
        </w:rPr>
        <w:t>n</w:t>
      </w:r>
      <w:r>
        <w:rPr>
          <w:b/>
        </w:rPr>
        <w:t>g</w:t>
      </w:r>
      <w:r>
        <w:rPr>
          <w:b/>
          <w:spacing w:val="-5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1"/>
        </w:rPr>
        <w:t>ta</w:t>
      </w:r>
      <w:r>
        <w:rPr>
          <w:b/>
        </w:rPr>
        <w:t>x</w:t>
      </w:r>
      <w:r>
        <w:rPr>
          <w:b/>
          <w:spacing w:val="-4"/>
        </w:rPr>
        <w:t xml:space="preserve"> </w:t>
      </w:r>
      <w:r>
        <w:rPr>
          <w:b/>
          <w:spacing w:val="1"/>
        </w:rPr>
        <w:t>y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</w:rPr>
        <w:t>r)</w:t>
      </w:r>
    </w:p>
    <w:p w14:paraId="25614605" w14:textId="77777777" w:rsidR="007B6633" w:rsidRDefault="007B6633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029"/>
        <w:gridCol w:w="1567"/>
        <w:gridCol w:w="2461"/>
      </w:tblGrid>
      <w:tr w:rsidR="007B6633" w14:paraId="4254A78A" w14:textId="77777777">
        <w:trPr>
          <w:trHeight w:hRule="exact" w:val="47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03D6" w14:textId="77777777" w:rsidR="007B6633" w:rsidRDefault="00000000">
            <w:pPr>
              <w:spacing w:line="220" w:lineRule="exact"/>
              <w:ind w:left="112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</w:p>
          <w:p w14:paraId="5747F04C" w14:textId="77777777" w:rsidR="007B6633" w:rsidRDefault="00000000">
            <w:pPr>
              <w:ind w:left="160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90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7F5A" w14:textId="77777777" w:rsidR="007B6633" w:rsidRDefault="00000000">
            <w:pPr>
              <w:spacing w:line="220" w:lineRule="exact"/>
              <w:ind w:left="2980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Sen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7AE2834F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C3F1C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DF72E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00069AB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6B7D0A43" w14:textId="77777777" w:rsidTr="009C0D60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64C2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587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48FCB75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3F0A5AC" w14:textId="77777777" w:rsidTr="009C0D60">
        <w:trPr>
          <w:trHeight w:hRule="exact" w:val="298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FA679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4CC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568E39B" w14:textId="77777777" w:rsidR="007B6633" w:rsidRDefault="007B6633"/>
        </w:tc>
      </w:tr>
      <w:tr w:rsidR="007B6633" w14:paraId="01DC035A" w14:textId="77777777" w:rsidTr="009C0D60">
        <w:trPr>
          <w:trHeight w:hRule="exact" w:val="284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094B2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54901" w14:textId="77777777" w:rsidR="007B6633" w:rsidRDefault="00000000">
            <w:pPr>
              <w:spacing w:line="220" w:lineRule="exact"/>
              <w:ind w:left="102"/>
            </w:pPr>
            <w:r>
              <w:t>Stat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E6E8B1F" w14:textId="77777777" w:rsidR="007B6633" w:rsidRDefault="00000000">
            <w:pPr>
              <w:spacing w:line="220" w:lineRule="exact"/>
              <w:ind w:left="1428" w:right="142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3)</w:t>
            </w:r>
          </w:p>
        </w:tc>
      </w:tr>
      <w:tr w:rsidR="007B6633" w14:paraId="3BD89420" w14:textId="77777777" w:rsidTr="009C0D60">
        <w:trPr>
          <w:trHeight w:hRule="exact" w:val="298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93410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35A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9"/>
              </w:rPr>
              <w:t xml:space="preserve"> </w:t>
            </w:r>
            <w:r>
              <w:t>Sta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C49874E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4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1CAFDCDE" w14:textId="77777777" w:rsidTr="009C0D60">
        <w:trPr>
          <w:trHeight w:hRule="exact" w:val="47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72D4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1BB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llec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4"/>
              </w:rPr>
              <w:t>l</w:t>
            </w:r>
            <w:r>
              <w:t>a</w:t>
            </w:r>
            <w:proofErr w:type="spellEnd"/>
            <w:r>
              <w:t>-</w:t>
            </w:r>
          </w:p>
          <w:p w14:paraId="17DDEAB8" w14:textId="77777777" w:rsidR="007B6633" w:rsidRDefault="00000000">
            <w:pPr>
              <w:spacing w:line="220" w:lineRule="exact"/>
              <w:ind w:left="102"/>
            </w:pPr>
            <w:proofErr w:type="spellStart"/>
            <w:r>
              <w:rPr>
                <w:spacing w:val="1"/>
              </w:rPr>
              <w:t>b</w:t>
            </w:r>
            <w:r>
              <w:t>le</w:t>
            </w:r>
            <w:proofErr w:type="spellEnd"/>
            <w:r>
              <w:t>)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7824C24" w14:textId="77777777" w:rsidR="007B6633" w:rsidRDefault="007B6633"/>
        </w:tc>
      </w:tr>
      <w:tr w:rsidR="007B6633" w14:paraId="54307525" w14:textId="77777777" w:rsidTr="009C0D60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8F7AF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AF8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12153F77" w14:textId="77777777" w:rsidR="007B6633" w:rsidRDefault="007B6633"/>
        </w:tc>
      </w:tr>
      <w:tr w:rsidR="007B6633" w14:paraId="29A385C9" w14:textId="77777777" w:rsidTr="009C0D60">
        <w:trPr>
          <w:trHeight w:hRule="exact" w:val="598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B0021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DD36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10337AF" w14:textId="77777777" w:rsidR="007B6633" w:rsidRDefault="00000000">
            <w:pPr>
              <w:spacing w:line="220" w:lineRule="exact"/>
              <w:ind w:left="215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37C10F5" w14:textId="77777777" w:rsidR="007B6633" w:rsidRDefault="00000000">
            <w:pPr>
              <w:spacing w:line="220" w:lineRule="exact"/>
              <w:ind w:left="862" w:right="865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7C5CFA90" w14:textId="77777777">
        <w:trPr>
          <w:trHeight w:hRule="exact" w:val="281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3063" w14:textId="77777777" w:rsidR="007B6633" w:rsidRDefault="007B6633"/>
        </w:tc>
      </w:tr>
      <w:tr w:rsidR="007B6633" w14:paraId="656C1391" w14:textId="77777777">
        <w:trPr>
          <w:trHeight w:hRule="exact" w:val="283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553C9" w14:textId="77777777" w:rsidR="007B6633" w:rsidRDefault="00000000">
            <w:pPr>
              <w:spacing w:line="220" w:lineRule="exact"/>
              <w:ind w:left="318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</w:p>
        </w:tc>
      </w:tr>
      <w:tr w:rsidR="007B6633" w14:paraId="38E4BCAA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A1CD" w14:textId="77777777" w:rsidR="007B6633" w:rsidRDefault="00000000">
            <w:pPr>
              <w:spacing w:line="220" w:lineRule="exact"/>
              <w:ind w:left="197" w:right="199"/>
              <w:jc w:val="center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7268A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F9E59B8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64B79EC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690E9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21B9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6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2439BE6F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5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667BEE65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2528" w14:textId="77777777" w:rsidR="007B6633" w:rsidRDefault="00000000">
            <w:pPr>
              <w:spacing w:line="220" w:lineRule="exact"/>
              <w:ind w:left="189"/>
            </w:pPr>
            <w:r>
              <w:rPr>
                <w:b/>
                <w:spacing w:val="-11"/>
              </w:rPr>
              <w:t>1</w:t>
            </w: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B41E0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I</w:t>
            </w:r>
            <w:r>
              <w:t>N)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92B201D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6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80A5314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8E2E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C4D5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990834F" w14:textId="77777777" w:rsidR="007B6633" w:rsidRDefault="00000000">
            <w:pPr>
              <w:spacing w:line="220" w:lineRule="exact"/>
              <w:ind w:left="1480" w:right="14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682CB30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1F6E3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4D63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lete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ddr</w:t>
            </w:r>
            <w:r>
              <w:t>ess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0EAB086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5BA6F15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C75A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BC8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549A7E2" w14:textId="77777777" w:rsidR="007B6633" w:rsidRDefault="007B6633"/>
        </w:tc>
      </w:tr>
      <w:tr w:rsidR="007B6633" w14:paraId="73B7B854" w14:textId="77777777" w:rsidTr="009C0D60">
        <w:trPr>
          <w:trHeight w:hRule="exact" w:val="57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43458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0B4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D519D0D" w14:textId="77777777" w:rsidR="007B6633" w:rsidRDefault="00000000">
            <w:pPr>
              <w:spacing w:line="220" w:lineRule="exact"/>
              <w:ind w:left="215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F02A66F" w14:textId="77777777" w:rsidR="007B6633" w:rsidRDefault="00000000">
            <w:pPr>
              <w:spacing w:line="220" w:lineRule="exact"/>
              <w:ind w:left="862" w:right="865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2C6F072B" w14:textId="77777777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75DB5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D7E0" w14:textId="77777777" w:rsidR="007B6633" w:rsidRDefault="007B6633"/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06E2A" w14:textId="77777777" w:rsidR="007B6633" w:rsidRDefault="007B6633"/>
        </w:tc>
      </w:tr>
      <w:tr w:rsidR="007B6633" w14:paraId="5444F196" w14:textId="77777777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2D928" w14:textId="77777777" w:rsidR="007B6633" w:rsidRDefault="007B6633"/>
        </w:tc>
        <w:tc>
          <w:tcPr>
            <w:tcW w:w="90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1B9E2" w14:textId="77777777" w:rsidR="007B6633" w:rsidRDefault="00000000">
            <w:pPr>
              <w:spacing w:line="220" w:lineRule="exact"/>
              <w:ind w:left="2553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Fu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5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7185BF33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E334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285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7C090F4" w14:textId="77777777" w:rsidR="007B6633" w:rsidRDefault="00000000">
            <w:pPr>
              <w:spacing w:line="220" w:lineRule="exact"/>
              <w:ind w:left="1480" w:right="14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1447441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4EA36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9D5A2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EA594A6" w14:textId="77777777" w:rsidR="007B6633" w:rsidRDefault="007B6633"/>
        </w:tc>
      </w:tr>
      <w:tr w:rsidR="007B6633" w14:paraId="5219D380" w14:textId="77777777" w:rsidTr="009C0D60">
        <w:trPr>
          <w:trHeight w:hRule="exact" w:val="47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CB42E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4F5C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t>A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t>ate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tax 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</w:p>
          <w:p w14:paraId="20363FA3" w14:textId="77777777" w:rsidR="007B6633" w:rsidRDefault="00000000">
            <w:pPr>
              <w:ind w:left="102"/>
            </w:pPr>
            <w: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C340111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7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798C3624" w14:textId="77777777">
        <w:trPr>
          <w:trHeight w:hRule="exact" w:val="283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D3A5AC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9EF6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A1749" w14:textId="77777777" w:rsidR="007B6633" w:rsidRDefault="007B6633"/>
        </w:tc>
      </w:tr>
      <w:tr w:rsidR="007B6633" w14:paraId="6190193E" w14:textId="77777777" w:rsidTr="009C0D60">
        <w:trPr>
          <w:trHeight w:hRule="exact" w:val="281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5EF21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5C4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0B9C38F" w14:textId="77777777" w:rsidR="007B6633" w:rsidRDefault="007B6633"/>
        </w:tc>
      </w:tr>
      <w:tr w:rsidR="007B6633" w14:paraId="0725562E" w14:textId="77777777" w:rsidTr="009C0D60">
        <w:trPr>
          <w:trHeight w:hRule="exact" w:val="283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25469F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33F91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>m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3A7A769E" w14:textId="77777777" w:rsidR="007B6633" w:rsidRDefault="007B6633"/>
        </w:tc>
      </w:tr>
      <w:tr w:rsidR="007B6633" w14:paraId="4B6E6755" w14:textId="77777777" w:rsidTr="009C0D60">
        <w:trPr>
          <w:trHeight w:hRule="exact" w:val="281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7E0D4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8EEBF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75BE509" w14:textId="77777777" w:rsidR="007B6633" w:rsidRDefault="007B6633"/>
        </w:tc>
      </w:tr>
      <w:tr w:rsidR="007B6633" w14:paraId="6E3F7A6C" w14:textId="77777777" w:rsidTr="009C0D60">
        <w:trPr>
          <w:trHeight w:hRule="exact" w:val="283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F248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9C28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SR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it)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6E7088DD" w14:textId="77777777" w:rsidR="007B6633" w:rsidRDefault="007B6633"/>
        </w:tc>
      </w:tr>
      <w:tr w:rsidR="007B6633" w14:paraId="4124FDA3" w14:textId="77777777">
        <w:trPr>
          <w:trHeight w:hRule="exact" w:val="281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48700E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F9570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C70D" w14:textId="77777777" w:rsidR="007B6633" w:rsidRDefault="007B6633"/>
        </w:tc>
      </w:tr>
      <w:tr w:rsidR="007B6633" w14:paraId="00B46598" w14:textId="77777777" w:rsidTr="009C0D60">
        <w:trPr>
          <w:trHeight w:hRule="exact" w:val="283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32DBB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3EC5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1"/>
              </w:rPr>
              <w:t>I</w:t>
            </w:r>
            <w:r>
              <w:t>s</w:t>
            </w:r>
            <w:proofErr w:type="gramEnd"/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CDACB41" w14:textId="77777777" w:rsidR="007B6633" w:rsidRDefault="00000000">
            <w:pPr>
              <w:spacing w:line="220" w:lineRule="exact"/>
              <w:ind w:left="1632" w:right="1634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spacing w:val="3"/>
                <w:w w:val="99"/>
              </w:rPr>
              <w:t>e</w:t>
            </w:r>
            <w:r>
              <w:rPr>
                <w:i/>
                <w:spacing w:val="-1"/>
                <w:w w:val="99"/>
              </w:rPr>
              <w:t>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677ABC0C" w14:textId="77777777" w:rsidTr="009C0D60">
        <w:trPr>
          <w:trHeight w:hRule="exact" w:val="281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AA17B1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9FDE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910E054" w14:textId="77777777" w:rsidR="007B6633" w:rsidRDefault="00000000">
            <w:pPr>
              <w:spacing w:line="220" w:lineRule="exact"/>
              <w:ind w:left="1481" w:right="14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20908FE" w14:textId="77777777" w:rsidTr="009C0D60">
        <w:trPr>
          <w:trHeight w:hRule="exact" w:val="283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D07C7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03AF4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>T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F927E6D" w14:textId="77777777" w:rsidR="007B6633" w:rsidRDefault="007B6633"/>
        </w:tc>
      </w:tr>
      <w:tr w:rsidR="007B6633" w14:paraId="4C66122F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D99A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AE74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08374BDD" w14:textId="77777777" w:rsidR="007B6633" w:rsidRDefault="00000000">
            <w:pPr>
              <w:spacing w:line="220" w:lineRule="exact"/>
              <w:ind w:left="1430" w:right="1430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7B6633" w14:paraId="503685E9" w14:textId="77777777" w:rsidTr="009C0D60">
        <w:trPr>
          <w:trHeight w:hRule="exact" w:val="47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780F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22.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E88E7" w14:textId="77777777" w:rsidR="007B6633" w:rsidRDefault="00000000">
            <w:pPr>
              <w:spacing w:line="220" w:lineRule="exact"/>
              <w:ind w:left="102"/>
            </w:pP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4A6DB44" w14:textId="77777777" w:rsidR="007B6633" w:rsidRDefault="00000000">
            <w:pPr>
              <w:spacing w:line="220" w:lineRule="exact"/>
              <w:ind w:left="1428" w:right="14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8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AF22B80" w14:textId="77777777" w:rsidTr="009C0D60">
        <w:trPr>
          <w:trHeight w:hRule="exact" w:val="28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C1D0D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5AA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0A9BE31" w14:textId="77777777" w:rsidR="007B6633" w:rsidRDefault="007B6633"/>
        </w:tc>
      </w:tr>
      <w:tr w:rsidR="007B6633" w14:paraId="392E6DF6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BB533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24.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4E59" w14:textId="77777777" w:rsidR="007B6633" w:rsidRDefault="00000000">
            <w:pPr>
              <w:spacing w:line="220" w:lineRule="exact"/>
              <w:ind w:left="102"/>
            </w:pPr>
            <w:r>
              <w:t>S</w:t>
            </w:r>
            <w:r>
              <w:rPr>
                <w:spacing w:val="-2"/>
              </w:rPr>
              <w:t>u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7E41B0F4" w14:textId="77777777" w:rsidR="007B6633" w:rsidRDefault="007B6633"/>
        </w:tc>
      </w:tr>
      <w:tr w:rsidR="007B6633" w14:paraId="491AB642" w14:textId="77777777" w:rsidTr="009C0D60">
        <w:trPr>
          <w:trHeight w:hRule="exact" w:val="283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50CE" w14:textId="77777777" w:rsidR="007B6633" w:rsidRDefault="00000000">
            <w:pPr>
              <w:spacing w:line="220" w:lineRule="exact"/>
              <w:ind w:left="184"/>
            </w:pPr>
            <w:r>
              <w:rPr>
                <w:b/>
                <w:spacing w:val="1"/>
              </w:rPr>
              <w:t>25.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D1E4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40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9EDF69D" w14:textId="77777777" w:rsidR="007B6633" w:rsidRDefault="007B6633"/>
        </w:tc>
      </w:tr>
    </w:tbl>
    <w:p w14:paraId="20CED7EC" w14:textId="77777777" w:rsidR="007B6633" w:rsidRDefault="007B6633">
      <w:pPr>
        <w:sectPr w:rsidR="007B6633">
          <w:pgSz w:w="11920" w:h="16860"/>
          <w:pgMar w:top="1460" w:right="1000" w:bottom="280" w:left="1000" w:header="720" w:footer="720" w:gutter="0"/>
          <w:cols w:space="720"/>
        </w:sectPr>
      </w:pPr>
    </w:p>
    <w:p w14:paraId="3A3E3953" w14:textId="77777777" w:rsidR="007B6633" w:rsidRDefault="007B663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029"/>
        <w:gridCol w:w="4028"/>
      </w:tblGrid>
      <w:tr w:rsidR="007B6633" w14:paraId="6A9368BE" w14:textId="77777777" w:rsidTr="009C0D60">
        <w:trPr>
          <w:trHeight w:hRule="exact" w:val="283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29EEA9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8423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459B1C24" w14:textId="77777777" w:rsidR="007B6633" w:rsidRDefault="007B6633"/>
        </w:tc>
      </w:tr>
      <w:tr w:rsidR="007B6633" w14:paraId="0D5ABFDB" w14:textId="77777777" w:rsidTr="009C0D60">
        <w:trPr>
          <w:trHeight w:hRule="exact" w:val="281"/>
        </w:trPr>
        <w:tc>
          <w:tcPr>
            <w:tcW w:w="6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262ECB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FF8F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R</w:t>
            </w:r>
            <w:r>
              <w:t>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5AA1D44F" w14:textId="77777777" w:rsidR="007B6633" w:rsidRDefault="007B6633"/>
        </w:tc>
      </w:tr>
      <w:tr w:rsidR="007B6633" w14:paraId="35244215" w14:textId="77777777" w:rsidTr="009C0D60">
        <w:trPr>
          <w:trHeight w:hRule="exact" w:val="283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EF046" w14:textId="77777777" w:rsidR="007B6633" w:rsidRDefault="007B6633"/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A4B7" w14:textId="77777777" w:rsidR="007B6633" w:rsidRDefault="00000000">
            <w:pPr>
              <w:spacing w:line="220" w:lineRule="exact"/>
              <w:ind w:left="601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14:paraId="2DBFE0EA" w14:textId="77777777" w:rsidR="007B6633" w:rsidRDefault="00000000">
            <w:pPr>
              <w:spacing w:line="220" w:lineRule="exact"/>
              <w:ind w:left="1430" w:right="1430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</w:tbl>
    <w:p w14:paraId="4B07E7A2" w14:textId="77777777" w:rsidR="007B6633" w:rsidRDefault="007B6633">
      <w:pPr>
        <w:spacing w:line="200" w:lineRule="exact"/>
      </w:pPr>
    </w:p>
    <w:p w14:paraId="094E210C" w14:textId="77777777" w:rsidR="007B6633" w:rsidRDefault="007B6633">
      <w:pPr>
        <w:spacing w:before="4" w:line="280" w:lineRule="exact"/>
        <w:rPr>
          <w:sz w:val="28"/>
          <w:szCs w:val="28"/>
        </w:rPr>
      </w:pPr>
    </w:p>
    <w:p w14:paraId="1556921E" w14:textId="77777777" w:rsidR="007B6633" w:rsidRDefault="00000000">
      <w:pPr>
        <w:spacing w:before="33" w:line="220" w:lineRule="exact"/>
        <w:ind w:left="4169" w:right="4184"/>
        <w:jc w:val="center"/>
      </w:pPr>
      <w:r>
        <w:rPr>
          <w:b/>
          <w:w w:val="99"/>
          <w:position w:val="-1"/>
        </w:rPr>
        <w:t>D</w:t>
      </w:r>
      <w:r>
        <w:rPr>
          <w:b/>
          <w:spacing w:val="-1"/>
          <w:w w:val="99"/>
          <w:position w:val="-1"/>
        </w:rPr>
        <w:t>E</w:t>
      </w:r>
      <w:r>
        <w:rPr>
          <w:b/>
          <w:spacing w:val="2"/>
          <w:w w:val="99"/>
          <w:position w:val="-1"/>
        </w:rPr>
        <w:t>C</w:t>
      </w:r>
      <w:r>
        <w:rPr>
          <w:b/>
          <w:spacing w:val="-1"/>
          <w:w w:val="99"/>
          <w:position w:val="-1"/>
        </w:rPr>
        <w:t>L</w:t>
      </w:r>
      <w:r>
        <w:rPr>
          <w:b/>
          <w:w w:val="99"/>
          <w:position w:val="-1"/>
        </w:rPr>
        <w:t>AR</w:t>
      </w:r>
      <w:r>
        <w:rPr>
          <w:b/>
          <w:spacing w:val="-12"/>
          <w:w w:val="99"/>
          <w:position w:val="-1"/>
        </w:rPr>
        <w:t>A</w:t>
      </w:r>
      <w:r>
        <w:rPr>
          <w:b/>
          <w:spacing w:val="-1"/>
          <w:w w:val="99"/>
          <w:position w:val="-1"/>
        </w:rPr>
        <w:t>TI</w:t>
      </w:r>
      <w:r>
        <w:rPr>
          <w:b/>
          <w:spacing w:val="1"/>
          <w:w w:val="99"/>
          <w:position w:val="-1"/>
        </w:rPr>
        <w:t>O</w:t>
      </w:r>
      <w:r>
        <w:rPr>
          <w:b/>
          <w:w w:val="99"/>
          <w:position w:val="-1"/>
        </w:rPr>
        <w:t>N</w:t>
      </w:r>
    </w:p>
    <w:p w14:paraId="35304AB0" w14:textId="77777777" w:rsidR="007B6633" w:rsidRDefault="007B6633">
      <w:pPr>
        <w:spacing w:before="9" w:line="100" w:lineRule="exact"/>
        <w:rPr>
          <w:sz w:val="11"/>
          <w:szCs w:val="11"/>
        </w:rPr>
      </w:pPr>
    </w:p>
    <w:p w14:paraId="18AE07D9" w14:textId="77777777" w:rsidR="007B6633" w:rsidRDefault="007B6633">
      <w:pPr>
        <w:spacing w:line="200" w:lineRule="exact"/>
      </w:pPr>
    </w:p>
    <w:p w14:paraId="676FD55D" w14:textId="77777777" w:rsidR="007B6633" w:rsidRDefault="00000000">
      <w:pPr>
        <w:spacing w:before="33"/>
        <w:ind w:left="6520" w:right="178" w:firstLine="13"/>
      </w:pP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4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14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t),</w:t>
      </w:r>
      <w:r>
        <w:rPr>
          <w:spacing w:val="5"/>
        </w:rPr>
        <w:t xml:space="preserve"> </w:t>
      </w:r>
      <w:r>
        <w:rPr>
          <w:spacing w:val="-4"/>
        </w:rPr>
        <w:t>h</w:t>
      </w:r>
      <w:r>
        <w:rPr>
          <w:spacing w:val="-2"/>
        </w:rPr>
        <w:t>a</w:t>
      </w:r>
      <w:r>
        <w:rPr>
          <w:spacing w:val="-6"/>
        </w:rPr>
        <w:t>v</w:t>
      </w:r>
      <w:r>
        <w:rPr>
          <w:spacing w:val="-3"/>
        </w:rPr>
        <w:t>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e</w:t>
      </w:r>
      <w:r>
        <w:rPr>
          <w:spacing w:val="1"/>
        </w:rPr>
        <w:t>r</w:t>
      </w:r>
      <w:r>
        <w:rPr>
          <w:spacing w:val="-6"/>
        </w:rPr>
        <w:t>m</w:t>
      </w:r>
      <w:r>
        <w:rPr>
          <w:spacing w:val="-2"/>
        </w:rPr>
        <w:t xml:space="preserve">a- </w:t>
      </w:r>
      <w:r>
        <w:t>si</w:t>
      </w:r>
      <w:r>
        <w:rPr>
          <w:spacing w:val="-2"/>
        </w:rPr>
        <w:t>g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  <w:r>
        <w:rPr>
          <w:spacing w:val="22"/>
        </w:rPr>
        <w:t xml:space="preserve"> </w:t>
      </w:r>
      <w:proofErr w:type="gramStart"/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e</w:t>
      </w:r>
      <w:proofErr w:type="gramEnd"/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14:paraId="48594034" w14:textId="77777777" w:rsidR="007B6633" w:rsidRDefault="00000000">
      <w:pPr>
        <w:ind w:left="214"/>
      </w:pPr>
      <w:r>
        <w:pict w14:anchorId="150662AA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0.95pt;margin-top:-25.7pt;width:312.5pt;height:28.1pt;z-index:-415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0"/>
                    <w:gridCol w:w="1210"/>
                    <w:gridCol w:w="1925"/>
                    <w:gridCol w:w="345"/>
                    <w:gridCol w:w="1940"/>
                  </w:tblGrid>
                  <w:tr w:rsidR="007B6633" w14:paraId="18B8868C" w14:textId="77777777">
                    <w:trPr>
                      <w:trHeight w:hRule="exact" w:val="279"/>
                    </w:trPr>
                    <w:tc>
                      <w:tcPr>
                        <w:tcW w:w="830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1C12D72D" w14:textId="77777777" w:rsidR="007B6633" w:rsidRDefault="00000000">
                        <w:pPr>
                          <w:spacing w:before="53" w:line="220" w:lineRule="exact"/>
                          <w:ind w:left="-14"/>
                        </w:pPr>
                        <w:r>
                          <w:rPr>
                            <w:spacing w:val="1"/>
                            <w:position w:val="-1"/>
                          </w:rPr>
                          <w:t>1</w:t>
                        </w:r>
                        <w:r>
                          <w:rPr>
                            <w:position w:val="-1"/>
                          </w:rPr>
                          <w:t>.</w:t>
                        </w:r>
                        <w:r>
                          <w:rPr>
                            <w:spacing w:val="13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position w:val="-1"/>
                          </w:rPr>
                          <w:t>,</w:t>
                        </w:r>
                      </w:p>
                    </w:tc>
                    <w:tc>
                      <w:tcPr>
                        <w:tcW w:w="3480" w:type="dxa"/>
                        <w:gridSpan w:val="3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  <w:shd w:val="clear" w:color="auto" w:fill="FFFFC7"/>
                      </w:tcPr>
                      <w:p w14:paraId="19D59333" w14:textId="77777777" w:rsidR="007B6633" w:rsidRDefault="00000000">
                        <w:pPr>
                          <w:spacing w:before="53" w:line="220" w:lineRule="exact"/>
                          <w:ind w:right="17"/>
                          <w:jc w:val="right"/>
                        </w:pPr>
                        <w:r>
                          <w:rPr>
                            <w:spacing w:val="1"/>
                            <w:position w:val="-1"/>
                          </w:rPr>
                          <w:t>(</w:t>
                        </w:r>
                        <w:proofErr w:type="gramStart"/>
                        <w:r>
                          <w:rPr>
                            <w:spacing w:val="-1"/>
                            <w:position w:val="-1"/>
                          </w:rPr>
                          <w:t>n</w:t>
                        </w:r>
                        <w:r>
                          <w:rPr>
                            <w:position w:val="-1"/>
                          </w:rPr>
                          <w:t>a</w:t>
                        </w:r>
                        <w:r>
                          <w:rPr>
                            <w:spacing w:val="-3"/>
                            <w:position w:val="-1"/>
                          </w:rPr>
                          <w:t>m</w:t>
                        </w:r>
                        <w:r>
                          <w:rPr>
                            <w:position w:val="-1"/>
                          </w:rPr>
                          <w:t>e</w:t>
                        </w:r>
                        <w:proofErr w:type="gramEnd"/>
                        <w:r>
                          <w:rPr>
                            <w:spacing w:val="10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3"/>
                            <w:position w:val="-1"/>
                          </w:rPr>
                          <w:t>o</w:t>
                        </w:r>
                        <w:r>
                          <w:rPr>
                            <w:position w:val="-1"/>
                          </w:rPr>
                          <w:t>f</w:t>
                        </w:r>
                        <w:r>
                          <w:rPr>
                            <w:spacing w:val="11"/>
                            <w:position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w w:val="99"/>
                            <w:position w:val="-1"/>
                          </w:rPr>
                          <w:t>t</w:t>
                        </w:r>
                        <w:r>
                          <w:rPr>
                            <w:w w:val="99"/>
                            <w:position w:val="-1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7CB856" w14:textId="77777777" w:rsidR="007B6633" w:rsidRDefault="00000000">
                        <w:pPr>
                          <w:spacing w:before="53" w:line="220" w:lineRule="exact"/>
                          <w:ind w:left="-19" w:right="-50"/>
                        </w:pPr>
                        <w:r>
                          <w:rPr>
                            <w:position w:val="-1"/>
                          </w:rPr>
                          <w:t>e</w:t>
                        </w:r>
                        <w:r>
                          <w:rPr>
                            <w:spacing w:val="14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</w:rPr>
                          <w:t>p</w:t>
                        </w:r>
                        <w:r>
                          <w:rPr>
                            <w:position w:val="-1"/>
                          </w:rPr>
                          <w:t>e</w:t>
                        </w:r>
                        <w:r>
                          <w:rPr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spacing w:val="-1"/>
                            <w:position w:val="-1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position w:val="-1"/>
                          </w:rPr>
                          <w:t>n</w:t>
                        </w:r>
                        <w:r>
                          <w:rPr>
                            <w:spacing w:val="8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</w:rPr>
                          <w:t>r</w:t>
                        </w:r>
                        <w:r>
                          <w:rPr>
                            <w:position w:val="-1"/>
                          </w:rPr>
                          <w:t>es</w:t>
                        </w:r>
                        <w:r>
                          <w:rPr>
                            <w:spacing w:val="1"/>
                            <w:position w:val="-1"/>
                          </w:rPr>
                          <w:t>po</w:t>
                        </w:r>
                        <w:r>
                          <w:rPr>
                            <w:spacing w:val="-1"/>
                            <w:position w:val="-1"/>
                          </w:rPr>
                          <w:t>ns</w:t>
                        </w:r>
                        <w:r>
                          <w:rPr>
                            <w:position w:val="-1"/>
                          </w:rPr>
                          <w:t>i</w:t>
                        </w:r>
                        <w:r>
                          <w:rPr>
                            <w:spacing w:val="1"/>
                            <w:position w:val="-1"/>
                          </w:rPr>
                          <w:t>b</w:t>
                        </w:r>
                        <w:r>
                          <w:rPr>
                            <w:position w:val="-1"/>
                          </w:rPr>
                          <w:t>le</w:t>
                        </w:r>
                        <w:r>
                          <w:rPr>
                            <w:spacing w:val="8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"/>
                          </w:rPr>
                          <w:t>f</w:t>
                        </w:r>
                        <w:r>
                          <w:rPr>
                            <w:spacing w:val="1"/>
                            <w:position w:val="-1"/>
                          </w:rPr>
                          <w:t>o</w:t>
                        </w:r>
                        <w:r>
                          <w:rPr>
                            <w:position w:val="-1"/>
                          </w:rPr>
                          <w:t>r</w:t>
                        </w:r>
                      </w:p>
                    </w:tc>
                  </w:tr>
                  <w:tr w:rsidR="007B6633" w14:paraId="32412221" w14:textId="77777777">
                    <w:trPr>
                      <w:trHeight w:hRule="exact" w:val="282"/>
                    </w:trPr>
                    <w:tc>
                      <w:tcPr>
                        <w:tcW w:w="2040" w:type="dxa"/>
                        <w:gridSpan w:val="2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FFFC7"/>
                      </w:tcPr>
                      <w:p w14:paraId="7A0E7163" w14:textId="77777777" w:rsidR="007B6633" w:rsidRDefault="00000000">
                        <w:pPr>
                          <w:ind w:left="-5"/>
                        </w:pPr>
                        <w:proofErr w:type="spellStart"/>
                        <w:r>
                          <w:rPr>
                            <w:spacing w:val="-6"/>
                          </w:rPr>
                          <w:t>n</w:t>
                        </w:r>
                        <w:r>
                          <w:rPr>
                            <w:spacing w:val="-2"/>
                          </w:rPr>
                          <w:t>e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t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cc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un</w:t>
                        </w:r>
                        <w:r>
                          <w:t>t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</w:t>
                        </w:r>
                        <w:r>
                          <w:rPr>
                            <w:spacing w:val="-4"/>
                          </w:rPr>
                          <w:t>u</w:t>
                        </w:r>
                        <w:r>
                          <w:rPr>
                            <w:spacing w:val="-6"/>
                          </w:rPr>
                          <w:t>m</w:t>
                        </w:r>
                        <w:r>
                          <w:rPr>
                            <w:spacing w:val="-4"/>
                          </w:rPr>
                          <w:t>be</w:t>
                        </w:r>
                        <w:r>
                          <w:t>r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…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720DC94" w14:textId="77777777" w:rsidR="007B6633" w:rsidRDefault="00000000">
                        <w:pPr>
                          <w:ind w:left="-39" w:right="-80"/>
                        </w:pPr>
                        <w:r>
                          <w:rPr>
                            <w:spacing w:val="-2"/>
                          </w:rPr>
                          <w:t>…</w:t>
                        </w:r>
                        <w:r>
                          <w:t xml:space="preserve">… 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ap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t>ity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</w:t>
                        </w:r>
                        <w:r>
                          <w:t>f</w:t>
                        </w:r>
                      </w:p>
                    </w:tc>
                    <w:tc>
                      <w:tcPr>
                        <w:tcW w:w="228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C7"/>
                      </w:tcPr>
                      <w:p w14:paraId="62BAC5BF" w14:textId="77777777" w:rsidR="007B6633" w:rsidRDefault="00000000">
                        <w:pPr>
                          <w:spacing w:before="4"/>
                          <w:ind w:left="105" w:right="-101"/>
                        </w:pPr>
                        <w:r>
                          <w:rPr>
                            <w:w w:val="9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 xml:space="preserve">                                   </w:t>
                        </w:r>
                        <w:r>
                          <w:rPr>
                            <w:spacing w:val="-13"/>
                            <w:u w:val="single" w:color="000000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(</w:t>
                        </w:r>
                        <w:proofErr w:type="gramStart"/>
                        <w:r>
                          <w:rPr>
                            <w:spacing w:val="1"/>
                          </w:rPr>
                          <w:t>d</w:t>
                        </w:r>
                        <w:r>
                          <w:t>e</w:t>
                        </w:r>
                        <w:proofErr w:type="gramEnd"/>
                      </w:p>
                    </w:tc>
                  </w:tr>
                </w:tbl>
                <w:p w14:paraId="07C71B7E" w14:textId="77777777" w:rsidR="007B6633" w:rsidRDefault="007B6633"/>
              </w:txbxContent>
            </v:textbox>
            <w10:wrap anchorx="page"/>
          </v:shape>
        </w:pic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rPr>
          <w:spacing w:val="3"/>
        </w:rPr>
        <w:t>e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rPr>
          <w:spacing w:val="3"/>
        </w:rPr>
        <w:t>a</w:t>
      </w:r>
      <w:r>
        <w:t>le</w:t>
      </w:r>
      <w:r>
        <w:rPr>
          <w:spacing w:val="1"/>
        </w:rPr>
        <w:t>d</w:t>
      </w:r>
      <w:r>
        <w:t>.</w:t>
      </w:r>
    </w:p>
    <w:p w14:paraId="2300E88E" w14:textId="77777777" w:rsidR="007B6633" w:rsidRDefault="007B6633">
      <w:pPr>
        <w:spacing w:before="18" w:line="220" w:lineRule="exact"/>
        <w:rPr>
          <w:sz w:val="22"/>
          <w:szCs w:val="22"/>
        </w:rPr>
      </w:pPr>
    </w:p>
    <w:p w14:paraId="74E64502" w14:textId="77777777" w:rsidR="007B6633" w:rsidRDefault="00000000">
      <w:pPr>
        <w:ind w:left="205"/>
      </w:pPr>
      <w:r>
        <w:rPr>
          <w:spacing w:val="1"/>
        </w:rPr>
        <w:t>2</w:t>
      </w:r>
      <w:r>
        <w:t xml:space="preserve">. I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or</w:t>
      </w:r>
      <w:r>
        <w:t>:</w:t>
      </w:r>
    </w:p>
    <w:p w14:paraId="40F24B1F" w14:textId="77777777" w:rsidR="007B6633" w:rsidRDefault="007B6633">
      <w:pPr>
        <w:spacing w:before="16" w:line="220" w:lineRule="exact"/>
        <w:rPr>
          <w:sz w:val="22"/>
          <w:szCs w:val="22"/>
        </w:rPr>
      </w:pPr>
    </w:p>
    <w:p w14:paraId="2A38C598" w14:textId="77777777" w:rsidR="007B6633" w:rsidRDefault="00000000">
      <w:pPr>
        <w:ind w:left="205"/>
      </w:pPr>
      <w:r>
        <w:rPr>
          <w:spacing w:val="1"/>
        </w:rPr>
        <w:t>(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5"/>
        </w:rPr>
        <w:t>e</w:t>
      </w:r>
      <w:r>
        <w:rPr>
          <w:spacing w:val="1"/>
        </w:rPr>
        <w:t>-</w:t>
      </w:r>
      <w:r>
        <w:t>tax</w:t>
      </w:r>
      <w:r>
        <w:rPr>
          <w:spacing w:val="-10"/>
        </w:rPr>
        <w:t xml:space="preserve"> </w:t>
      </w:r>
      <w:r>
        <w:rPr>
          <w:spacing w:val="1"/>
        </w:rPr>
        <w:t>au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ities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1"/>
        </w:rPr>
        <w:t>ur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p</w:t>
      </w:r>
      <w:r>
        <w:t>ie</w:t>
      </w:r>
      <w:r>
        <w:rPr>
          <w:spacing w:val="-1"/>
        </w:rPr>
        <w:t>n</w:t>
      </w:r>
      <w:r>
        <w:t>t</w:t>
      </w:r>
    </w:p>
    <w:p w14:paraId="5F01302F" w14:textId="77777777" w:rsidR="007B6633" w:rsidRDefault="00000000">
      <w:pPr>
        <w:spacing w:before="3"/>
        <w:ind w:left="205"/>
      </w:pPr>
      <w:r>
        <w:rPr>
          <w:spacing w:val="1"/>
        </w:rPr>
        <w:t>(b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lia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4BA25E5B" w14:textId="77777777" w:rsidR="007B6633" w:rsidRDefault="007B6633">
      <w:pPr>
        <w:spacing w:line="200" w:lineRule="exact"/>
      </w:pPr>
    </w:p>
    <w:p w14:paraId="2F0A9663" w14:textId="77777777" w:rsidR="007B6633" w:rsidRDefault="007B6633">
      <w:pPr>
        <w:spacing w:before="7" w:line="260" w:lineRule="exact"/>
        <w:rPr>
          <w:sz w:val="26"/>
          <w:szCs w:val="26"/>
        </w:rPr>
      </w:pPr>
    </w:p>
    <w:p w14:paraId="443818D3" w14:textId="77777777" w:rsidR="007B6633" w:rsidRDefault="00000000">
      <w:pPr>
        <w:ind w:left="219"/>
      </w:pPr>
      <w:r>
        <w:rPr>
          <w:spacing w:val="-8"/>
          <w:w w:val="98"/>
        </w:rPr>
        <w:t>P</w:t>
      </w:r>
      <w:r>
        <w:rPr>
          <w:spacing w:val="-10"/>
          <w:w w:val="98"/>
        </w:rPr>
        <w:t>l</w:t>
      </w:r>
      <w:r>
        <w:rPr>
          <w:spacing w:val="-9"/>
          <w:w w:val="98"/>
        </w:rPr>
        <w:t>ace</w:t>
      </w:r>
      <w:r>
        <w:rPr>
          <w:w w:val="98"/>
        </w:rPr>
        <w:t>:</w:t>
      </w:r>
      <w:r>
        <w:rPr>
          <w:spacing w:val="-16"/>
          <w:w w:val="98"/>
        </w:rPr>
        <w:t xml:space="preserve"> </w:t>
      </w:r>
      <w:r>
        <w:rPr>
          <w:spacing w:val="-10"/>
        </w:rPr>
        <w:t>………</w:t>
      </w:r>
      <w:r>
        <w:t xml:space="preserve">…                                                            </w:t>
      </w:r>
      <w:r>
        <w:rPr>
          <w:spacing w:val="24"/>
        </w:rPr>
        <w:t xml:space="preserve"> </w:t>
      </w:r>
      <w:r>
        <w:t>Sig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8"/>
          <w:w w:val="98"/>
        </w:rPr>
        <w:t>o</w:t>
      </w:r>
      <w:r>
        <w:rPr>
          <w:w w:val="98"/>
        </w:rPr>
        <w:t>f</w:t>
      </w:r>
      <w:r>
        <w:rPr>
          <w:spacing w:val="-17"/>
          <w:w w:val="98"/>
        </w:rPr>
        <w:t xml:space="preserve"> </w:t>
      </w:r>
      <w:r>
        <w:rPr>
          <w:spacing w:val="-10"/>
          <w:w w:val="98"/>
        </w:rPr>
        <w:t>t</w:t>
      </w:r>
      <w:r>
        <w:rPr>
          <w:spacing w:val="-11"/>
          <w:w w:val="98"/>
        </w:rPr>
        <w:t>h</w:t>
      </w:r>
      <w:r>
        <w:rPr>
          <w:w w:val="98"/>
        </w:rPr>
        <w:t>e</w:t>
      </w:r>
      <w:r>
        <w:rPr>
          <w:spacing w:val="-15"/>
          <w:w w:val="98"/>
        </w:rPr>
        <w:t xml:space="preserve"> </w:t>
      </w:r>
      <w:r>
        <w:rPr>
          <w:spacing w:val="-8"/>
          <w:w w:val="98"/>
        </w:rPr>
        <w:t>p</w:t>
      </w:r>
      <w:r>
        <w:rPr>
          <w:spacing w:val="-9"/>
          <w:w w:val="98"/>
        </w:rPr>
        <w:t>er</w:t>
      </w:r>
      <w:r>
        <w:rPr>
          <w:spacing w:val="-10"/>
          <w:w w:val="98"/>
        </w:rPr>
        <w:t>s</w:t>
      </w:r>
      <w:r>
        <w:rPr>
          <w:spacing w:val="-8"/>
          <w:w w:val="98"/>
        </w:rPr>
        <w:t>o</w:t>
      </w:r>
      <w:r>
        <w:rPr>
          <w:w w:val="98"/>
        </w:rPr>
        <w:t>n</w:t>
      </w:r>
      <w:r>
        <w:rPr>
          <w:spacing w:val="-17"/>
          <w:w w:val="98"/>
        </w:rPr>
        <w:t xml:space="preserve"> </w:t>
      </w:r>
      <w:r>
        <w:rPr>
          <w:spacing w:val="-9"/>
          <w:w w:val="98"/>
        </w:rPr>
        <w:t>re</w:t>
      </w:r>
      <w:r>
        <w:rPr>
          <w:spacing w:val="-10"/>
          <w:w w:val="98"/>
        </w:rPr>
        <w:t>s</w:t>
      </w:r>
      <w:r>
        <w:rPr>
          <w:spacing w:val="-8"/>
          <w:w w:val="98"/>
        </w:rPr>
        <w:t>po</w:t>
      </w:r>
      <w:r>
        <w:rPr>
          <w:spacing w:val="-11"/>
          <w:w w:val="98"/>
        </w:rPr>
        <w:t>n</w:t>
      </w:r>
      <w:r>
        <w:rPr>
          <w:spacing w:val="-10"/>
          <w:w w:val="98"/>
        </w:rPr>
        <w:t>si</w:t>
      </w:r>
      <w:r>
        <w:rPr>
          <w:spacing w:val="-11"/>
          <w:w w:val="98"/>
        </w:rPr>
        <w:t>b</w:t>
      </w:r>
      <w:r>
        <w:rPr>
          <w:spacing w:val="-10"/>
          <w:w w:val="98"/>
        </w:rPr>
        <w:t>l</w:t>
      </w:r>
      <w:r>
        <w:rPr>
          <w:w w:val="98"/>
        </w:rPr>
        <w:t>e</w:t>
      </w:r>
      <w:r>
        <w:rPr>
          <w:spacing w:val="-10"/>
          <w:w w:val="98"/>
        </w:rPr>
        <w:t xml:space="preserve"> </w:t>
      </w:r>
      <w:r>
        <w:rPr>
          <w:spacing w:val="-11"/>
          <w:w w:val="98"/>
        </w:rPr>
        <w:t>f</w:t>
      </w:r>
      <w:r>
        <w:rPr>
          <w:spacing w:val="-8"/>
          <w:w w:val="98"/>
        </w:rPr>
        <w:t>o</w:t>
      </w:r>
      <w:r>
        <w:rPr>
          <w:w w:val="98"/>
        </w:rPr>
        <w:t>r</w:t>
      </w:r>
      <w:r>
        <w:rPr>
          <w:spacing w:val="-17"/>
          <w:w w:val="98"/>
        </w:rPr>
        <w:t xml:space="preserve"> </w:t>
      </w:r>
      <w:r>
        <w:rPr>
          <w:spacing w:val="-8"/>
          <w:w w:val="98"/>
        </w:rPr>
        <w:t>p</w:t>
      </w:r>
      <w:r>
        <w:rPr>
          <w:spacing w:val="-9"/>
          <w:w w:val="98"/>
        </w:rPr>
        <w:t>a</w:t>
      </w:r>
      <w:r>
        <w:rPr>
          <w:spacing w:val="-13"/>
          <w:w w:val="98"/>
        </w:rPr>
        <w:t>y</w:t>
      </w:r>
      <w:r>
        <w:rPr>
          <w:spacing w:val="-10"/>
          <w:w w:val="98"/>
        </w:rPr>
        <w:t>i</w:t>
      </w:r>
      <w:r>
        <w:rPr>
          <w:spacing w:val="-8"/>
          <w:w w:val="98"/>
        </w:rPr>
        <w:t>n</w:t>
      </w:r>
      <w:r>
        <w:rPr>
          <w:w w:val="98"/>
        </w:rPr>
        <w:t>g</w:t>
      </w:r>
      <w:r>
        <w:rPr>
          <w:spacing w:val="-15"/>
          <w:w w:val="98"/>
        </w:rPr>
        <w:t xml:space="preserve"> </w:t>
      </w:r>
      <w:r>
        <w:rPr>
          <w:spacing w:val="-10"/>
        </w:rPr>
        <w:t>t</w:t>
      </w:r>
      <w:r>
        <w:t>o</w:t>
      </w:r>
      <w:r>
        <w:rPr>
          <w:spacing w:val="-20"/>
        </w:rPr>
        <w:t xml:space="preserve"> </w:t>
      </w:r>
      <w:r>
        <w:rPr>
          <w:spacing w:val="-11"/>
        </w:rPr>
        <w:t>n</w:t>
      </w:r>
      <w:r>
        <w:rPr>
          <w:spacing w:val="-8"/>
        </w:rPr>
        <w:t>o</w:t>
      </w:r>
      <w:r>
        <w:rPr>
          <w:spacing w:val="-11"/>
        </w:rPr>
        <w:t>n</w:t>
      </w:r>
      <w:r>
        <w:rPr>
          <w:spacing w:val="-9"/>
        </w:rPr>
        <w:t>-re</w:t>
      </w:r>
      <w:r>
        <w:rPr>
          <w:spacing w:val="-10"/>
        </w:rPr>
        <w:t>si</w:t>
      </w:r>
      <w:r>
        <w:rPr>
          <w:spacing w:val="-8"/>
        </w:rPr>
        <w:t>d</w:t>
      </w:r>
      <w:r>
        <w:rPr>
          <w:spacing w:val="-9"/>
        </w:rPr>
        <w:t>e</w:t>
      </w:r>
      <w:r>
        <w:rPr>
          <w:spacing w:val="-11"/>
        </w:rPr>
        <w:t>n</w:t>
      </w:r>
      <w:r>
        <w:t>t</w:t>
      </w:r>
    </w:p>
    <w:p w14:paraId="371D2DB8" w14:textId="77777777" w:rsidR="007B6633" w:rsidRDefault="007B6633">
      <w:pPr>
        <w:spacing w:before="13" w:line="220" w:lineRule="exact"/>
        <w:rPr>
          <w:sz w:val="22"/>
          <w:szCs w:val="22"/>
        </w:rPr>
      </w:pPr>
    </w:p>
    <w:p w14:paraId="756FC83A" w14:textId="77777777" w:rsidR="007B6633" w:rsidRDefault="00000000">
      <w:pPr>
        <w:spacing w:line="483" w:lineRule="auto"/>
        <w:ind w:left="4943" w:right="4018" w:hanging="4724"/>
      </w:pPr>
      <w:r>
        <w:rPr>
          <w:spacing w:val="-9"/>
          <w:w w:val="98"/>
        </w:rPr>
        <w:t>Da</w:t>
      </w:r>
      <w:r>
        <w:rPr>
          <w:spacing w:val="-10"/>
          <w:w w:val="98"/>
        </w:rPr>
        <w:t>t</w:t>
      </w:r>
      <w:r>
        <w:rPr>
          <w:spacing w:val="-9"/>
          <w:w w:val="98"/>
        </w:rPr>
        <w:t>e</w:t>
      </w:r>
      <w:r>
        <w:rPr>
          <w:w w:val="98"/>
        </w:rPr>
        <w:t>:</w:t>
      </w:r>
      <w:r>
        <w:rPr>
          <w:spacing w:val="-14"/>
          <w:w w:val="98"/>
        </w:rPr>
        <w:t xml:space="preserve"> </w:t>
      </w:r>
      <w:r>
        <w:rPr>
          <w:spacing w:val="-10"/>
        </w:rPr>
        <w:t>………</w:t>
      </w:r>
      <w:r>
        <w:t xml:space="preserve">…                                                                     </w:t>
      </w:r>
      <w:r>
        <w:rPr>
          <w:spacing w:val="23"/>
        </w:rPr>
        <w:t xml:space="preserve"> </w:t>
      </w:r>
      <w:r>
        <w:rPr>
          <w:spacing w:val="-9"/>
        </w:rPr>
        <w:t>Na</w:t>
      </w:r>
      <w:r>
        <w:rPr>
          <w:spacing w:val="-13"/>
        </w:rPr>
        <w:t>m</w:t>
      </w:r>
      <w:r>
        <w:rPr>
          <w:spacing w:val="-9"/>
        </w:rPr>
        <w:t>e</w:t>
      </w:r>
      <w:r>
        <w:t xml:space="preserve">: </w:t>
      </w:r>
      <w:r>
        <w:rPr>
          <w:spacing w:val="-9"/>
        </w:rPr>
        <w:t>De</w:t>
      </w:r>
      <w:r>
        <w:rPr>
          <w:spacing w:val="-10"/>
        </w:rPr>
        <w:t>si</w:t>
      </w:r>
      <w:r>
        <w:rPr>
          <w:spacing w:val="-11"/>
        </w:rPr>
        <w:t>gn</w:t>
      </w:r>
      <w:r>
        <w:rPr>
          <w:spacing w:val="-9"/>
        </w:rPr>
        <w:t>a</w:t>
      </w:r>
      <w:r>
        <w:rPr>
          <w:spacing w:val="-10"/>
        </w:rPr>
        <w:t>ti</w:t>
      </w:r>
      <w:r>
        <w:rPr>
          <w:spacing w:val="-8"/>
        </w:rPr>
        <w:t>o</w:t>
      </w:r>
      <w:r>
        <w:rPr>
          <w:spacing w:val="-11"/>
        </w:rPr>
        <w:t>n</w:t>
      </w:r>
      <w:r>
        <w:t>:</w:t>
      </w:r>
    </w:p>
    <w:p w14:paraId="5C6157D9" w14:textId="77777777" w:rsidR="007B6633" w:rsidRDefault="007B6633">
      <w:pPr>
        <w:spacing w:before="6" w:line="120" w:lineRule="exact"/>
        <w:rPr>
          <w:sz w:val="13"/>
          <w:szCs w:val="13"/>
        </w:rPr>
      </w:pPr>
    </w:p>
    <w:p w14:paraId="1D740690" w14:textId="77777777" w:rsidR="007B6633" w:rsidRDefault="00000000">
      <w:pPr>
        <w:ind w:left="219"/>
      </w:pP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1"/>
        </w:rPr>
        <w:t>s</w:t>
      </w:r>
      <w:r>
        <w:t>:</w:t>
      </w:r>
    </w:p>
    <w:p w14:paraId="072C76EA" w14:textId="77777777" w:rsidR="007B6633" w:rsidRDefault="007B6633">
      <w:pPr>
        <w:spacing w:line="180" w:lineRule="exact"/>
        <w:rPr>
          <w:sz w:val="18"/>
          <w:szCs w:val="18"/>
        </w:rPr>
      </w:pPr>
    </w:p>
    <w:p w14:paraId="4FDAB61D" w14:textId="77777777" w:rsidR="007B6633" w:rsidRDefault="00000000">
      <w:pPr>
        <w:tabs>
          <w:tab w:val="left" w:pos="920"/>
        </w:tabs>
        <w:spacing w:line="258" w:lineRule="auto"/>
        <w:ind w:left="940" w:right="197" w:hanging="360"/>
        <w:jc w:val="both"/>
      </w:pPr>
      <w:r>
        <w:rPr>
          <w:spacing w:val="1"/>
        </w:rPr>
        <w:t>1</w:t>
      </w:r>
      <w:r>
        <w:t>.</w:t>
      </w:r>
      <w:r>
        <w:tab/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al,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rPr>
          <w:spacing w:val="2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t>ll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bbr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t>also,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t>ll.</w:t>
      </w:r>
    </w:p>
    <w:p w14:paraId="14895ED7" w14:textId="77777777" w:rsidR="007B6633" w:rsidRDefault="00000000">
      <w:pPr>
        <w:ind w:left="580"/>
      </w:pPr>
      <w:r>
        <w:rPr>
          <w:spacing w:val="1"/>
        </w:rPr>
        <w:t>2</w:t>
      </w:r>
      <w:r>
        <w:t xml:space="preserve">.   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41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 xml:space="preserve">n  </w:t>
      </w:r>
      <w:r>
        <w:rPr>
          <w:spacing w:val="42"/>
        </w:rPr>
        <w:t xml:space="preserve"> </w:t>
      </w:r>
      <w:proofErr w:type="spellStart"/>
      <w:r>
        <w:rPr>
          <w:spacing w:val="2"/>
        </w:rPr>
        <w:t>i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-4"/>
        </w:rPr>
        <w:t>y</w:t>
      </w:r>
      <w:r>
        <w:rPr>
          <w:spacing w:val="2"/>
        </w:rPr>
        <w:t>/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t>Flat</w:t>
      </w:r>
      <w:r>
        <w:rPr>
          <w:spacing w:val="2"/>
        </w:rPr>
        <w:t>/D</w:t>
      </w:r>
      <w:r>
        <w:rPr>
          <w:spacing w:val="1"/>
        </w:rPr>
        <w:t>oor</w:t>
      </w:r>
      <w:r>
        <w:t>/</w:t>
      </w:r>
      <w:r>
        <w:rPr>
          <w:spacing w:val="1"/>
        </w:rPr>
        <w:t>B</w:t>
      </w:r>
      <w:r>
        <w:rPr>
          <w:spacing w:val="-1"/>
        </w:rPr>
        <w:t>u</w:t>
      </w:r>
      <w:r>
        <w:t>il</w:t>
      </w:r>
      <w:r>
        <w:rPr>
          <w:spacing w:val="1"/>
        </w:rPr>
        <w:t>d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/S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rPr>
          <w:spacing w:val="2"/>
        </w:rPr>
        <w:t>t</w:t>
      </w:r>
      <w:r>
        <w:t>/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k</w:t>
      </w:r>
      <w:r>
        <w:t>/Sect</w:t>
      </w:r>
      <w:r>
        <w:rPr>
          <w:spacing w:val="1"/>
        </w:rPr>
        <w:t>o</w:t>
      </w:r>
      <w:r>
        <w:rPr>
          <w:spacing w:val="-6"/>
        </w:rPr>
        <w:t>r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-13"/>
        </w:rPr>
        <w:t>v</w:t>
      </w:r>
      <w:r>
        <w:t>.</w:t>
      </w:r>
    </w:p>
    <w:p w14:paraId="75080B96" w14:textId="77777777" w:rsidR="007B6633" w:rsidRDefault="00000000">
      <w:pPr>
        <w:spacing w:before="19"/>
        <w:ind w:left="940"/>
      </w:pPr>
      <w:r>
        <w:rPr>
          <w:spacing w:val="2"/>
        </w:rPr>
        <w:t>P</w:t>
      </w:r>
      <w:r>
        <w:rPr>
          <w:spacing w:val="1"/>
        </w:rPr>
        <w:t>I</w:t>
      </w:r>
      <w:r>
        <w:t>N/</w:t>
      </w:r>
      <w:r>
        <w:rPr>
          <w:spacing w:val="-2"/>
        </w:rPr>
        <w:t>Z</w:t>
      </w:r>
      <w:r>
        <w:rPr>
          <w:spacing w:val="1"/>
        </w:rPr>
        <w:t>I</w:t>
      </w:r>
      <w:r>
        <w:t>P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e,</w:t>
      </w:r>
      <w:r>
        <w:rPr>
          <w:spacing w:val="-4"/>
        </w:rPr>
        <w:t xml:space="preserve"> </w:t>
      </w:r>
      <w:r>
        <w:rPr>
          <w:spacing w:val="-13"/>
        </w:rPr>
        <w:t>v</w:t>
      </w:r>
      <w:r>
        <w:t>.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f</w:t>
      </w:r>
      <w:r>
        <w:t>ice,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i.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2"/>
        </w:rPr>
        <w:t>t</w:t>
      </w:r>
      <w:r>
        <w:rPr>
          <w:spacing w:val="-1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ii.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trict,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iii.</w:t>
      </w:r>
      <w:r>
        <w:rPr>
          <w:spacing w:val="-3"/>
        </w:rPr>
        <w:t xml:space="preserve"> </w:t>
      </w:r>
      <w:r>
        <w:t>State.</w:t>
      </w:r>
    </w:p>
    <w:p w14:paraId="50B15D25" w14:textId="77777777" w:rsidR="007B6633" w:rsidRDefault="00000000">
      <w:pPr>
        <w:tabs>
          <w:tab w:val="left" w:pos="920"/>
        </w:tabs>
        <w:spacing w:before="19" w:line="276" w:lineRule="auto"/>
        <w:ind w:left="940" w:right="180" w:hanging="360"/>
        <w:jc w:val="both"/>
      </w:pPr>
      <w:r>
        <w:rPr>
          <w:spacing w:val="1"/>
        </w:rPr>
        <w:t>3</w:t>
      </w:r>
      <w:r>
        <w:t>.</w:t>
      </w:r>
      <w:r>
        <w:tab/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proofErr w:type="gram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‘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1"/>
        </w:rPr>
        <w:t>u</w:t>
      </w:r>
      <w:r>
        <w:t>s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</w:t>
      </w:r>
      <w:r>
        <w:rPr>
          <w:spacing w:val="43"/>
        </w:rPr>
        <w:t xml:space="preserve"> </w:t>
      </w:r>
      <w:r>
        <w:rPr>
          <w:spacing w:val="5"/>
        </w:rPr>
        <w:t>(</w:t>
      </w:r>
      <w:r>
        <w:t>ii)</w:t>
      </w:r>
      <w:r>
        <w:rPr>
          <w:spacing w:val="-1"/>
        </w:rPr>
        <w:t xml:space="preserve"> </w:t>
      </w:r>
      <w:r>
        <w:t>Hi</w:t>
      </w:r>
      <w:r>
        <w:rPr>
          <w:spacing w:val="-1"/>
        </w:rPr>
        <w:t>n</w:t>
      </w:r>
      <w:r>
        <w:rPr>
          <w:spacing w:val="1"/>
        </w:rPr>
        <w:t>d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-2"/>
        </w:rPr>
        <w:t xml:space="preserve"> </w:t>
      </w:r>
      <w:proofErr w:type="gramStart"/>
      <w:r>
        <w:t>Fi</w:t>
      </w:r>
      <w:r>
        <w:rPr>
          <w:spacing w:val="3"/>
        </w:rPr>
        <w:t>r</w:t>
      </w:r>
      <w:r>
        <w:t xml:space="preserve">m </w:t>
      </w:r>
      <w:r>
        <w:rPr>
          <w:spacing w:val="18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)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t>ciati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ns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4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i)</w:t>
      </w:r>
      <w:r>
        <w:rPr>
          <w:spacing w:val="7"/>
        </w:rPr>
        <w:t xml:space="preserve"> </w:t>
      </w:r>
      <w:r>
        <w:rPr>
          <w:spacing w:val="1"/>
        </w:rPr>
        <w:t>Bod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3"/>
        </w:rPr>
        <w:t>d</w:t>
      </w:r>
      <w:r>
        <w:rPr>
          <w:spacing w:val="1"/>
        </w:rPr>
        <w:t>u</w:t>
      </w:r>
      <w:r>
        <w:t>als,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6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ii)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3"/>
        </w:rPr>
        <w:t>A</w:t>
      </w:r>
      <w:r>
        <w:rPr>
          <w:spacing w:val="1"/>
        </w:rPr>
        <w:t xml:space="preserve">u- </w:t>
      </w:r>
      <w:proofErr w:type="spellStart"/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y</w:t>
      </w:r>
      <w:proofErr w:type="spellEnd"/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rPr>
          <w:spacing w:val="2"/>
        </w:rPr>
        <w:t>i</w:t>
      </w:r>
      <w:r>
        <w:t xml:space="preserve">ii) </w:t>
      </w:r>
      <w:r>
        <w:rPr>
          <w:spacing w:val="-2"/>
        </w:rPr>
        <w:t>A</w:t>
      </w:r>
      <w:r>
        <w:rPr>
          <w:spacing w:val="1"/>
        </w:rPr>
        <w:t>r</w:t>
      </w:r>
      <w:r>
        <w:t>tificial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ical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(</w:t>
      </w:r>
      <w:r>
        <w:rPr>
          <w:spacing w:val="1"/>
        </w:rPr>
        <w:t>x</w:t>
      </w:r>
      <w:r>
        <w:t>)</w:t>
      </w:r>
      <w:r>
        <w:rPr>
          <w:spacing w:val="-6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r</w:t>
      </w:r>
      <w:r>
        <w:rPr>
          <w:spacing w:val="-1"/>
        </w:rPr>
        <w:t>us</w:t>
      </w:r>
      <w:r>
        <w:t>t</w:t>
      </w:r>
    </w:p>
    <w:p w14:paraId="3F4F44C2" w14:textId="77777777" w:rsidR="007B6633" w:rsidRDefault="00000000">
      <w:pPr>
        <w:spacing w:line="220" w:lineRule="exact"/>
        <w:ind w:left="580"/>
      </w:pPr>
      <w:r>
        <w:rPr>
          <w:spacing w:val="1"/>
        </w:rPr>
        <w:t>4</w:t>
      </w:r>
      <w:r>
        <w:t xml:space="preserve">.   </w:t>
      </w:r>
      <w:r>
        <w:rPr>
          <w:spacing w:val="7"/>
        </w:rPr>
        <w:t xml:space="preserve"> </w:t>
      </w:r>
      <w:r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ti</w:t>
      </w:r>
      <w:r>
        <w:rPr>
          <w:spacing w:val="2"/>
          <w:w w:val="99"/>
        </w:rPr>
        <w:t>a</w:t>
      </w:r>
      <w:r>
        <w:rPr>
          <w:w w:val="99"/>
        </w:rPr>
        <w:t>l</w:t>
      </w:r>
      <w:r>
        <w:t xml:space="preserve"> </w:t>
      </w:r>
      <w:proofErr w:type="gramStart"/>
      <w:r>
        <w:rPr>
          <w:w w:val="99"/>
        </w:rPr>
        <w:t>sta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‘</w:t>
      </w:r>
      <w:r>
        <w:rPr>
          <w:spacing w:val="-15"/>
          <w:w w:val="99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4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</w:p>
    <w:p w14:paraId="5F0DAB07" w14:textId="77777777" w:rsidR="007B6633" w:rsidRDefault="00000000">
      <w:pPr>
        <w:spacing w:before="17"/>
        <w:ind w:left="580"/>
      </w:pPr>
      <w:r>
        <w:rPr>
          <w:spacing w:val="1"/>
        </w:rPr>
        <w:t>5</w:t>
      </w:r>
      <w:r>
        <w:t xml:space="preserve">.  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1"/>
        </w:rPr>
        <w:t>-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7"/>
        </w:rPr>
        <w:t>P</w:t>
      </w:r>
      <w:r>
        <w:rPr>
          <w:spacing w:val="-2"/>
        </w:rPr>
        <w:t>A</w:t>
      </w:r>
      <w:r>
        <w:t>N,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397(2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le.</w:t>
      </w:r>
    </w:p>
    <w:p w14:paraId="2A67229B" w14:textId="77777777" w:rsidR="007B6633" w:rsidRDefault="00000000">
      <w:pPr>
        <w:tabs>
          <w:tab w:val="left" w:pos="920"/>
        </w:tabs>
        <w:spacing w:before="19" w:line="258" w:lineRule="auto"/>
        <w:ind w:left="940" w:right="180" w:hanging="360"/>
        <w:jc w:val="both"/>
      </w:pPr>
      <w:r>
        <w:rPr>
          <w:spacing w:val="1"/>
        </w:rPr>
        <w:t>6</w:t>
      </w:r>
      <w:r>
        <w:t>.</w:t>
      </w:r>
      <w:r>
        <w:tab/>
      </w:r>
      <w:r>
        <w:rPr>
          <w:spacing w:val="-11"/>
        </w:rPr>
        <w:t>T</w:t>
      </w:r>
      <w:r>
        <w:t>ax</w:t>
      </w:r>
      <w:r>
        <w:rPr>
          <w:spacing w:val="-1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icati</w:t>
      </w:r>
      <w:r>
        <w:rPr>
          <w:spacing w:val="4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5"/>
        </w:rPr>
        <w:t>f</w:t>
      </w:r>
      <w:r>
        <w:t>ied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r</w:t>
      </w:r>
      <w:r>
        <w:t>esi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su</w:t>
      </w:r>
      <w:r>
        <w:rPr>
          <w:spacing w:val="3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le, t</w:t>
      </w:r>
      <w:r>
        <w:rPr>
          <w:spacing w:val="-1"/>
        </w:rPr>
        <w:t>h</w:t>
      </w:r>
      <w:r>
        <w:rPr>
          <w:spacing w:val="3"/>
        </w:rPr>
        <w:t>e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12"/>
        </w:rPr>
        <w:t>o</w:t>
      </w:r>
      <w:r>
        <w:rPr>
          <w:spacing w:val="1"/>
        </w:rPr>
        <w:t xml:space="preserve">v- </w:t>
      </w:r>
      <w:proofErr w:type="spellStart"/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4"/>
        </w:rPr>
        <w:t>m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t.</w:t>
      </w:r>
    </w:p>
    <w:p w14:paraId="51A75FD6" w14:textId="77777777" w:rsidR="007B6633" w:rsidRDefault="00000000">
      <w:pPr>
        <w:tabs>
          <w:tab w:val="left" w:pos="920"/>
        </w:tabs>
        <w:spacing w:before="3" w:line="258" w:lineRule="auto"/>
        <w:ind w:left="940" w:right="188" w:hanging="360"/>
        <w:jc w:val="both"/>
      </w:pPr>
      <w:r>
        <w:rPr>
          <w:spacing w:val="1"/>
        </w:rPr>
        <w:t>7</w:t>
      </w:r>
      <w:r>
        <w:t>.</w:t>
      </w:r>
      <w:r>
        <w:tab/>
        <w:t>A</w:t>
      </w:r>
      <w:r>
        <w:rPr>
          <w:spacing w:val="1"/>
        </w:rPr>
        <w:t>g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ate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t>i</w:t>
      </w:r>
      <w:r>
        <w:rPr>
          <w:spacing w:val="2"/>
        </w:rPr>
        <w:t>t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1"/>
        </w:rPr>
        <w:t>a</w:t>
      </w:r>
      <w:r>
        <w:t xml:space="preserve">r </w:t>
      </w:r>
      <w:r>
        <w:rPr>
          <w:spacing w:val="-1"/>
        </w:rPr>
        <w:t>sh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m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r</w:t>
      </w:r>
      <w:r>
        <w:rPr>
          <w:spacing w:val="3"/>
        </w:rPr>
        <w:t>e</w:t>
      </w:r>
      <w:r>
        <w:rPr>
          <w:spacing w:val="-4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f</w:t>
      </w:r>
      <w:r>
        <w:rPr>
          <w:spacing w:val="1"/>
        </w:rPr>
        <w:t>or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 tax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1D14722E" w14:textId="77777777" w:rsidR="007B6633" w:rsidRDefault="00000000">
      <w:pPr>
        <w:spacing w:before="3"/>
        <w:ind w:left="580"/>
      </w:pPr>
      <w:r>
        <w:rPr>
          <w:spacing w:val="1"/>
        </w:rPr>
        <w:t>8</w:t>
      </w:r>
      <w:r>
        <w:t xml:space="preserve">.  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ng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t>ce</w:t>
      </w:r>
    </w:p>
    <w:p w14:paraId="346D1598" w14:textId="77777777" w:rsidR="007B6633" w:rsidRDefault="007B6633">
      <w:pPr>
        <w:spacing w:before="6" w:line="0" w:lineRule="atLeast"/>
        <w:rPr>
          <w:sz w:val="1"/>
          <w:szCs w:val="1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69C8EB0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23B9D" w14:textId="77777777" w:rsidR="007B6633" w:rsidRDefault="00000000">
            <w:pPr>
              <w:spacing w:before="74"/>
              <w:ind w:left="66"/>
            </w:pPr>
            <w:r>
              <w:rPr>
                <w:b/>
              </w:rPr>
              <w:t>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5D63F" w14:textId="77777777" w:rsidR="007B6633" w:rsidRDefault="00000000">
            <w:pPr>
              <w:spacing w:before="74"/>
              <w:ind w:left="2583" w:right="2593"/>
              <w:jc w:val="center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it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nces</w:t>
            </w:r>
          </w:p>
        </w:tc>
      </w:tr>
      <w:tr w:rsidR="007B6633" w14:paraId="452DA6F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E4C74" w14:textId="77777777" w:rsidR="007B6633" w:rsidRDefault="00000000">
            <w:pPr>
              <w:spacing w:before="66"/>
              <w:ind w:left="66"/>
            </w:pPr>
            <w:r>
              <w:t>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7EC35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Fee</w:t>
            </w:r>
          </w:p>
        </w:tc>
      </w:tr>
      <w:tr w:rsidR="007B6633" w14:paraId="3414C53F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A1E6E" w14:textId="77777777" w:rsidR="007B6633" w:rsidRDefault="00000000">
            <w:pPr>
              <w:spacing w:before="69"/>
              <w:ind w:left="66"/>
            </w:pPr>
            <w:r>
              <w:t>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E2241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FF3BB3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FCD1E" w14:textId="77777777" w:rsidR="007B6633" w:rsidRDefault="00000000">
            <w:pPr>
              <w:spacing w:before="66"/>
              <w:ind w:left="66"/>
            </w:pPr>
            <w:r>
              <w:t>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CB975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itec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A0AD53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2BED9" w14:textId="77777777" w:rsidR="007B6633" w:rsidRDefault="00000000">
            <w:pPr>
              <w:spacing w:before="69"/>
              <w:ind w:left="66"/>
            </w:pPr>
            <w:r>
              <w:t>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03A57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2EC5FB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2DFB2" w14:textId="77777777" w:rsidR="007B6633" w:rsidRDefault="00000000">
            <w:pPr>
              <w:spacing w:before="66"/>
              <w:ind w:left="66"/>
            </w:pPr>
            <w:r>
              <w:t>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C906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Bro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00FD2E2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0ADFA" w14:textId="77777777" w:rsidR="007B6633" w:rsidRDefault="00000000">
            <w:pPr>
              <w:spacing w:before="66"/>
              <w:ind w:left="66"/>
            </w:pPr>
            <w:r>
              <w:t>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EEFA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v</w:t>
            </w:r>
            <w:r>
              <w:t>e</w:t>
            </w:r>
          </w:p>
        </w:tc>
      </w:tr>
      <w:tr w:rsidR="007B6633" w14:paraId="52927DD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0EBA9" w14:textId="77777777" w:rsidR="007B6633" w:rsidRDefault="00000000">
            <w:pPr>
              <w:spacing w:before="69"/>
              <w:ind w:left="66"/>
            </w:pPr>
            <w:r>
              <w:t>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D632C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4D1CBA7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28402" w14:textId="77777777" w:rsidR="007B6633" w:rsidRDefault="00000000">
            <w:pPr>
              <w:spacing w:before="66"/>
              <w:ind w:left="66"/>
            </w:pPr>
            <w:r>
              <w:t>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F37EF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el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2F31EB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E9ADD" w14:textId="77777777" w:rsidR="007B6633" w:rsidRDefault="00000000">
            <w:pPr>
              <w:spacing w:before="69"/>
              <w:ind w:left="66"/>
            </w:pPr>
            <w:r>
              <w:t>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7D7EA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1"/>
              </w:rPr>
              <w:t>r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)</w:t>
            </w:r>
          </w:p>
        </w:tc>
      </w:tr>
      <w:tr w:rsidR="007B6633" w14:paraId="7497650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E7CA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08CD4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lea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g</w:t>
            </w:r>
            <w:r>
              <w:t>es</w:t>
            </w:r>
          </w:p>
        </w:tc>
      </w:tr>
    </w:tbl>
    <w:p w14:paraId="6F0C7ADD" w14:textId="77777777" w:rsidR="007B6633" w:rsidRDefault="007B6633">
      <w:pPr>
        <w:sectPr w:rsidR="007B6633">
          <w:pgSz w:w="11920" w:h="16860"/>
          <w:pgMar w:top="1140" w:right="1000" w:bottom="280" w:left="1000" w:header="720" w:footer="720" w:gutter="0"/>
          <w:cols w:space="720"/>
        </w:sectPr>
      </w:pPr>
    </w:p>
    <w:p w14:paraId="4CD253B7" w14:textId="77777777" w:rsidR="007B6633" w:rsidRDefault="007B6633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4D00321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26ED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231DF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</w:tr>
      <w:tr w:rsidR="007B6633" w14:paraId="4C4305F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DB25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F3FE5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ic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42D8EBD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7A88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9CCF6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rv</w:t>
            </w:r>
            <w:r>
              <w:t>ices</w:t>
            </w:r>
          </w:p>
        </w:tc>
      </w:tr>
      <w:tr w:rsidR="007B6633" w14:paraId="572CD65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D1F61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99884" w14:textId="77777777" w:rsidR="007B6633" w:rsidRDefault="00000000">
            <w:pPr>
              <w:spacing w:before="66"/>
              <w:ind w:left="66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02CEAB5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7D85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4654B" w14:textId="77777777" w:rsidR="007B6633" w:rsidRDefault="00000000">
            <w:pPr>
              <w:spacing w:before="69"/>
              <w:ind w:left="66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Fees</w:t>
            </w:r>
          </w:p>
        </w:tc>
      </w:tr>
      <w:tr w:rsidR="007B6633" w14:paraId="70321D2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F75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30E24" w14:textId="77777777" w:rsidR="007B6633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</w:p>
        </w:tc>
      </w:tr>
      <w:tr w:rsidR="007B6633" w14:paraId="4723116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5ED4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C0546" w14:textId="77777777" w:rsidR="007B6633" w:rsidRDefault="00000000">
            <w:pPr>
              <w:spacing w:before="69"/>
              <w:ind w:left="66"/>
            </w:pPr>
            <w:r>
              <w:t>D</w:t>
            </w:r>
            <w:r>
              <w:rPr>
                <w:spacing w:val="1"/>
              </w:rPr>
              <w:t>r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30465F1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FF82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0F366" w14:textId="77777777" w:rsidR="007B6633" w:rsidRDefault="00000000">
            <w:pPr>
              <w:spacing w:before="66"/>
              <w:ind w:left="66"/>
            </w:pP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731A17D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B5A7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B326C" w14:textId="77777777" w:rsidR="007B6633" w:rsidRDefault="00000000">
            <w:pPr>
              <w:spacing w:before="69"/>
              <w:ind w:left="66"/>
            </w:pP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5D0D393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2C08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0878F" w14:textId="77777777" w:rsidR="007B6633" w:rsidRDefault="00000000">
            <w:pPr>
              <w:spacing w:before="66"/>
              <w:ind w:left="66"/>
            </w:pPr>
            <w:r>
              <w:t>Fa</w:t>
            </w:r>
            <w:r>
              <w:rPr>
                <w:spacing w:val="1"/>
              </w:rPr>
              <w:t>br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FF4D467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9AD27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21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4A2C3" w14:textId="77777777" w:rsidR="007B6633" w:rsidRDefault="00000000">
            <w:pPr>
              <w:spacing w:before="67"/>
              <w:ind w:left="66"/>
            </w:pPr>
            <w:r>
              <w:t>Fees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hn</w:t>
            </w:r>
            <w:r>
              <w:t>ical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ices/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DB2494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54AC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2D2EA" w14:textId="77777777" w:rsidR="007B6633" w:rsidRDefault="00000000">
            <w:pPr>
              <w:spacing w:before="69"/>
              <w:ind w:left="66"/>
            </w:pPr>
            <w:r>
              <w:t>Fr</w:t>
            </w:r>
            <w:r>
              <w:rPr>
                <w:spacing w:val="1"/>
              </w:rPr>
              <w:t>e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32E533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2F73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22C6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ty</w:t>
            </w:r>
          </w:p>
        </w:tc>
      </w:tr>
      <w:tr w:rsidR="007B6633" w14:paraId="6D4ED57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A6EA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4773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</w:t>
            </w:r>
            <w:r>
              <w:t>ate</w:t>
            </w:r>
            <w:r>
              <w:rPr>
                <w:spacing w:val="4"/>
              </w:rPr>
              <w:t>r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</w:t>
            </w:r>
          </w:p>
        </w:tc>
      </w:tr>
      <w:tr w:rsidR="007B6633" w14:paraId="7AD527A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1496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A777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talla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180BFA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E35C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33CC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</w:p>
        </w:tc>
      </w:tr>
      <w:tr w:rsidR="007B6633" w14:paraId="4F888A8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4ECB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AF9A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061EB09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8526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E646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</w:p>
        </w:tc>
      </w:tr>
      <w:tr w:rsidR="007B6633" w14:paraId="67F0B23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95D4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C777B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57567F5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14CE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130B6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t>ic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7216E65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F586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EA182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</w:tr>
      <w:tr w:rsidR="007B6633" w14:paraId="528B64D4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0A4C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F21AB" w14:textId="77777777" w:rsidR="007B6633" w:rsidRDefault="00000000">
            <w:pPr>
              <w:spacing w:before="66"/>
              <w:ind w:left="66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5E74ED5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7EC5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2787B" w14:textId="77777777" w:rsidR="007B6633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b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4D6B4A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1D06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43F22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10F0B58F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E029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698CD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</w:p>
        </w:tc>
      </w:tr>
      <w:tr w:rsidR="007B6633" w14:paraId="374CE6F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1F48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FE1FA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por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ts</w:t>
            </w:r>
          </w:p>
        </w:tc>
      </w:tr>
      <w:tr w:rsidR="007B6633" w14:paraId="25D3DF4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6A0CD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39BFB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</w:t>
            </w:r>
            <w:r>
              <w:rPr>
                <w:spacing w:val="-1"/>
              </w:rPr>
              <w:t>n</w:t>
            </w:r>
            <w:r>
              <w:t>tice</w:t>
            </w:r>
          </w:p>
        </w:tc>
      </w:tr>
      <w:tr w:rsidR="007B6633" w14:paraId="5C6C5E0C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95A4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8DABC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ast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t)</w:t>
            </w:r>
          </w:p>
        </w:tc>
      </w:tr>
      <w:tr w:rsidR="007B6633" w14:paraId="1DD532E3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E6F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8C407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7533C1D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DE8F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E012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F836E1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F605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0D04A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ase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5F9044B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24B1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7345B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&amp;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D2F03D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959D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8E892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28AB24A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3A1BB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04D1D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2B3E23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91F3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E4117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</w:t>
            </w:r>
            <w:r>
              <w:t>l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s</w:t>
            </w:r>
          </w:p>
        </w:tc>
      </w:tr>
      <w:tr w:rsidR="007B6633" w14:paraId="7B5F96A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AA0D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A1761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eta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</w:tbl>
    <w:p w14:paraId="1D23DAF7" w14:textId="77777777" w:rsidR="007B6633" w:rsidRDefault="007B6633">
      <w:pPr>
        <w:sectPr w:rsidR="007B6633">
          <w:pgSz w:w="11920" w:h="16860"/>
          <w:pgMar w:top="1120" w:right="1680" w:bottom="280" w:left="1680" w:header="720" w:footer="720" w:gutter="0"/>
          <w:cols w:space="720"/>
        </w:sectPr>
      </w:pPr>
    </w:p>
    <w:p w14:paraId="0393FC18" w14:textId="77777777" w:rsidR="007B6633" w:rsidRDefault="007B663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681024B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AC75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E04EF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FB6055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E06F4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48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DA37F" w14:textId="77777777" w:rsidR="007B6633" w:rsidRDefault="00000000">
            <w:pPr>
              <w:spacing w:before="67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y</w:t>
            </w:r>
            <w:r>
              <w:t>al</w:t>
            </w:r>
            <w:r>
              <w:rPr>
                <w:spacing w:val="2"/>
              </w:rPr>
              <w:t>t</w:t>
            </w:r>
            <w:r>
              <w:t>y</w:t>
            </w:r>
          </w:p>
        </w:tc>
      </w:tr>
      <w:tr w:rsidR="007B6633" w14:paraId="4632F35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7E26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5BCE" w14:textId="77777777" w:rsidR="007B6633" w:rsidRDefault="00000000">
            <w:pPr>
              <w:spacing w:before="69"/>
              <w:ind w:left="66"/>
            </w:pPr>
            <w:r>
              <w:t>Sales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7018C3F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EDE4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1F2B4" w14:textId="77777777" w:rsidR="007B6633" w:rsidRDefault="00000000">
            <w:pPr>
              <w:spacing w:before="66"/>
              <w:ind w:left="66"/>
            </w:pPr>
            <w:r>
              <w:t>Sei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2D3D81C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3068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C94E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</w:tr>
      <w:tr w:rsidR="007B6633" w14:paraId="080C647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805A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CF1FD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ice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</w:p>
        </w:tc>
      </w:tr>
      <w:tr w:rsidR="007B6633" w14:paraId="0F2734A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A56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47CDF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CB453B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CBD7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E7326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0E6F23A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B93C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20BE5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6370AC8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7F192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B4C73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F18D5F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754DD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57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F875C" w14:textId="77777777" w:rsidR="007B6633" w:rsidRDefault="00000000">
            <w:pPr>
              <w:spacing w:before="67"/>
              <w:ind w:left="66"/>
            </w:pPr>
            <w:r>
              <w:rPr>
                <w:spacing w:val="3"/>
              </w:rPr>
              <w:t>T</w:t>
            </w:r>
            <w:r>
              <w:t>ele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614A704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58D8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3F067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Fees</w:t>
            </w:r>
          </w:p>
        </w:tc>
      </w:tr>
      <w:tr w:rsidR="007B6633" w14:paraId="68FD91A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1BA2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FD8D1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77ABD5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8C72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DBC39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</w:tr>
      <w:tr w:rsidR="007B6633" w14:paraId="6CDDA10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466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421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1"/>
              </w:rPr>
              <w:t>rr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421AA1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6A12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1C79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es.</w:t>
            </w:r>
          </w:p>
        </w:tc>
      </w:tr>
      <w:tr w:rsidR="007B6633" w14:paraId="6BB6589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718D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0937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tte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1"/>
              </w:rPr>
              <w:t>z</w:t>
            </w:r>
            <w:r>
              <w:t>les,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t.</w:t>
            </w:r>
          </w:p>
        </w:tc>
      </w:tr>
      <w:tr w:rsidR="007B6633" w14:paraId="2B8BADC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20F5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47A11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>
              <w:t>s</w:t>
            </w:r>
          </w:p>
        </w:tc>
      </w:tr>
      <w:tr w:rsidR="007B6633" w14:paraId="6F2007E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574D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050FF" w14:textId="77777777" w:rsidR="007B6633" w:rsidRDefault="00000000">
            <w:pPr>
              <w:spacing w:before="69"/>
              <w:ind w:left="66"/>
            </w:pP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e)</w:t>
            </w:r>
          </w:p>
        </w:tc>
      </w:tr>
    </w:tbl>
    <w:p w14:paraId="3ADBE469" w14:textId="77777777" w:rsidR="007B6633" w:rsidRDefault="00000000">
      <w:pPr>
        <w:spacing w:line="200" w:lineRule="exact"/>
        <w:ind w:left="580"/>
      </w:pPr>
      <w:r>
        <w:rPr>
          <w:spacing w:val="1"/>
        </w:rPr>
        <w:t>9</w:t>
      </w:r>
      <w:r>
        <w:t xml:space="preserve">.   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7"/>
        </w:rPr>
        <w:t>e</w:t>
      </w:r>
      <w:r>
        <w:rPr>
          <w:spacing w:val="1"/>
        </w:rPr>
        <w:t>-</w:t>
      </w:r>
      <w:r>
        <w:rPr>
          <w:spacing w:val="-2"/>
        </w:rPr>
        <w:t>f</w:t>
      </w:r>
      <w:r>
        <w:t>illed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le.</w:t>
      </w:r>
    </w:p>
    <w:p w14:paraId="20D672AD" w14:textId="77777777" w:rsidR="007B6633" w:rsidRDefault="00000000">
      <w:pPr>
        <w:spacing w:before="19"/>
        <w:ind w:left="580"/>
      </w:pPr>
      <w:r>
        <w:rPr>
          <w:spacing w:val="1"/>
        </w:rPr>
        <w:t>10</w:t>
      </w:r>
      <w:proofErr w:type="gramStart"/>
      <w:r>
        <w:t xml:space="preserve">. 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illed</w:t>
      </w:r>
      <w:r>
        <w:rPr>
          <w:spacing w:val="-3"/>
        </w:rPr>
        <w:t xml:space="preserve"> </w:t>
      </w:r>
      <w:r>
        <w:t>in ₹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5DFA2B37" w14:textId="77777777" w:rsidR="007B6633" w:rsidRDefault="007B6633">
      <w:pPr>
        <w:spacing w:before="2" w:line="100" w:lineRule="exact"/>
        <w:rPr>
          <w:sz w:val="10"/>
          <w:szCs w:val="10"/>
        </w:rPr>
      </w:pPr>
    </w:p>
    <w:p w14:paraId="6158CB0C" w14:textId="77777777" w:rsidR="007B6633" w:rsidRDefault="007B6633">
      <w:pPr>
        <w:spacing w:line="200" w:lineRule="exact"/>
      </w:pPr>
    </w:p>
    <w:p w14:paraId="2672850B" w14:textId="77777777" w:rsidR="007B6633" w:rsidRDefault="007B6633">
      <w:pPr>
        <w:spacing w:line="200" w:lineRule="exact"/>
      </w:pPr>
    </w:p>
    <w:p w14:paraId="1266D03D" w14:textId="77777777" w:rsidR="007B6633" w:rsidRDefault="00000000">
      <w:pPr>
        <w:ind w:left="4635" w:right="4640"/>
        <w:jc w:val="center"/>
      </w:pP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</w:rPr>
        <w:t>rt</w:t>
      </w:r>
      <w:r>
        <w:rPr>
          <w:b/>
          <w:spacing w:val="-3"/>
        </w:rPr>
        <w:t xml:space="preserve"> </w:t>
      </w:r>
      <w:r>
        <w:rPr>
          <w:b/>
          <w:w w:val="99"/>
        </w:rPr>
        <w:t>B</w:t>
      </w:r>
    </w:p>
    <w:p w14:paraId="0D4F7474" w14:textId="77777777" w:rsidR="007B6633" w:rsidRDefault="00000000">
      <w:pPr>
        <w:spacing w:before="10"/>
        <w:ind w:left="241" w:right="235" w:hanging="10"/>
        <w:jc w:val="center"/>
      </w:pPr>
      <w:r>
        <w:rPr>
          <w:b/>
          <w:spacing w:val="1"/>
        </w:rPr>
        <w:t>(</w:t>
      </w:r>
      <w:r>
        <w:rPr>
          <w:b/>
          <w:spacing w:val="-20"/>
        </w:rPr>
        <w:t>T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illed</w:t>
      </w:r>
      <w:r>
        <w:rPr>
          <w:b/>
          <w:spacing w:val="-4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2"/>
        </w:rPr>
        <w:t xml:space="preserve"> </w:t>
      </w:r>
      <w:r>
        <w:rPr>
          <w:b/>
          <w:spacing w:val="1"/>
        </w:rPr>
        <w:t>ta</w:t>
      </w:r>
      <w:r>
        <w:rPr>
          <w:b/>
          <w:spacing w:val="-1"/>
        </w:rPr>
        <w:t>x</w:t>
      </w:r>
      <w:r>
        <w:rPr>
          <w:b/>
          <w:spacing w:val="1"/>
        </w:rPr>
        <w:t>a</w:t>
      </w:r>
      <w:r>
        <w:rPr>
          <w:b/>
        </w:rPr>
        <w:t>ble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2"/>
        </w:rPr>
        <w:t>n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15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nd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1"/>
        </w:rPr>
        <w:t>a</w:t>
      </w:r>
      <w:r>
        <w:rPr>
          <w:b/>
          <w:spacing w:val="-1"/>
        </w:rPr>
        <w:t>g</w:t>
      </w:r>
      <w:r>
        <w:rPr>
          <w:b/>
          <w:spacing w:val="1"/>
        </w:rPr>
        <w:t>g</w:t>
      </w:r>
      <w:r>
        <w:rPr>
          <w:b/>
          <w:spacing w:val="-2"/>
        </w:rPr>
        <w:t>r</w:t>
      </w:r>
      <w:r>
        <w:rPr>
          <w:b/>
        </w:rPr>
        <w:t>e</w:t>
      </w:r>
      <w:r>
        <w:rPr>
          <w:b/>
          <w:spacing w:val="-1"/>
        </w:rPr>
        <w:t>g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s</w:t>
      </w:r>
      <w:r>
        <w:rPr>
          <w:b/>
        </w:rPr>
        <w:t>uch</w:t>
      </w:r>
      <w:r>
        <w:rPr>
          <w:b/>
          <w:spacing w:val="-4"/>
        </w:rPr>
        <w:t xml:space="preserve"> </w:t>
      </w:r>
      <w:r>
        <w:rPr>
          <w:b/>
          <w:spacing w:val="-2"/>
          <w:w w:val="99"/>
        </w:rPr>
        <w:t>r</w:t>
      </w:r>
      <w:r>
        <w:rPr>
          <w:b/>
          <w:spacing w:val="3"/>
          <w:w w:val="99"/>
        </w:rPr>
        <w:t>e</w:t>
      </w:r>
      <w:r>
        <w:rPr>
          <w:b/>
          <w:spacing w:val="-5"/>
          <w:w w:val="99"/>
        </w:rPr>
        <w:t>m</w:t>
      </w:r>
      <w:r>
        <w:rPr>
          <w:b/>
          <w:spacing w:val="7"/>
          <w:w w:val="99"/>
        </w:rPr>
        <w:t>i</w:t>
      </w:r>
      <w:r>
        <w:rPr>
          <w:b/>
          <w:spacing w:val="1"/>
          <w:w w:val="99"/>
        </w:rPr>
        <w:t xml:space="preserve">t- </w:t>
      </w:r>
      <w:proofErr w:type="spellStart"/>
      <w:r>
        <w:rPr>
          <w:b/>
          <w:spacing w:val="1"/>
        </w:rPr>
        <w:t>ta</w:t>
      </w:r>
      <w:r>
        <w:rPr>
          <w:b/>
        </w:rPr>
        <w:t>nces</w:t>
      </w:r>
      <w:proofErr w:type="spellEnd"/>
      <w:proofErr w:type="gramStart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be,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>x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eds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 xml:space="preserve">₹ </w:t>
      </w:r>
      <w:r>
        <w:rPr>
          <w:b/>
          <w:spacing w:val="1"/>
        </w:rPr>
        <w:t>5</w:t>
      </w:r>
      <w:r>
        <w:rPr>
          <w:b/>
        </w:rPr>
        <w:t>,</w:t>
      </w:r>
      <w:r>
        <w:rPr>
          <w:b/>
          <w:spacing w:val="1"/>
        </w:rPr>
        <w:t>00</w:t>
      </w:r>
      <w:r>
        <w:rPr>
          <w:b/>
        </w:rPr>
        <w:t>,</w:t>
      </w:r>
      <w:r>
        <w:rPr>
          <w:b/>
          <w:spacing w:val="1"/>
        </w:rPr>
        <w:t>0</w:t>
      </w:r>
      <w:r>
        <w:rPr>
          <w:b/>
          <w:spacing w:val="-1"/>
        </w:rPr>
        <w:t>0</w:t>
      </w:r>
      <w:r>
        <w:rPr>
          <w:b/>
        </w:rPr>
        <w:t>0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>u</w:t>
      </w:r>
      <w:r>
        <w:rPr>
          <w:b/>
        </w:rPr>
        <w:t>ring</w:t>
      </w:r>
      <w:r>
        <w:rPr>
          <w:b/>
          <w:spacing w:val="-5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1"/>
        </w:rPr>
        <w:t>ta</w:t>
      </w:r>
      <w:r>
        <w:rPr>
          <w:b/>
        </w:rPr>
        <w:t>x</w:t>
      </w:r>
      <w:r>
        <w:rPr>
          <w:b/>
          <w:spacing w:val="-4"/>
        </w:rPr>
        <w:t xml:space="preserve"> </w:t>
      </w:r>
      <w:r>
        <w:rPr>
          <w:b/>
          <w:spacing w:val="1"/>
        </w:rPr>
        <w:t>y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8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nd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o</w:t>
      </w:r>
      <w:r>
        <w:rPr>
          <w:b/>
          <w:spacing w:val="-2"/>
        </w:rPr>
        <w:t>r</w:t>
      </w:r>
      <w:r>
        <w:rPr>
          <w:b/>
        </w:rPr>
        <w:t>der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5"/>
        </w:rPr>
        <w:t xml:space="preserve"> </w:t>
      </w:r>
      <w:r>
        <w:rPr>
          <w:b/>
          <w:spacing w:val="1"/>
        </w:rPr>
        <w:t>39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  <w:spacing w:val="-2"/>
          <w:w w:val="99"/>
        </w:rPr>
        <w:t>(</w:t>
      </w:r>
      <w:r>
        <w:rPr>
          <w:b/>
          <w:spacing w:val="1"/>
          <w:w w:val="99"/>
        </w:rPr>
        <w:t>1</w:t>
      </w:r>
      <w:r>
        <w:rPr>
          <w:b/>
          <w:w w:val="99"/>
        </w:rPr>
        <w:t xml:space="preserve">)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3</w:t>
      </w:r>
      <w:r>
        <w:rPr>
          <w:b/>
          <w:spacing w:val="1"/>
        </w:rPr>
        <w:t>95</w:t>
      </w:r>
      <w:r>
        <w:rPr>
          <w:b/>
          <w:spacing w:val="-2"/>
        </w:rPr>
        <w:t>(</w:t>
      </w:r>
      <w:r>
        <w:rPr>
          <w:b/>
          <w:spacing w:val="1"/>
        </w:rPr>
        <w:t>2</w:t>
      </w:r>
      <w:r>
        <w:rPr>
          <w:b/>
        </w:rPr>
        <w:t>)</w:t>
      </w:r>
      <w:r>
        <w:rPr>
          <w:b/>
          <w:spacing w:val="-4"/>
        </w:rPr>
        <w:t xml:space="preserve"> </w:t>
      </w:r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4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bt</w:t>
      </w:r>
      <w:r>
        <w:rPr>
          <w:b/>
          <w:spacing w:val="2"/>
        </w:rPr>
        <w:t>a</w:t>
      </w:r>
      <w:r>
        <w:rPr>
          <w:b/>
        </w:rPr>
        <w:t>ined</w:t>
      </w:r>
      <w:r>
        <w:rPr>
          <w:b/>
          <w:spacing w:val="-7"/>
        </w:rPr>
        <w:t xml:space="preserve"> </w:t>
      </w:r>
      <w:r>
        <w:rPr>
          <w:b/>
          <w:spacing w:val="1"/>
        </w:rPr>
        <w:t>f</w:t>
      </w:r>
      <w:r>
        <w:rPr>
          <w:b/>
          <w:spacing w:val="-2"/>
        </w:rPr>
        <w:t>r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-9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2"/>
        </w:rPr>
        <w:t>s</w:t>
      </w:r>
      <w:r>
        <w:rPr>
          <w:b/>
          <w:spacing w:val="-1"/>
        </w:rPr>
        <w:t>s</w:t>
      </w:r>
      <w:r>
        <w:rPr>
          <w:b/>
        </w:rPr>
        <w:t>es</w:t>
      </w:r>
      <w:r>
        <w:rPr>
          <w:b/>
          <w:spacing w:val="1"/>
        </w:rPr>
        <w:t>s</w:t>
      </w:r>
      <w:r>
        <w:rPr>
          <w:b/>
        </w:rPr>
        <w:t>ing</w:t>
      </w:r>
      <w:r>
        <w:rPr>
          <w:b/>
          <w:spacing w:val="-7"/>
        </w:rPr>
        <w:t xml:space="preserve"> </w:t>
      </w:r>
      <w:r>
        <w:rPr>
          <w:b/>
          <w:spacing w:val="1"/>
          <w:w w:val="99"/>
        </w:rPr>
        <w:t>Off</w:t>
      </w:r>
      <w:r>
        <w:rPr>
          <w:b/>
          <w:w w:val="99"/>
        </w:rPr>
        <w:t>ice</w:t>
      </w:r>
      <w:r>
        <w:rPr>
          <w:b/>
          <w:spacing w:val="-18"/>
          <w:w w:val="99"/>
        </w:rPr>
        <w:t>r</w:t>
      </w:r>
      <w:r>
        <w:rPr>
          <w:b/>
          <w:w w:val="99"/>
        </w:rPr>
        <w:t>.)</w:t>
      </w:r>
    </w:p>
    <w:p w14:paraId="3C3333C6" w14:textId="77777777" w:rsidR="007B6633" w:rsidRDefault="007B6633">
      <w:pPr>
        <w:spacing w:before="6" w:line="180" w:lineRule="exact"/>
        <w:rPr>
          <w:sz w:val="18"/>
          <w:szCs w:val="18"/>
        </w:rPr>
      </w:pPr>
    </w:p>
    <w:p w14:paraId="1355FE29" w14:textId="77777777" w:rsidR="007B6633" w:rsidRDefault="007B6633">
      <w:pPr>
        <w:spacing w:line="200" w:lineRule="exact"/>
      </w:pPr>
    </w:p>
    <w:p w14:paraId="65042C74" w14:textId="77777777" w:rsidR="007B6633" w:rsidRDefault="007B6633">
      <w:pPr>
        <w:spacing w:line="200" w:lineRule="exact"/>
      </w:pPr>
    </w:p>
    <w:p w14:paraId="6C2A5BDE" w14:textId="77777777" w:rsidR="007B6633" w:rsidRDefault="007B6633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825"/>
        <w:gridCol w:w="1704"/>
        <w:gridCol w:w="2458"/>
      </w:tblGrid>
      <w:tr w:rsidR="007B6633" w14:paraId="456B6341" w14:textId="77777777">
        <w:trPr>
          <w:trHeight w:hRule="exact" w:val="46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34BE9" w14:textId="77777777" w:rsidR="007B6633" w:rsidRDefault="00000000">
            <w:pPr>
              <w:spacing w:line="220" w:lineRule="exact"/>
              <w:ind w:left="148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</w:p>
          <w:p w14:paraId="6F53F1A6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8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5C81" w14:textId="77777777" w:rsidR="007B6633" w:rsidRDefault="00000000">
            <w:pPr>
              <w:spacing w:line="220" w:lineRule="exact"/>
              <w:ind w:left="2944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Sen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3E6E771A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B9CC4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E81C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835E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9CDF406" w14:textId="77777777">
        <w:trPr>
          <w:trHeight w:hRule="exact" w:val="30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C0500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A1B3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1B8E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779D466" w14:textId="77777777">
        <w:trPr>
          <w:trHeight w:hRule="exact" w:val="29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510F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A635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E1F76" w14:textId="77777777" w:rsidR="007B6633" w:rsidRDefault="007B6633"/>
        </w:tc>
      </w:tr>
      <w:tr w:rsidR="007B6633" w14:paraId="590D174A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6217F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FFA2C" w14:textId="77777777" w:rsidR="007B6633" w:rsidRDefault="00000000">
            <w:pPr>
              <w:spacing w:line="220" w:lineRule="exact"/>
              <w:ind w:left="102"/>
            </w:pPr>
            <w:r>
              <w:t>Stat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5FB3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3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1D77C058" w14:textId="77777777">
        <w:trPr>
          <w:trHeight w:hRule="exact" w:val="29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353BD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730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9"/>
              </w:rPr>
              <w:t xml:space="preserve"> </w:t>
            </w:r>
            <w:r>
              <w:t>Sta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50BB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4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7332E788" w14:textId="77777777">
        <w:trPr>
          <w:trHeight w:hRule="exact" w:val="47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C278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3288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llec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7"/>
              </w:rPr>
              <w:t>i</w:t>
            </w:r>
            <w:r>
              <w:t>l-</w:t>
            </w:r>
          </w:p>
          <w:p w14:paraId="5D574A1D" w14:textId="77777777" w:rsidR="007B6633" w:rsidRDefault="00000000">
            <w:pPr>
              <w:ind w:left="102"/>
            </w:pPr>
            <w:r>
              <w:t>a</w:t>
            </w:r>
            <w:r>
              <w:rPr>
                <w:spacing w:val="1"/>
              </w:rPr>
              <w:t>b</w:t>
            </w:r>
            <w:r>
              <w:t>le)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30C5" w14:textId="77777777" w:rsidR="007B6633" w:rsidRDefault="007B6633"/>
        </w:tc>
      </w:tr>
      <w:tr w:rsidR="007B6633" w14:paraId="47243084" w14:textId="77777777">
        <w:trPr>
          <w:trHeight w:hRule="exact" w:val="30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30E4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3E45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B3B0" w14:textId="77777777" w:rsidR="007B6633" w:rsidRDefault="007B6633"/>
        </w:tc>
      </w:tr>
      <w:tr w:rsidR="007B6633" w14:paraId="09115AB1" w14:textId="77777777">
        <w:trPr>
          <w:trHeight w:hRule="exact" w:val="59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62007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791D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FB7C" w14:textId="77777777" w:rsidR="007B6633" w:rsidRDefault="00000000">
            <w:pPr>
              <w:spacing w:line="220" w:lineRule="exact"/>
              <w:ind w:left="28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B317" w14:textId="77777777" w:rsidR="007B6633" w:rsidRDefault="00000000">
            <w:pPr>
              <w:spacing w:line="220" w:lineRule="exact"/>
              <w:ind w:left="881" w:right="887"/>
              <w:jc w:val="center"/>
            </w:pP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1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5EAA2632" w14:textId="77777777">
        <w:trPr>
          <w:trHeight w:hRule="exact" w:val="281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0E9E6" w14:textId="77777777" w:rsidR="007B6633" w:rsidRDefault="007B6633"/>
        </w:tc>
      </w:tr>
      <w:tr w:rsidR="007B6633" w14:paraId="4609594A" w14:textId="77777777">
        <w:trPr>
          <w:trHeight w:hRule="exact" w:val="283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83FEE" w14:textId="77777777" w:rsidR="007B6633" w:rsidRDefault="00000000">
            <w:pPr>
              <w:spacing w:line="220" w:lineRule="exact"/>
              <w:ind w:left="318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</w:p>
        </w:tc>
      </w:tr>
      <w:tr w:rsidR="007B6633" w14:paraId="073A0D4E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3ED3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27C7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D256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</w:tbl>
    <w:p w14:paraId="591D1791" w14:textId="77777777" w:rsidR="007B6633" w:rsidRDefault="007B6633">
      <w:pPr>
        <w:sectPr w:rsidR="007B6633">
          <w:pgSz w:w="11920" w:h="16860"/>
          <w:pgMar w:top="1140" w:right="1000" w:bottom="280" w:left="1000" w:header="720" w:footer="720" w:gutter="0"/>
          <w:cols w:space="720"/>
        </w:sectPr>
      </w:pPr>
    </w:p>
    <w:p w14:paraId="4C1DF249" w14:textId="77777777" w:rsidR="007B6633" w:rsidRDefault="007B6633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825"/>
        <w:gridCol w:w="1704"/>
        <w:gridCol w:w="2458"/>
      </w:tblGrid>
      <w:tr w:rsidR="007B6633" w14:paraId="57E21631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C7D7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35D7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6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5A0AE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5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BE7D454" w14:textId="77777777">
        <w:trPr>
          <w:trHeight w:hRule="exact" w:val="284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2D9F" w14:textId="77777777" w:rsidR="007B6633" w:rsidRDefault="00000000">
            <w:pPr>
              <w:spacing w:line="220" w:lineRule="exact"/>
              <w:ind w:left="223"/>
            </w:pPr>
            <w:r>
              <w:rPr>
                <w:b/>
                <w:spacing w:val="-11"/>
              </w:rPr>
              <w:t>1</w:t>
            </w: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DBB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I</w:t>
            </w:r>
            <w:r>
              <w:t>N)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DD98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6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70274F0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78A0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715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AB18" w14:textId="77777777" w:rsidR="007B6633" w:rsidRDefault="00000000">
            <w:pPr>
              <w:spacing w:line="220" w:lineRule="exact"/>
              <w:ind w:left="1548" w:right="154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7F5C4E7C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DE07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E66E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lete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ddr</w:t>
            </w:r>
            <w:r>
              <w:t>ess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1DEF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29110BD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E422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B434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D3684" w14:textId="77777777" w:rsidR="007B6633" w:rsidRDefault="007B6633"/>
        </w:tc>
      </w:tr>
      <w:tr w:rsidR="007B6633" w14:paraId="283D6EFE" w14:textId="77777777">
        <w:trPr>
          <w:trHeight w:hRule="exact" w:val="574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BF1A4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BEE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6533B" w14:textId="77777777" w:rsidR="007B6633" w:rsidRDefault="00000000">
            <w:pPr>
              <w:spacing w:line="220" w:lineRule="exact"/>
              <w:ind w:left="28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D3B3" w14:textId="77777777" w:rsidR="007B6633" w:rsidRDefault="00000000">
            <w:pPr>
              <w:spacing w:line="220" w:lineRule="exact"/>
              <w:ind w:left="860" w:right="865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6DD91507" w14:textId="77777777">
        <w:trPr>
          <w:trHeight w:hRule="exact" w:val="28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7CE94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E879" w14:textId="77777777" w:rsidR="007B6633" w:rsidRDefault="007B6633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F223B" w14:textId="77777777" w:rsidR="007B6633" w:rsidRDefault="007B6633"/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0F4B8" w14:textId="77777777" w:rsidR="007B6633" w:rsidRDefault="007B6633"/>
        </w:tc>
      </w:tr>
      <w:tr w:rsidR="007B6633" w14:paraId="43FA72C7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93BF" w14:textId="77777777" w:rsidR="007B6633" w:rsidRDefault="007B6633"/>
        </w:tc>
        <w:tc>
          <w:tcPr>
            <w:tcW w:w="8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8D6F0" w14:textId="77777777" w:rsidR="007B6633" w:rsidRDefault="00000000">
            <w:pPr>
              <w:spacing w:line="220" w:lineRule="exact"/>
              <w:ind w:left="1739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Off</w:t>
            </w:r>
            <w:r>
              <w:rPr>
                <w:b/>
              </w:rPr>
              <w:t>icer</w:t>
            </w:r>
          </w:p>
        </w:tc>
      </w:tr>
      <w:tr w:rsidR="007B6633" w14:paraId="38F1BA4D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21F8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1398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tificate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nu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>rd</w:t>
            </w:r>
            <w:r>
              <w:t xml:space="preserve">er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624B" w14:textId="77777777" w:rsidR="007B6633" w:rsidRDefault="007B6633"/>
        </w:tc>
      </w:tr>
      <w:tr w:rsidR="007B6633" w14:paraId="48ED360C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FAC2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B5B4" w14:textId="77777777" w:rsidR="007B6633" w:rsidRDefault="00000000">
            <w:pPr>
              <w:spacing w:line="220" w:lineRule="exact"/>
              <w:ind w:left="102"/>
            </w:pPr>
            <w:r>
              <w:t>Date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B69F8" w14:textId="77777777" w:rsidR="007B6633" w:rsidRDefault="007B6633"/>
        </w:tc>
      </w:tr>
      <w:tr w:rsidR="007B6633" w14:paraId="0A541AE6" w14:textId="77777777">
        <w:trPr>
          <w:trHeight w:hRule="exact" w:val="47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F33D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8664" w14:textId="77777777" w:rsidR="007B6633" w:rsidRDefault="00000000">
            <w:pPr>
              <w:spacing w:line="220" w:lineRule="exact"/>
              <w:ind w:left="102"/>
            </w:pPr>
            <w:r>
              <w:t>Secti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er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ob</w:t>
            </w:r>
            <w:r>
              <w:t>tai</w:t>
            </w:r>
            <w:r>
              <w:rPr>
                <w:spacing w:val="-1"/>
              </w:rPr>
              <w:t>n</w:t>
            </w:r>
            <w:r>
              <w:t>ed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193C1" w14:textId="77777777" w:rsidR="007B6633" w:rsidRDefault="00000000">
            <w:pPr>
              <w:spacing w:line="220" w:lineRule="exact"/>
              <w:ind w:left="462"/>
            </w:pPr>
            <w:r>
              <w:rPr>
                <w:rFonts w:ascii="Courier New" w:eastAsia="Courier New" w:hAnsi="Courier New" w:cs="Courier New"/>
                <w:position w:val="1"/>
              </w:rPr>
              <w:t>o</w:t>
            </w:r>
            <w:r>
              <w:rPr>
                <w:rFonts w:ascii="Courier New" w:eastAsia="Courier New" w:hAnsi="Courier New" w:cs="Courier New"/>
                <w:spacing w:val="119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395</w:t>
            </w:r>
            <w:r>
              <w:rPr>
                <w:spacing w:val="-2"/>
                <w:position w:val="1"/>
              </w:rPr>
              <w:t>(</w:t>
            </w:r>
            <w:r>
              <w:rPr>
                <w:spacing w:val="1"/>
                <w:position w:val="1"/>
              </w:rPr>
              <w:t>1</w:t>
            </w:r>
            <w:r>
              <w:rPr>
                <w:position w:val="1"/>
              </w:rPr>
              <w:t>)</w:t>
            </w:r>
          </w:p>
          <w:p w14:paraId="1ABE1C65" w14:textId="77777777" w:rsidR="007B6633" w:rsidRDefault="00000000">
            <w:pPr>
              <w:spacing w:line="220" w:lineRule="exact"/>
              <w:ind w:left="462"/>
            </w:pPr>
            <w:r>
              <w:rPr>
                <w:rFonts w:ascii="Courier New" w:eastAsia="Courier New" w:hAnsi="Courier New" w:cs="Courier New"/>
                <w:position w:val="1"/>
              </w:rPr>
              <w:t>o</w:t>
            </w:r>
            <w:r>
              <w:rPr>
                <w:rFonts w:ascii="Courier New" w:eastAsia="Courier New" w:hAnsi="Courier New" w:cs="Courier New"/>
                <w:spacing w:val="119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395</w:t>
            </w:r>
            <w:r>
              <w:rPr>
                <w:spacing w:val="-2"/>
                <w:position w:val="1"/>
              </w:rPr>
              <w:t>(</w:t>
            </w:r>
            <w:r>
              <w:rPr>
                <w:spacing w:val="1"/>
                <w:position w:val="1"/>
              </w:rPr>
              <w:t>2</w:t>
            </w:r>
            <w:r>
              <w:rPr>
                <w:position w:val="1"/>
              </w:rPr>
              <w:t>)</w:t>
            </w:r>
          </w:p>
        </w:tc>
      </w:tr>
      <w:tr w:rsidR="007B6633" w14:paraId="49FF0092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8929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D7F8F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415B" w14:textId="77777777" w:rsidR="007B6633" w:rsidRDefault="007B6633"/>
        </w:tc>
      </w:tr>
      <w:tr w:rsidR="007B6633" w14:paraId="2C67A2E7" w14:textId="77777777">
        <w:trPr>
          <w:trHeight w:hRule="exact" w:val="284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C9F0" w14:textId="77777777" w:rsidR="007B6633" w:rsidRDefault="00000000">
            <w:pPr>
              <w:ind w:left="218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0E16A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888E" w14:textId="77777777" w:rsidR="007B6633" w:rsidRDefault="007B6633"/>
        </w:tc>
      </w:tr>
      <w:tr w:rsidR="007B6633" w14:paraId="72E46524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404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C8F48" w14:textId="77777777" w:rsidR="007B6633" w:rsidRDefault="00000000">
            <w:pPr>
              <w:spacing w:line="220" w:lineRule="exact"/>
              <w:ind w:left="102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t>ati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f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2"/>
              </w:rPr>
              <w:t>c</w:t>
            </w:r>
            <w:r>
              <w:t>er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197AB" w14:textId="77777777" w:rsidR="007B6633" w:rsidRDefault="007B6633"/>
        </w:tc>
      </w:tr>
      <w:tr w:rsidR="007B6633" w14:paraId="4E2E7FF1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171B" w14:textId="77777777" w:rsidR="007B6633" w:rsidRDefault="007B6633"/>
        </w:tc>
        <w:tc>
          <w:tcPr>
            <w:tcW w:w="8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388E" w14:textId="77777777" w:rsidR="007B6633" w:rsidRDefault="007B6633"/>
        </w:tc>
      </w:tr>
      <w:tr w:rsidR="007B6633" w14:paraId="7BB9045E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3104" w14:textId="77777777" w:rsidR="007B6633" w:rsidRDefault="007B6633"/>
        </w:tc>
        <w:tc>
          <w:tcPr>
            <w:tcW w:w="8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58F2" w14:textId="77777777" w:rsidR="007B6633" w:rsidRDefault="00000000">
            <w:pPr>
              <w:spacing w:line="220" w:lineRule="exact"/>
              <w:ind w:left="251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Fu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5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25995E71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7CCB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22.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527E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98111" w14:textId="77777777" w:rsidR="007B6633" w:rsidRDefault="00000000">
            <w:pPr>
              <w:spacing w:line="220" w:lineRule="exact"/>
              <w:ind w:left="1548" w:right="154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8DE8A04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8D2CC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82F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Cu</w:t>
            </w:r>
            <w:r>
              <w:rPr>
                <w:spacing w:val="1"/>
              </w:rPr>
              <w:t>rr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54E3" w14:textId="77777777" w:rsidR="007B6633" w:rsidRDefault="00000000">
            <w:pPr>
              <w:spacing w:line="220" w:lineRule="exact"/>
              <w:ind w:left="1572" w:right="1522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B0D1135" w14:textId="77777777">
        <w:trPr>
          <w:trHeight w:hRule="exact" w:val="470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61978A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24.</w:t>
            </w:r>
          </w:p>
        </w:tc>
        <w:tc>
          <w:tcPr>
            <w:tcW w:w="4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F6C09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  <w:p w14:paraId="1FE08C7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A242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5"/>
              </w:rPr>
              <w:t>e</w:t>
            </w:r>
            <w:r>
              <w:rPr>
                <w:spacing w:val="-1"/>
              </w:rPr>
              <w:t>n</w:t>
            </w:r>
            <w:proofErr w:type="spellEnd"/>
            <w:r>
              <w:rPr>
                <w:spacing w:val="-1"/>
              </w:rPr>
              <w:t>-</w:t>
            </w:r>
          </w:p>
          <w:p w14:paraId="5CC99AF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cy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16A2" w14:textId="77777777" w:rsidR="007B6633" w:rsidRDefault="007B6633"/>
        </w:tc>
      </w:tr>
      <w:tr w:rsidR="007B6633" w14:paraId="40724FB5" w14:textId="77777777">
        <w:trPr>
          <w:trHeight w:hRule="exact" w:val="288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D541" w14:textId="77777777" w:rsidR="007B6633" w:rsidRDefault="007B6633"/>
        </w:tc>
        <w:tc>
          <w:tcPr>
            <w:tcW w:w="4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DE87" w14:textId="77777777" w:rsidR="007B6633" w:rsidRDefault="007B6633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3B88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25C9" w14:textId="77777777" w:rsidR="007B6633" w:rsidRDefault="007B6633"/>
        </w:tc>
      </w:tr>
      <w:tr w:rsidR="007B6633" w14:paraId="068EA388" w14:textId="77777777">
        <w:trPr>
          <w:trHeight w:hRule="exact" w:val="281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68BBBA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25.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BAC4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D623" w14:textId="77777777" w:rsidR="007B6633" w:rsidRDefault="007B6633"/>
        </w:tc>
      </w:tr>
      <w:tr w:rsidR="007B6633" w14:paraId="3A27B06B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244F55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28D2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024A" w14:textId="77777777" w:rsidR="007B6633" w:rsidRDefault="007B6633"/>
        </w:tc>
      </w:tr>
      <w:tr w:rsidR="007B6633" w14:paraId="13C70EC8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A7C30D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29CD2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>m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6E89F" w14:textId="77777777" w:rsidR="007B6633" w:rsidRDefault="007B6633"/>
        </w:tc>
      </w:tr>
      <w:tr w:rsidR="007B6633" w14:paraId="6A72A1A7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8ED22A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8859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982B" w14:textId="77777777" w:rsidR="007B6633" w:rsidRDefault="007B6633"/>
        </w:tc>
      </w:tr>
      <w:tr w:rsidR="007B6633" w14:paraId="43A925D0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836C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E9475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SR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it)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3E9E" w14:textId="77777777" w:rsidR="007B6633" w:rsidRDefault="007B6633"/>
        </w:tc>
      </w:tr>
      <w:tr w:rsidR="007B6633" w14:paraId="612BE9BB" w14:textId="77777777">
        <w:trPr>
          <w:trHeight w:hRule="exact" w:val="283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1C847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26.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386C7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65231" w14:textId="77777777" w:rsidR="007B6633" w:rsidRDefault="007B6633"/>
        </w:tc>
      </w:tr>
      <w:tr w:rsidR="007B6633" w14:paraId="1DD86A24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B29328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458C6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1"/>
              </w:rPr>
              <w:t>I</w:t>
            </w:r>
            <w:r>
              <w:t>s</w:t>
            </w:r>
            <w:proofErr w:type="gramEnd"/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657F" w14:textId="77777777" w:rsidR="007B6633" w:rsidRDefault="00000000">
            <w:pPr>
              <w:spacing w:line="220" w:lineRule="exact"/>
              <w:ind w:left="102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20"/>
              </w:rPr>
              <w:t>Y</w:t>
            </w:r>
            <w:r>
              <w:rPr>
                <w:i/>
                <w:spacing w:val="3"/>
              </w:rPr>
              <w:t>e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2"/>
              </w:rPr>
              <w:t>/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)</w:t>
            </w:r>
          </w:p>
        </w:tc>
      </w:tr>
      <w:tr w:rsidR="007B6633" w14:paraId="511C62C5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CB8FA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116C0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ABF9" w14:textId="77777777" w:rsidR="007B6633" w:rsidRDefault="00000000">
            <w:pPr>
              <w:spacing w:line="220" w:lineRule="exact"/>
              <w:ind w:left="1548" w:right="154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7A541367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60E63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2B83F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>T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F8EA" w14:textId="77777777" w:rsidR="007B6633" w:rsidRDefault="007B6633"/>
        </w:tc>
      </w:tr>
      <w:tr w:rsidR="007B6633" w14:paraId="12D04773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953E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27.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5682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9EE85" w14:textId="77777777" w:rsidR="007B6633" w:rsidRDefault="00000000">
            <w:pPr>
              <w:spacing w:line="220" w:lineRule="exact"/>
              <w:ind w:left="1497" w:right="1497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7B6633" w14:paraId="1441771D" w14:textId="77777777">
        <w:trPr>
          <w:trHeight w:hRule="exact" w:val="276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1C62A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28.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2CB8" w14:textId="77777777" w:rsidR="007B6633" w:rsidRDefault="00000000">
            <w:pPr>
              <w:spacing w:line="220" w:lineRule="exact"/>
              <w:ind w:left="102"/>
            </w:pP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C8B87" w14:textId="77777777" w:rsidR="007B6633" w:rsidRDefault="00000000">
            <w:pPr>
              <w:spacing w:line="220" w:lineRule="exact"/>
              <w:ind w:left="1495" w:right="1495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7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85AEA83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4870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29.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AD4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6126" w14:textId="77777777" w:rsidR="007B6633" w:rsidRDefault="007B6633"/>
        </w:tc>
      </w:tr>
      <w:tr w:rsidR="007B6633" w14:paraId="3F951365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3793C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30.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BDE0" w14:textId="77777777" w:rsidR="007B6633" w:rsidRDefault="00000000">
            <w:pPr>
              <w:spacing w:line="220" w:lineRule="exact"/>
              <w:ind w:left="102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-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145D" w14:textId="77777777" w:rsidR="007B6633" w:rsidRDefault="007B6633"/>
        </w:tc>
      </w:tr>
      <w:tr w:rsidR="007B6633" w14:paraId="03E095BD" w14:textId="77777777">
        <w:trPr>
          <w:trHeight w:hRule="exact" w:val="283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15DAD6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31.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93914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F9F57" w14:textId="77777777" w:rsidR="007B6633" w:rsidRDefault="007B6633"/>
        </w:tc>
      </w:tr>
      <w:tr w:rsidR="007B6633" w14:paraId="1ED8747C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D31ED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28C4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5AE9D" w14:textId="77777777" w:rsidR="007B6633" w:rsidRDefault="007B6633"/>
        </w:tc>
      </w:tr>
      <w:tr w:rsidR="007B6633" w14:paraId="5D7F34F2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F97C68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686F0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R</w:t>
            </w:r>
            <w:r>
              <w:t>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3610F" w14:textId="77777777" w:rsidR="007B6633" w:rsidRDefault="007B6633"/>
        </w:tc>
      </w:tr>
      <w:tr w:rsidR="007B6633" w14:paraId="09AB27EA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F001A" w14:textId="77777777" w:rsidR="007B6633" w:rsidRDefault="007B6633"/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3DDA1" w14:textId="77777777" w:rsidR="007B6633" w:rsidRDefault="00000000">
            <w:pPr>
              <w:spacing w:line="220" w:lineRule="exact"/>
              <w:ind w:left="606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41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50D2" w14:textId="77777777" w:rsidR="007B6633" w:rsidRDefault="00000000">
            <w:pPr>
              <w:spacing w:line="220" w:lineRule="exact"/>
              <w:ind w:left="1498" w:right="1497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</w:tbl>
    <w:p w14:paraId="0626E227" w14:textId="77777777" w:rsidR="007B6633" w:rsidRDefault="007B6633">
      <w:pPr>
        <w:spacing w:line="200" w:lineRule="exact"/>
      </w:pPr>
    </w:p>
    <w:p w14:paraId="1CBE9C3E" w14:textId="77777777" w:rsidR="007B6633" w:rsidRDefault="007B6633">
      <w:pPr>
        <w:spacing w:line="200" w:lineRule="exact"/>
      </w:pPr>
    </w:p>
    <w:p w14:paraId="577CBCD8" w14:textId="77777777" w:rsidR="007B6633" w:rsidRDefault="007B6633">
      <w:pPr>
        <w:spacing w:before="5" w:line="240" w:lineRule="exact"/>
        <w:rPr>
          <w:sz w:val="24"/>
          <w:szCs w:val="24"/>
        </w:rPr>
      </w:pPr>
    </w:p>
    <w:p w14:paraId="67658325" w14:textId="77777777" w:rsidR="007B6633" w:rsidRDefault="00000000">
      <w:pPr>
        <w:spacing w:before="33"/>
        <w:ind w:left="4172" w:right="4182"/>
        <w:jc w:val="center"/>
      </w:pPr>
      <w:r>
        <w:rPr>
          <w:b/>
          <w:w w:val="99"/>
          <w:u w:val="thick" w:color="000000"/>
        </w:rPr>
        <w:t>D</w:t>
      </w:r>
      <w:r>
        <w:rPr>
          <w:b/>
          <w:spacing w:val="-1"/>
          <w:w w:val="99"/>
          <w:u w:val="thick" w:color="000000"/>
        </w:rPr>
        <w:t>E</w:t>
      </w:r>
      <w:r>
        <w:rPr>
          <w:b/>
          <w:spacing w:val="2"/>
          <w:w w:val="99"/>
          <w:u w:val="thick" w:color="000000"/>
        </w:rPr>
        <w:t>C</w:t>
      </w:r>
      <w:r>
        <w:rPr>
          <w:b/>
          <w:spacing w:val="-1"/>
          <w:w w:val="99"/>
          <w:u w:val="thick" w:color="000000"/>
        </w:rPr>
        <w:t>L</w:t>
      </w:r>
      <w:r>
        <w:rPr>
          <w:b/>
          <w:w w:val="99"/>
          <w:u w:val="thick" w:color="000000"/>
        </w:rPr>
        <w:t>AR</w:t>
      </w:r>
      <w:r>
        <w:rPr>
          <w:b/>
          <w:spacing w:val="-12"/>
          <w:w w:val="99"/>
          <w:u w:val="thick" w:color="000000"/>
        </w:rPr>
        <w:t>A</w:t>
      </w:r>
      <w:r>
        <w:rPr>
          <w:b/>
          <w:spacing w:val="-1"/>
          <w:w w:val="99"/>
          <w:u w:val="thick" w:color="000000"/>
        </w:rPr>
        <w:t>TI</w:t>
      </w:r>
      <w:r>
        <w:rPr>
          <w:b/>
          <w:spacing w:val="1"/>
          <w:w w:val="99"/>
          <w:u w:val="thick" w:color="000000"/>
        </w:rPr>
        <w:t>O</w:t>
      </w:r>
      <w:r>
        <w:rPr>
          <w:b/>
          <w:w w:val="99"/>
          <w:u w:val="thick" w:color="000000"/>
        </w:rPr>
        <w:t>N</w:t>
      </w:r>
    </w:p>
    <w:p w14:paraId="3C650E57" w14:textId="77777777" w:rsidR="007B6633" w:rsidRDefault="00000000">
      <w:pPr>
        <w:spacing w:before="62" w:line="220" w:lineRule="exact"/>
        <w:ind w:left="3957" w:right="183" w:hanging="246"/>
      </w:pPr>
      <w:r>
        <w:pict w14:anchorId="3103D1F3">
          <v:group id="_x0000_s1031" style="position:absolute;left:0;text-align:left;margin-left:260.1pt;margin-top:13.75pt;width:72.25pt;height:14.15pt;z-index:-4150;mso-position-horizontal-relative:page" coordorigin="5202,275" coordsize="1445,283">
            <v:shape id="_x0000_s1032" style="position:absolute;left:5202;top:275;width:1445;height:283" coordorigin="5202,275" coordsize="1445,283" path="m5202,275r,283l6647,558r,-283l5202,275xe" fillcolor="#ffffc7" stroked="f">
              <v:path arrowok="t"/>
            </v:shape>
            <w10:wrap anchorx="page"/>
          </v:group>
        </w:pict>
      </w:r>
      <w:r>
        <w:rPr>
          <w:spacing w:val="-8"/>
        </w:rPr>
        <w:t>p</w:t>
      </w:r>
      <w:r>
        <w:rPr>
          <w:spacing w:val="-9"/>
        </w:rPr>
        <w:t>er</w:t>
      </w:r>
      <w:r>
        <w:rPr>
          <w:spacing w:val="-10"/>
        </w:rPr>
        <w:t>s</w:t>
      </w:r>
      <w:r>
        <w:rPr>
          <w:spacing w:val="-8"/>
        </w:rPr>
        <w:t>o</w:t>
      </w:r>
      <w:r>
        <w:t>n</w:t>
      </w:r>
      <w:r>
        <w:rPr>
          <w:spacing w:val="-18"/>
        </w:rPr>
        <w:t xml:space="preserve"> </w:t>
      </w:r>
      <w:r>
        <w:rPr>
          <w:spacing w:val="-9"/>
          <w:w w:val="98"/>
        </w:rPr>
        <w:t>re</w:t>
      </w:r>
      <w:r>
        <w:rPr>
          <w:spacing w:val="-10"/>
          <w:w w:val="98"/>
        </w:rPr>
        <w:t>s</w:t>
      </w:r>
      <w:r>
        <w:rPr>
          <w:spacing w:val="-11"/>
          <w:w w:val="98"/>
        </w:rPr>
        <w:t>p</w:t>
      </w:r>
      <w:r>
        <w:rPr>
          <w:spacing w:val="-8"/>
          <w:w w:val="98"/>
        </w:rPr>
        <w:t>o</w:t>
      </w:r>
      <w:r>
        <w:rPr>
          <w:spacing w:val="-11"/>
          <w:w w:val="98"/>
        </w:rPr>
        <w:t>n</w:t>
      </w:r>
      <w:r>
        <w:rPr>
          <w:spacing w:val="-10"/>
          <w:w w:val="98"/>
        </w:rPr>
        <w:t>si</w:t>
      </w:r>
      <w:r>
        <w:rPr>
          <w:spacing w:val="-8"/>
          <w:w w:val="98"/>
        </w:rPr>
        <w:t>b</w:t>
      </w:r>
      <w:r>
        <w:rPr>
          <w:spacing w:val="-10"/>
          <w:w w:val="98"/>
        </w:rPr>
        <w:t>l</w:t>
      </w:r>
      <w:r>
        <w:rPr>
          <w:w w:val="98"/>
        </w:rPr>
        <w:t>e</w:t>
      </w:r>
      <w:r>
        <w:rPr>
          <w:spacing w:val="-6"/>
          <w:w w:val="98"/>
        </w:rPr>
        <w:t xml:space="preserve"> </w:t>
      </w:r>
      <w:r>
        <w:rPr>
          <w:spacing w:val="-11"/>
        </w:rPr>
        <w:t>f</w:t>
      </w:r>
      <w:r>
        <w:rPr>
          <w:spacing w:val="-8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13"/>
        </w:rPr>
        <w:t>y</w:t>
      </w:r>
      <w:r>
        <w:rPr>
          <w:spacing w:val="-10"/>
        </w:rPr>
        <w:t>i</w:t>
      </w:r>
      <w:r>
        <w:rPr>
          <w:spacing w:val="-11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10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11"/>
        </w:rPr>
        <w:t>n</w:t>
      </w:r>
      <w:r>
        <w:rPr>
          <w:spacing w:val="-8"/>
        </w:rPr>
        <w:t>o</w:t>
      </w:r>
      <w:r>
        <w:rPr>
          <w:spacing w:val="-9"/>
        </w:rPr>
        <w:t>n-re</w:t>
      </w:r>
      <w:r>
        <w:rPr>
          <w:spacing w:val="-10"/>
        </w:rPr>
        <w:t>si</w:t>
      </w:r>
      <w:r>
        <w:rPr>
          <w:spacing w:val="-8"/>
        </w:rPr>
        <w:t>d</w:t>
      </w:r>
      <w:r>
        <w:rPr>
          <w:spacing w:val="-9"/>
        </w:rPr>
        <w:t>e</w:t>
      </w:r>
      <w:r>
        <w:rPr>
          <w:spacing w:val="-11"/>
        </w:rPr>
        <w:t>n</w:t>
      </w:r>
      <w:r>
        <w:rPr>
          <w:spacing w:val="-10"/>
        </w:rPr>
        <w:t>t</w:t>
      </w:r>
      <w:r>
        <w:rPr>
          <w:spacing w:val="1"/>
        </w:rPr>
        <w:t>)</w:t>
      </w:r>
      <w:r>
        <w:t>,</w:t>
      </w:r>
      <w:r>
        <w:rPr>
          <w:spacing w:val="-3"/>
        </w:rPr>
        <w:t xml:space="preserve"> </w:t>
      </w:r>
      <w:r>
        <w:rPr>
          <w:spacing w:val="-6"/>
        </w:rPr>
        <w:t>h</w:t>
      </w:r>
      <w:r>
        <w:rPr>
          <w:spacing w:val="-4"/>
        </w:rPr>
        <w:t>av</w:t>
      </w:r>
      <w:r>
        <w:rPr>
          <w:spacing w:val="-3"/>
        </w:rPr>
        <w:t>i</w:t>
      </w:r>
      <w:r>
        <w:rPr>
          <w:spacing w:val="-4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er</w:t>
      </w:r>
      <w:r>
        <w:rPr>
          <w:spacing w:val="-6"/>
        </w:rPr>
        <w:t>m</w:t>
      </w:r>
      <w:r>
        <w:rPr>
          <w:spacing w:val="-2"/>
        </w:rPr>
        <w:t>a</w:t>
      </w:r>
      <w:r>
        <w:rPr>
          <w:spacing w:val="-6"/>
        </w:rPr>
        <w:t>n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18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c</w:t>
      </w:r>
      <w:r>
        <w:rPr>
          <w:spacing w:val="-4"/>
        </w:rPr>
        <w:t>c</w:t>
      </w:r>
      <w:r>
        <w:rPr>
          <w:spacing w:val="-1"/>
        </w:rPr>
        <w:t>o</w:t>
      </w:r>
      <w:r>
        <w:rPr>
          <w:spacing w:val="-4"/>
        </w:rPr>
        <w:t>u</w:t>
      </w:r>
      <w:r>
        <w:rPr>
          <w:spacing w:val="-6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>u</w:t>
      </w:r>
      <w:r>
        <w:rPr>
          <w:spacing w:val="-6"/>
        </w:rPr>
        <w:t xml:space="preserve">m- </w:t>
      </w:r>
      <w:r>
        <w:rPr>
          <w:spacing w:val="1"/>
        </w:rPr>
        <w:t>(d</w:t>
      </w:r>
      <w:r>
        <w:t>esi</w:t>
      </w:r>
      <w:r>
        <w:rPr>
          <w:spacing w:val="-2"/>
        </w:rPr>
        <w:t>g</w:t>
      </w:r>
      <w:r>
        <w:rPr>
          <w:spacing w:val="-1"/>
        </w:rPr>
        <w:t>n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)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1"/>
        </w:rPr>
        <w:t>v</w:t>
      </w:r>
      <w:r>
        <w:t>en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1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proofErr w:type="spellStart"/>
      <w:r>
        <w:t>c</w:t>
      </w:r>
      <w:r>
        <w:rPr>
          <w:spacing w:val="14"/>
        </w:rPr>
        <w:t>o</w:t>
      </w:r>
      <w:r>
        <w:rPr>
          <w:spacing w:val="-2"/>
        </w:rPr>
        <w:t>r</w:t>
      </w:r>
      <w:proofErr w:type="spellEnd"/>
      <w:r>
        <w:rPr>
          <w:spacing w:val="-2"/>
        </w:rPr>
        <w:t>-</w:t>
      </w:r>
    </w:p>
    <w:p w14:paraId="0BE3E8AA" w14:textId="77777777" w:rsidR="007B6633" w:rsidRDefault="00000000">
      <w:pPr>
        <w:ind w:left="214"/>
      </w:pPr>
      <w:r>
        <w:pict w14:anchorId="7A9A27F9">
          <v:shape id="_x0000_s1030" type="#_x0000_t202" style="position:absolute;left:0;text-align:left;margin-left:60.95pt;margin-top:-25.8pt;width:173.5pt;height:27.8pt;z-index:-414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0"/>
                    <w:gridCol w:w="1215"/>
                    <w:gridCol w:w="1305"/>
                  </w:tblGrid>
                  <w:tr w:rsidR="007B6633" w14:paraId="0BF143BB" w14:textId="77777777">
                    <w:trPr>
                      <w:trHeight w:hRule="exact" w:val="279"/>
                    </w:trPr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</w:tcPr>
                      <w:p w14:paraId="6355AF6A" w14:textId="77777777" w:rsidR="007B6633" w:rsidRDefault="00000000">
                        <w:pPr>
                          <w:spacing w:before="55" w:line="220" w:lineRule="exact"/>
                          <w:ind w:left="-14"/>
                        </w:pPr>
                        <w:r>
                          <w:rPr>
                            <w:spacing w:val="1"/>
                            <w:position w:val="-1"/>
                          </w:rPr>
                          <w:t>1</w:t>
                        </w:r>
                        <w:r>
                          <w:rPr>
                            <w:position w:val="-1"/>
                          </w:rPr>
                          <w:t>.</w:t>
                        </w:r>
                        <w:r>
                          <w:rPr>
                            <w:spacing w:val="6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</w:rPr>
                          <w:t>I</w:t>
                        </w:r>
                        <w:r>
                          <w:rPr>
                            <w:position w:val="-1"/>
                          </w:rPr>
                          <w:t>,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  <w:shd w:val="clear" w:color="auto" w:fill="FFFFC7"/>
                      </w:tcPr>
                      <w:p w14:paraId="69375CD5" w14:textId="77777777" w:rsidR="007B6633" w:rsidRDefault="00000000">
                        <w:pPr>
                          <w:spacing w:before="55" w:line="220" w:lineRule="exact"/>
                          <w:ind w:left="1573" w:right="-32"/>
                        </w:pPr>
                        <w:r>
                          <w:rPr>
                            <w:spacing w:val="6"/>
                            <w:position w:val="-1"/>
                          </w:rPr>
                          <w:t>(</w:t>
                        </w:r>
                        <w:proofErr w:type="gramStart"/>
                        <w:r>
                          <w:rPr>
                            <w:spacing w:val="-11"/>
                            <w:position w:val="-1"/>
                          </w:rPr>
                          <w:t>n</w:t>
                        </w:r>
                        <w:r>
                          <w:rPr>
                            <w:spacing w:val="-9"/>
                            <w:position w:val="-1"/>
                          </w:rPr>
                          <w:t>a</w:t>
                        </w:r>
                        <w:r>
                          <w:rPr>
                            <w:spacing w:val="-13"/>
                            <w:position w:val="-1"/>
                          </w:rPr>
                          <w:t>m</w:t>
                        </w:r>
                        <w:r>
                          <w:rPr>
                            <w:position w:val="-1"/>
                          </w:rPr>
                          <w:t>e</w:t>
                        </w:r>
                        <w:proofErr w:type="gramEnd"/>
                        <w:r>
                          <w:rPr>
                            <w:spacing w:val="-16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-8"/>
                            <w:position w:val="-1"/>
                          </w:rPr>
                          <w:t>o</w:t>
                        </w:r>
                        <w:r>
                          <w:rPr>
                            <w:position w:val="-1"/>
                          </w:rPr>
                          <w:t>f</w:t>
                        </w:r>
                        <w:r>
                          <w:rPr>
                            <w:spacing w:val="-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-7"/>
                            <w:position w:val="-1"/>
                          </w:rPr>
                          <w:t>t</w:t>
                        </w:r>
                        <w:r>
                          <w:rPr>
                            <w:spacing w:val="-11"/>
                            <w:position w:val="-1"/>
                          </w:rPr>
                          <w:t>h</w:t>
                        </w:r>
                        <w:r>
                          <w:rPr>
                            <w:position w:val="-1"/>
                          </w:rPr>
                          <w:t>e</w:t>
                        </w:r>
                      </w:p>
                    </w:tc>
                  </w:tr>
                  <w:tr w:rsidR="007B6633" w14:paraId="602053C7" w14:textId="77777777">
                    <w:trPr>
                      <w:trHeight w:hRule="exact" w:val="277"/>
                    </w:trPr>
                    <w:tc>
                      <w:tcPr>
                        <w:tcW w:w="2165" w:type="dxa"/>
                        <w:gridSpan w:val="2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FFFC7"/>
                      </w:tcPr>
                      <w:p w14:paraId="41C00313" w14:textId="77777777" w:rsidR="007B6633" w:rsidRDefault="00000000">
                        <w:pPr>
                          <w:ind w:left="-5" w:right="-67"/>
                        </w:pPr>
                        <w:proofErr w:type="spellStart"/>
                        <w:r>
                          <w:rPr>
                            <w:spacing w:val="-4"/>
                          </w:rPr>
                          <w:t>be</w:t>
                        </w:r>
                        <w:r>
                          <w:t>r</w:t>
                        </w:r>
                        <w:proofErr w:type="spellEnd"/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…</w:t>
                        </w:r>
                        <w:r>
                          <w:rPr>
                            <w:spacing w:val="-2"/>
                          </w:rPr>
                          <w:t>…</w:t>
                        </w:r>
                        <w:r>
                          <w:rPr>
                            <w:spacing w:val="-5"/>
                          </w:rPr>
                          <w:t>…</w:t>
                        </w:r>
                        <w:r>
                          <w:t xml:space="preserve">. </w:t>
                        </w:r>
                        <w:r>
                          <w:rPr>
                            <w:spacing w:val="2"/>
                          </w:rPr>
                          <w:t>i</w:t>
                        </w:r>
                        <w:r>
                          <w:t>n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e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1"/>
                          </w:rPr>
                          <w:t>ap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t>i</w:t>
                        </w:r>
                        <w:r>
                          <w:rPr>
                            <w:spacing w:val="2"/>
                          </w:rPr>
                          <w:t>t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42B4D5" w14:textId="77777777" w:rsidR="007B6633" w:rsidRDefault="00000000">
                        <w:pPr>
                          <w:tabs>
                            <w:tab w:val="left" w:pos="1500"/>
                          </w:tabs>
                          <w:spacing w:before="4"/>
                          <w:ind w:left="78" w:right="-254"/>
                        </w:pPr>
                        <w:proofErr w:type="gramStart"/>
                        <w:r>
                          <w:rPr>
                            <w:spacing w:val="3"/>
                            <w:w w:val="99"/>
                          </w:rPr>
                          <w:t>o</w:t>
                        </w:r>
                        <w:r>
                          <w:rPr>
                            <w:w w:val="99"/>
                          </w:rPr>
                          <w:t>f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ab/>
                        </w:r>
                        <w:proofErr w:type="gramEnd"/>
                      </w:p>
                    </w:tc>
                  </w:tr>
                </w:tbl>
                <w:p w14:paraId="533AD1A2" w14:textId="77777777" w:rsidR="007B6633" w:rsidRDefault="007B6633"/>
              </w:txbxContent>
            </v:textbox>
            <w10:wrap anchorx="page"/>
          </v:shape>
        </w:pict>
      </w:r>
      <w:proofErr w:type="spellStart"/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ale</w:t>
      </w:r>
      <w:r>
        <w:rPr>
          <w:spacing w:val="2"/>
        </w:rPr>
        <w:t>d</w:t>
      </w:r>
      <w:r>
        <w:t>.</w:t>
      </w:r>
    </w:p>
    <w:p w14:paraId="4161790E" w14:textId="77777777" w:rsidR="007B6633" w:rsidRDefault="007B6633">
      <w:pPr>
        <w:spacing w:before="13" w:line="220" w:lineRule="exact"/>
        <w:rPr>
          <w:sz w:val="22"/>
          <w:szCs w:val="22"/>
        </w:rPr>
      </w:pPr>
    </w:p>
    <w:p w14:paraId="536DE9DF" w14:textId="77777777" w:rsidR="007B6633" w:rsidRDefault="00000000">
      <w:pPr>
        <w:spacing w:line="242" w:lineRule="auto"/>
        <w:ind w:left="214" w:right="188" w:hanging="10"/>
      </w:pPr>
      <w:r>
        <w:rPr>
          <w:spacing w:val="1"/>
        </w:rPr>
        <w:t>2</w:t>
      </w:r>
      <w:r>
        <w:t>.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er</w:t>
      </w:r>
      <w:r>
        <w:t>ti</w:t>
      </w:r>
      <w:r>
        <w:rPr>
          <w:spacing w:val="-2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er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 xml:space="preserve">icate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ord</w:t>
      </w:r>
      <w:r>
        <w:t>er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395(1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395</w:t>
      </w:r>
      <w:r>
        <w:rPr>
          <w:spacing w:val="-2"/>
        </w:rPr>
        <w:t>(</w:t>
      </w:r>
      <w:r>
        <w:rPr>
          <w:spacing w:val="1"/>
        </w:rPr>
        <w:t>2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ob</w:t>
      </w:r>
      <w:r>
        <w:t>ta</w:t>
      </w:r>
      <w:r>
        <w:rPr>
          <w:spacing w:val="12"/>
        </w:rPr>
        <w:t>i</w:t>
      </w:r>
      <w:r>
        <w:rPr>
          <w:spacing w:val="-1"/>
        </w:rPr>
        <w:t>n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1"/>
        </w:rPr>
        <w:t xml:space="preserve"> p</w:t>
      </w:r>
      <w:r>
        <w:rPr>
          <w:spacing w:val="-2"/>
        </w:rP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v</w:t>
      </w:r>
      <w:r>
        <w:t>en in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.</w:t>
      </w:r>
    </w:p>
    <w:p w14:paraId="3AB1FD68" w14:textId="77777777" w:rsidR="007B6633" w:rsidRDefault="007B6633">
      <w:pPr>
        <w:spacing w:before="13" w:line="220" w:lineRule="exact"/>
        <w:rPr>
          <w:sz w:val="22"/>
          <w:szCs w:val="22"/>
        </w:rPr>
      </w:pPr>
    </w:p>
    <w:p w14:paraId="5953601D" w14:textId="77777777" w:rsidR="007B6633" w:rsidRDefault="00000000">
      <w:pPr>
        <w:ind w:left="205"/>
      </w:pPr>
      <w:r>
        <w:rPr>
          <w:spacing w:val="1"/>
        </w:rPr>
        <w:t>3</w:t>
      </w:r>
      <w:r>
        <w:t xml:space="preserve">. I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10"/>
        </w:rPr>
        <w:t>r</w:t>
      </w:r>
      <w:r>
        <w:rPr>
          <w:spacing w:val="-1"/>
        </w:rPr>
        <w:t>––</w:t>
      </w:r>
    </w:p>
    <w:p w14:paraId="6E9B1080" w14:textId="77777777" w:rsidR="007B6633" w:rsidRDefault="00000000">
      <w:pPr>
        <w:spacing w:before="3"/>
        <w:ind w:left="508"/>
        <w:sectPr w:rsidR="007B6633">
          <w:pgSz w:w="11920" w:h="16860"/>
          <w:pgMar w:top="1120" w:right="1000" w:bottom="280" w:left="1000" w:header="720" w:footer="720" w:gutter="0"/>
          <w:cols w:space="720"/>
        </w:sectPr>
      </w:pPr>
      <w:r>
        <w:rPr>
          <w:spacing w:val="1"/>
        </w:rPr>
        <w:t>(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ities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1"/>
        </w:rPr>
        <w:t>ur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p</w:t>
      </w:r>
      <w:r>
        <w:t>ie</w:t>
      </w:r>
      <w:r>
        <w:rPr>
          <w:spacing w:val="-1"/>
        </w:rPr>
        <w:t>n</w:t>
      </w:r>
      <w:r>
        <w:t>t;</w:t>
      </w:r>
    </w:p>
    <w:p w14:paraId="4DD4E1C8" w14:textId="77777777" w:rsidR="007B6633" w:rsidRDefault="00000000">
      <w:pPr>
        <w:spacing w:before="75"/>
        <w:ind w:left="408"/>
      </w:pPr>
      <w:r>
        <w:rPr>
          <w:spacing w:val="1"/>
        </w:rPr>
        <w:lastRenderedPageBreak/>
        <w:t>(b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lia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7AE6830E" w14:textId="77777777" w:rsidR="007B6633" w:rsidRDefault="007B6633">
      <w:pPr>
        <w:spacing w:before="14" w:line="220" w:lineRule="exact"/>
        <w:rPr>
          <w:sz w:val="22"/>
          <w:szCs w:val="22"/>
        </w:rPr>
      </w:pPr>
    </w:p>
    <w:p w14:paraId="783EA246" w14:textId="77777777" w:rsidR="007B6633" w:rsidRDefault="00000000">
      <w:pPr>
        <w:ind w:left="119"/>
      </w:pPr>
      <w:r>
        <w:rPr>
          <w:spacing w:val="-8"/>
          <w:w w:val="98"/>
        </w:rPr>
        <w:t>P</w:t>
      </w:r>
      <w:r>
        <w:rPr>
          <w:spacing w:val="-10"/>
          <w:w w:val="98"/>
        </w:rPr>
        <w:t>l</w:t>
      </w:r>
      <w:r>
        <w:rPr>
          <w:spacing w:val="-9"/>
          <w:w w:val="98"/>
        </w:rPr>
        <w:t>ace</w:t>
      </w:r>
      <w:r>
        <w:rPr>
          <w:w w:val="98"/>
        </w:rPr>
        <w:t>:</w:t>
      </w:r>
      <w:r>
        <w:rPr>
          <w:spacing w:val="-16"/>
          <w:w w:val="98"/>
        </w:rPr>
        <w:t xml:space="preserve"> </w:t>
      </w:r>
      <w:r>
        <w:rPr>
          <w:spacing w:val="-10"/>
        </w:rPr>
        <w:t>………</w:t>
      </w:r>
      <w:r>
        <w:t xml:space="preserve">…                                                            </w:t>
      </w:r>
      <w:r>
        <w:rPr>
          <w:spacing w:val="24"/>
        </w:rPr>
        <w:t xml:space="preserve"> </w:t>
      </w:r>
      <w:r>
        <w:t>Sig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8"/>
          <w:w w:val="98"/>
        </w:rPr>
        <w:t>o</w:t>
      </w:r>
      <w:r>
        <w:rPr>
          <w:w w:val="98"/>
        </w:rPr>
        <w:t>f</w:t>
      </w:r>
      <w:r>
        <w:rPr>
          <w:spacing w:val="-17"/>
          <w:w w:val="98"/>
        </w:rPr>
        <w:t xml:space="preserve"> </w:t>
      </w:r>
      <w:r>
        <w:rPr>
          <w:spacing w:val="-10"/>
          <w:w w:val="98"/>
        </w:rPr>
        <w:t>t</w:t>
      </w:r>
      <w:r>
        <w:rPr>
          <w:spacing w:val="-11"/>
          <w:w w:val="98"/>
        </w:rPr>
        <w:t>h</w:t>
      </w:r>
      <w:r>
        <w:rPr>
          <w:w w:val="98"/>
        </w:rPr>
        <w:t>e</w:t>
      </w:r>
      <w:r>
        <w:rPr>
          <w:spacing w:val="-15"/>
          <w:w w:val="98"/>
        </w:rPr>
        <w:t xml:space="preserve"> </w:t>
      </w:r>
      <w:r>
        <w:rPr>
          <w:spacing w:val="-8"/>
          <w:w w:val="98"/>
        </w:rPr>
        <w:t>p</w:t>
      </w:r>
      <w:r>
        <w:rPr>
          <w:spacing w:val="-9"/>
          <w:w w:val="98"/>
        </w:rPr>
        <w:t>er</w:t>
      </w:r>
      <w:r>
        <w:rPr>
          <w:spacing w:val="-10"/>
          <w:w w:val="98"/>
        </w:rPr>
        <w:t>s</w:t>
      </w:r>
      <w:r>
        <w:rPr>
          <w:spacing w:val="-8"/>
          <w:w w:val="98"/>
        </w:rPr>
        <w:t>o</w:t>
      </w:r>
      <w:r>
        <w:rPr>
          <w:w w:val="98"/>
        </w:rPr>
        <w:t>n</w:t>
      </w:r>
      <w:r>
        <w:rPr>
          <w:spacing w:val="-17"/>
          <w:w w:val="98"/>
        </w:rPr>
        <w:t xml:space="preserve"> </w:t>
      </w:r>
      <w:r>
        <w:rPr>
          <w:spacing w:val="-9"/>
          <w:w w:val="98"/>
        </w:rPr>
        <w:t>re</w:t>
      </w:r>
      <w:r>
        <w:rPr>
          <w:spacing w:val="-10"/>
          <w:w w:val="98"/>
        </w:rPr>
        <w:t>s</w:t>
      </w:r>
      <w:r>
        <w:rPr>
          <w:spacing w:val="-8"/>
          <w:w w:val="98"/>
        </w:rPr>
        <w:t>po</w:t>
      </w:r>
      <w:r>
        <w:rPr>
          <w:spacing w:val="-11"/>
          <w:w w:val="98"/>
        </w:rPr>
        <w:t>n</w:t>
      </w:r>
      <w:r>
        <w:rPr>
          <w:spacing w:val="-10"/>
          <w:w w:val="98"/>
        </w:rPr>
        <w:t>si</w:t>
      </w:r>
      <w:r>
        <w:rPr>
          <w:spacing w:val="-11"/>
          <w:w w:val="98"/>
        </w:rPr>
        <w:t>b</w:t>
      </w:r>
      <w:r>
        <w:rPr>
          <w:spacing w:val="-10"/>
          <w:w w:val="98"/>
        </w:rPr>
        <w:t>l</w:t>
      </w:r>
      <w:r>
        <w:rPr>
          <w:w w:val="98"/>
        </w:rPr>
        <w:t>e</w:t>
      </w:r>
      <w:r>
        <w:rPr>
          <w:spacing w:val="-10"/>
          <w:w w:val="98"/>
        </w:rPr>
        <w:t xml:space="preserve"> </w:t>
      </w:r>
      <w:r>
        <w:rPr>
          <w:spacing w:val="-11"/>
          <w:w w:val="98"/>
        </w:rPr>
        <w:t>f</w:t>
      </w:r>
      <w:r>
        <w:rPr>
          <w:spacing w:val="-8"/>
          <w:w w:val="98"/>
        </w:rPr>
        <w:t>o</w:t>
      </w:r>
      <w:r>
        <w:rPr>
          <w:w w:val="98"/>
        </w:rPr>
        <w:t>r</w:t>
      </w:r>
      <w:r>
        <w:rPr>
          <w:spacing w:val="-17"/>
          <w:w w:val="98"/>
        </w:rPr>
        <w:t xml:space="preserve"> </w:t>
      </w:r>
      <w:r>
        <w:rPr>
          <w:spacing w:val="-8"/>
          <w:w w:val="98"/>
        </w:rPr>
        <w:t>p</w:t>
      </w:r>
      <w:r>
        <w:rPr>
          <w:spacing w:val="-9"/>
          <w:w w:val="98"/>
        </w:rPr>
        <w:t>a</w:t>
      </w:r>
      <w:r>
        <w:rPr>
          <w:spacing w:val="-13"/>
          <w:w w:val="98"/>
        </w:rPr>
        <w:t>y</w:t>
      </w:r>
      <w:r>
        <w:rPr>
          <w:spacing w:val="-10"/>
          <w:w w:val="98"/>
        </w:rPr>
        <w:t>i</w:t>
      </w:r>
      <w:r>
        <w:rPr>
          <w:spacing w:val="-8"/>
          <w:w w:val="98"/>
        </w:rPr>
        <w:t>n</w:t>
      </w:r>
      <w:r>
        <w:rPr>
          <w:w w:val="98"/>
        </w:rPr>
        <w:t>g</w:t>
      </w:r>
      <w:r>
        <w:rPr>
          <w:spacing w:val="-15"/>
          <w:w w:val="98"/>
        </w:rPr>
        <w:t xml:space="preserve"> </w:t>
      </w:r>
      <w:r>
        <w:rPr>
          <w:spacing w:val="-10"/>
        </w:rPr>
        <w:t>t</w:t>
      </w:r>
      <w:r>
        <w:t>o</w:t>
      </w:r>
      <w:r>
        <w:rPr>
          <w:spacing w:val="-20"/>
        </w:rPr>
        <w:t xml:space="preserve"> </w:t>
      </w:r>
      <w:r>
        <w:rPr>
          <w:spacing w:val="-11"/>
        </w:rPr>
        <w:t>n</w:t>
      </w:r>
      <w:r>
        <w:rPr>
          <w:spacing w:val="-8"/>
        </w:rPr>
        <w:t>o</w:t>
      </w:r>
      <w:r>
        <w:rPr>
          <w:spacing w:val="-11"/>
        </w:rPr>
        <w:t>n</w:t>
      </w:r>
      <w:r>
        <w:rPr>
          <w:spacing w:val="-9"/>
        </w:rPr>
        <w:t>-re</w:t>
      </w:r>
      <w:r>
        <w:rPr>
          <w:spacing w:val="-10"/>
        </w:rPr>
        <w:t>si</w:t>
      </w:r>
      <w:r>
        <w:rPr>
          <w:spacing w:val="-8"/>
        </w:rPr>
        <w:t>d</w:t>
      </w:r>
      <w:r>
        <w:rPr>
          <w:spacing w:val="-9"/>
        </w:rPr>
        <w:t>e</w:t>
      </w:r>
      <w:r>
        <w:rPr>
          <w:spacing w:val="-11"/>
        </w:rPr>
        <w:t>n</w:t>
      </w:r>
      <w:r>
        <w:t>t</w:t>
      </w:r>
    </w:p>
    <w:p w14:paraId="15E450BE" w14:textId="77777777" w:rsidR="007B6633" w:rsidRDefault="007B6633">
      <w:pPr>
        <w:spacing w:before="13" w:line="220" w:lineRule="exact"/>
        <w:rPr>
          <w:sz w:val="22"/>
          <w:szCs w:val="22"/>
        </w:rPr>
      </w:pPr>
    </w:p>
    <w:p w14:paraId="72FA3F7E" w14:textId="77777777" w:rsidR="007B6633" w:rsidRDefault="00000000">
      <w:pPr>
        <w:spacing w:line="483" w:lineRule="auto"/>
        <w:ind w:left="4843" w:right="3918" w:hanging="4724"/>
      </w:pPr>
      <w:r>
        <w:rPr>
          <w:spacing w:val="-9"/>
          <w:w w:val="98"/>
        </w:rPr>
        <w:t>Da</w:t>
      </w:r>
      <w:r>
        <w:rPr>
          <w:spacing w:val="-10"/>
          <w:w w:val="98"/>
        </w:rPr>
        <w:t>t</w:t>
      </w:r>
      <w:r>
        <w:rPr>
          <w:spacing w:val="-9"/>
          <w:w w:val="98"/>
        </w:rPr>
        <w:t>e</w:t>
      </w:r>
      <w:r>
        <w:rPr>
          <w:w w:val="98"/>
        </w:rPr>
        <w:t>:</w:t>
      </w:r>
      <w:r>
        <w:rPr>
          <w:spacing w:val="-14"/>
          <w:w w:val="98"/>
        </w:rPr>
        <w:t xml:space="preserve"> </w:t>
      </w:r>
      <w:r>
        <w:rPr>
          <w:spacing w:val="-10"/>
        </w:rPr>
        <w:t>………</w:t>
      </w:r>
      <w:r>
        <w:t xml:space="preserve">…                                                                     </w:t>
      </w:r>
      <w:r>
        <w:rPr>
          <w:spacing w:val="23"/>
        </w:rPr>
        <w:t xml:space="preserve"> </w:t>
      </w:r>
      <w:r>
        <w:rPr>
          <w:spacing w:val="-9"/>
        </w:rPr>
        <w:t>Na</w:t>
      </w:r>
      <w:r>
        <w:rPr>
          <w:spacing w:val="-13"/>
        </w:rPr>
        <w:t>m</w:t>
      </w:r>
      <w:r>
        <w:rPr>
          <w:spacing w:val="-9"/>
        </w:rPr>
        <w:t>e</w:t>
      </w:r>
      <w:r>
        <w:t xml:space="preserve">: </w:t>
      </w:r>
      <w:r>
        <w:rPr>
          <w:spacing w:val="-9"/>
        </w:rPr>
        <w:t>De</w:t>
      </w:r>
      <w:r>
        <w:rPr>
          <w:spacing w:val="-10"/>
        </w:rPr>
        <w:t>si</w:t>
      </w:r>
      <w:r>
        <w:rPr>
          <w:spacing w:val="-11"/>
        </w:rPr>
        <w:t>gn</w:t>
      </w:r>
      <w:r>
        <w:rPr>
          <w:spacing w:val="-9"/>
        </w:rPr>
        <w:t>a</w:t>
      </w:r>
      <w:r>
        <w:rPr>
          <w:spacing w:val="-10"/>
        </w:rPr>
        <w:t>ti</w:t>
      </w:r>
      <w:r>
        <w:rPr>
          <w:spacing w:val="-8"/>
        </w:rPr>
        <w:t>o</w:t>
      </w:r>
      <w:r>
        <w:rPr>
          <w:spacing w:val="-11"/>
        </w:rPr>
        <w:t>n</w:t>
      </w:r>
      <w:r>
        <w:t>:</w:t>
      </w:r>
    </w:p>
    <w:p w14:paraId="0562C701" w14:textId="77777777" w:rsidR="007B6633" w:rsidRDefault="007B6633">
      <w:pPr>
        <w:spacing w:before="2" w:line="120" w:lineRule="exact"/>
        <w:rPr>
          <w:sz w:val="12"/>
          <w:szCs w:val="12"/>
        </w:rPr>
      </w:pPr>
    </w:p>
    <w:p w14:paraId="39791927" w14:textId="77777777" w:rsidR="007B6633" w:rsidRDefault="007B6633">
      <w:pPr>
        <w:spacing w:line="200" w:lineRule="exact"/>
      </w:pPr>
    </w:p>
    <w:p w14:paraId="75C6B1F3" w14:textId="77777777" w:rsidR="007B6633" w:rsidRDefault="007B6633">
      <w:pPr>
        <w:spacing w:line="200" w:lineRule="exact"/>
      </w:pPr>
    </w:p>
    <w:p w14:paraId="62A5ADBD" w14:textId="77777777" w:rsidR="007B6633" w:rsidRDefault="00000000">
      <w:pPr>
        <w:ind w:left="119"/>
      </w:pP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1"/>
        </w:rPr>
        <w:t>s</w:t>
      </w:r>
      <w:r>
        <w:t>:</w:t>
      </w:r>
    </w:p>
    <w:p w14:paraId="09070C3F" w14:textId="77777777" w:rsidR="007B6633" w:rsidRDefault="007B6633">
      <w:pPr>
        <w:spacing w:line="180" w:lineRule="exact"/>
        <w:rPr>
          <w:sz w:val="18"/>
          <w:szCs w:val="18"/>
        </w:rPr>
      </w:pPr>
    </w:p>
    <w:p w14:paraId="6E6D8588" w14:textId="77777777" w:rsidR="007B6633" w:rsidRDefault="00000000">
      <w:pPr>
        <w:tabs>
          <w:tab w:val="left" w:pos="820"/>
        </w:tabs>
        <w:spacing w:line="258" w:lineRule="auto"/>
        <w:ind w:left="840" w:right="97" w:hanging="360"/>
        <w:jc w:val="both"/>
      </w:pPr>
      <w:r>
        <w:rPr>
          <w:spacing w:val="1"/>
        </w:rPr>
        <w:t>1</w:t>
      </w:r>
      <w:r>
        <w:t>.</w:t>
      </w:r>
      <w:r>
        <w:tab/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al,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rPr>
          <w:spacing w:val="2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t>ll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bbr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t>also,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t>ll.</w:t>
      </w:r>
    </w:p>
    <w:p w14:paraId="7AA89888" w14:textId="77777777" w:rsidR="007B6633" w:rsidRDefault="00000000">
      <w:pPr>
        <w:ind w:left="480"/>
      </w:pPr>
      <w:r>
        <w:rPr>
          <w:spacing w:val="1"/>
        </w:rPr>
        <w:t>2</w:t>
      </w:r>
      <w:r>
        <w:t xml:space="preserve">.   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41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 xml:space="preserve">n  </w:t>
      </w:r>
      <w:r>
        <w:rPr>
          <w:spacing w:val="42"/>
        </w:rPr>
        <w:t xml:space="preserve"> </w:t>
      </w:r>
      <w:proofErr w:type="spellStart"/>
      <w:r>
        <w:rPr>
          <w:spacing w:val="2"/>
        </w:rPr>
        <w:t>i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-4"/>
        </w:rPr>
        <w:t>y</w:t>
      </w:r>
      <w:r>
        <w:rPr>
          <w:spacing w:val="2"/>
        </w:rPr>
        <w:t>/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t>Flat</w:t>
      </w:r>
      <w:r>
        <w:rPr>
          <w:spacing w:val="2"/>
        </w:rPr>
        <w:t>/D</w:t>
      </w:r>
      <w:r>
        <w:rPr>
          <w:spacing w:val="1"/>
        </w:rPr>
        <w:t>oor</w:t>
      </w:r>
      <w:r>
        <w:t>/</w:t>
      </w:r>
      <w:r>
        <w:rPr>
          <w:spacing w:val="1"/>
        </w:rPr>
        <w:t>B</w:t>
      </w:r>
      <w:r>
        <w:rPr>
          <w:spacing w:val="-1"/>
        </w:rPr>
        <w:t>u</w:t>
      </w:r>
      <w:r>
        <w:t>il</w:t>
      </w:r>
      <w:r>
        <w:rPr>
          <w:spacing w:val="1"/>
        </w:rPr>
        <w:t>d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/S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rPr>
          <w:spacing w:val="2"/>
        </w:rPr>
        <w:t>t</w:t>
      </w:r>
      <w:r>
        <w:t>/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k</w:t>
      </w:r>
      <w:r>
        <w:t>/Sect</w:t>
      </w:r>
      <w:r>
        <w:rPr>
          <w:spacing w:val="1"/>
        </w:rPr>
        <w:t>o</w:t>
      </w:r>
      <w:r>
        <w:rPr>
          <w:spacing w:val="-6"/>
        </w:rPr>
        <w:t>r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-13"/>
        </w:rPr>
        <w:t>v</w:t>
      </w:r>
      <w:r>
        <w:t>.</w:t>
      </w:r>
    </w:p>
    <w:p w14:paraId="30F0896D" w14:textId="77777777" w:rsidR="007B6633" w:rsidRDefault="00000000">
      <w:pPr>
        <w:spacing w:before="19"/>
        <w:ind w:left="840"/>
      </w:pPr>
      <w:r>
        <w:rPr>
          <w:spacing w:val="2"/>
        </w:rPr>
        <w:t>P</w:t>
      </w:r>
      <w:r>
        <w:rPr>
          <w:spacing w:val="1"/>
        </w:rPr>
        <w:t>I</w:t>
      </w:r>
      <w:r>
        <w:t>N/</w:t>
      </w:r>
      <w:r>
        <w:rPr>
          <w:spacing w:val="-2"/>
        </w:rPr>
        <w:t>Z</w:t>
      </w:r>
      <w:r>
        <w:rPr>
          <w:spacing w:val="1"/>
        </w:rPr>
        <w:t>I</w:t>
      </w:r>
      <w:r>
        <w:t>P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e,</w:t>
      </w:r>
      <w:r>
        <w:rPr>
          <w:spacing w:val="-4"/>
        </w:rPr>
        <w:t xml:space="preserve"> </w:t>
      </w:r>
      <w:r>
        <w:rPr>
          <w:spacing w:val="-13"/>
        </w:rPr>
        <w:t>v</w:t>
      </w:r>
      <w:r>
        <w:t>.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f</w:t>
      </w:r>
      <w:r>
        <w:t>ice,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i.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2"/>
        </w:rPr>
        <w:t>t</w:t>
      </w:r>
      <w:r>
        <w:rPr>
          <w:spacing w:val="-1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ii.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trict,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iii.</w:t>
      </w:r>
      <w:r>
        <w:rPr>
          <w:spacing w:val="-3"/>
        </w:rPr>
        <w:t xml:space="preserve"> </w:t>
      </w:r>
      <w:r>
        <w:t>State.</w:t>
      </w:r>
    </w:p>
    <w:p w14:paraId="16D4E35B" w14:textId="77777777" w:rsidR="007B6633" w:rsidRDefault="00000000">
      <w:pPr>
        <w:tabs>
          <w:tab w:val="left" w:pos="820"/>
        </w:tabs>
        <w:spacing w:before="17" w:line="259" w:lineRule="auto"/>
        <w:ind w:left="840" w:right="80" w:hanging="360"/>
        <w:jc w:val="both"/>
      </w:pPr>
      <w:r>
        <w:rPr>
          <w:spacing w:val="1"/>
        </w:rPr>
        <w:t>3</w:t>
      </w:r>
      <w:r>
        <w:t>.</w:t>
      </w:r>
      <w:r>
        <w:tab/>
        <w:t>Fi</w:t>
      </w:r>
      <w:r>
        <w:rPr>
          <w:spacing w:val="-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2"/>
          <w:w w:val="66"/>
        </w:rPr>
        <w:t>‗</w:t>
      </w:r>
      <w:proofErr w:type="gram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‘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1"/>
        </w:rPr>
        <w:t>u</w:t>
      </w:r>
      <w:r>
        <w:t>s</w:t>
      </w:r>
      <w:proofErr w:type="gramEnd"/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1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3"/>
        </w:rPr>
        <w:t>a</w:t>
      </w:r>
      <w:r>
        <w:rPr>
          <w:spacing w:val="-4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12"/>
        </w:rPr>
        <w:t xml:space="preserve"> </w:t>
      </w:r>
      <w:r>
        <w:t>Fi</w:t>
      </w:r>
      <w:r>
        <w:rPr>
          <w:spacing w:val="3"/>
        </w:rPr>
        <w:t>r</w:t>
      </w:r>
      <w:r>
        <w:t>m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)</w:t>
      </w:r>
      <w:r>
        <w:rPr>
          <w:spacing w:val="4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1"/>
        </w:rPr>
        <w:t>o</w:t>
      </w:r>
      <w:r>
        <w:t>ciati</w:t>
      </w:r>
      <w:r>
        <w:rPr>
          <w:spacing w:val="4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ns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i)</w:t>
      </w:r>
      <w:r>
        <w:rPr>
          <w:spacing w:val="12"/>
        </w:rPr>
        <w:t xml:space="preserve"> </w:t>
      </w:r>
      <w:r>
        <w:rPr>
          <w:spacing w:val="1"/>
        </w:rPr>
        <w:t>Bod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du</w:t>
      </w:r>
      <w:r>
        <w:t>als,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ii)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 xml:space="preserve">l </w:t>
      </w:r>
      <w:r>
        <w:rPr>
          <w:spacing w:val="14"/>
        </w:rPr>
        <w:t>A</w:t>
      </w:r>
      <w:r>
        <w:rPr>
          <w:spacing w:val="1"/>
        </w:rPr>
        <w:t xml:space="preserve">u- </w:t>
      </w:r>
      <w:proofErr w:type="spellStart"/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y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(v</w:t>
      </w:r>
      <w:r>
        <w:t>iii)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icial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</w:t>
      </w:r>
      <w:r>
        <w:rPr>
          <w:spacing w:val="3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(</w:t>
      </w:r>
      <w:r>
        <w:rPr>
          <w:spacing w:val="-1"/>
        </w:rPr>
        <w:t>x</w:t>
      </w:r>
      <w:r>
        <w:t>)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r</w:t>
      </w:r>
      <w:r>
        <w:rPr>
          <w:spacing w:val="-1"/>
        </w:rPr>
        <w:t>us</w:t>
      </w:r>
      <w:r>
        <w:t>t</w:t>
      </w:r>
    </w:p>
    <w:p w14:paraId="0022DBDA" w14:textId="77777777" w:rsidR="007B6633" w:rsidRDefault="00000000">
      <w:pPr>
        <w:spacing w:line="220" w:lineRule="exact"/>
        <w:ind w:left="480"/>
      </w:pPr>
      <w:r>
        <w:rPr>
          <w:spacing w:val="1"/>
        </w:rPr>
        <w:t>4</w:t>
      </w:r>
      <w:r>
        <w:t xml:space="preserve">.   </w:t>
      </w:r>
      <w:r>
        <w:rPr>
          <w:spacing w:val="7"/>
        </w:rPr>
        <w:t xml:space="preserve"> </w:t>
      </w:r>
      <w:r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ti</w:t>
      </w:r>
      <w:r>
        <w:rPr>
          <w:spacing w:val="2"/>
          <w:w w:val="99"/>
        </w:rPr>
        <w:t>a</w:t>
      </w:r>
      <w:r>
        <w:rPr>
          <w:w w:val="99"/>
        </w:rPr>
        <w:t>l</w:t>
      </w:r>
      <w:r>
        <w:t xml:space="preserve"> </w:t>
      </w:r>
      <w:proofErr w:type="gramStart"/>
      <w:r>
        <w:rPr>
          <w:w w:val="99"/>
        </w:rPr>
        <w:t>sta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‘</w:t>
      </w:r>
      <w:r>
        <w:rPr>
          <w:spacing w:val="-15"/>
          <w:w w:val="99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3"/>
        </w:rPr>
        <w:t>i</w:t>
      </w:r>
      <w:r>
        <w:t>)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</w:p>
    <w:p w14:paraId="5458D9BD" w14:textId="77777777" w:rsidR="007B6633" w:rsidRDefault="00000000">
      <w:pPr>
        <w:spacing w:before="19"/>
        <w:ind w:left="480"/>
      </w:pPr>
      <w:r>
        <w:rPr>
          <w:spacing w:val="1"/>
        </w:rPr>
        <w:t>5</w:t>
      </w:r>
      <w:r>
        <w:t xml:space="preserve">.  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1"/>
        </w:rPr>
        <w:t>-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7"/>
        </w:rPr>
        <w:t>P</w:t>
      </w:r>
      <w:r>
        <w:rPr>
          <w:spacing w:val="-2"/>
        </w:rPr>
        <w:t>A</w:t>
      </w:r>
      <w:r>
        <w:t>N,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397(2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le.</w:t>
      </w:r>
    </w:p>
    <w:p w14:paraId="6FA6138E" w14:textId="77777777" w:rsidR="007B6633" w:rsidRDefault="00000000">
      <w:pPr>
        <w:tabs>
          <w:tab w:val="left" w:pos="820"/>
        </w:tabs>
        <w:spacing w:before="17" w:line="259" w:lineRule="auto"/>
        <w:ind w:left="840" w:right="80" w:hanging="360"/>
        <w:jc w:val="both"/>
      </w:pPr>
      <w:r>
        <w:rPr>
          <w:spacing w:val="1"/>
        </w:rPr>
        <w:t>6</w:t>
      </w:r>
      <w:r>
        <w:t>.</w:t>
      </w:r>
      <w:r>
        <w:tab/>
      </w:r>
      <w:r>
        <w:rPr>
          <w:spacing w:val="-11"/>
        </w:rPr>
        <w:t>T</w:t>
      </w:r>
      <w:r>
        <w:t>ax</w:t>
      </w:r>
      <w:r>
        <w:rPr>
          <w:spacing w:val="-1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icati</w:t>
      </w:r>
      <w:r>
        <w:rPr>
          <w:spacing w:val="4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r</w:t>
      </w:r>
      <w:r>
        <w:t>esi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su</w:t>
      </w:r>
      <w:r>
        <w:rPr>
          <w:spacing w:val="3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le, t</w:t>
      </w:r>
      <w:r>
        <w:rPr>
          <w:spacing w:val="-1"/>
        </w:rPr>
        <w:t>h</w:t>
      </w:r>
      <w:r>
        <w:rPr>
          <w:spacing w:val="3"/>
        </w:rPr>
        <w:t>e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12"/>
        </w:rPr>
        <w:t>o</w:t>
      </w:r>
      <w:r>
        <w:rPr>
          <w:spacing w:val="1"/>
        </w:rPr>
        <w:t xml:space="preserve">v- </w:t>
      </w:r>
      <w:proofErr w:type="spellStart"/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4"/>
        </w:rPr>
        <w:t>m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t.</w:t>
      </w:r>
    </w:p>
    <w:p w14:paraId="51492C64" w14:textId="77777777" w:rsidR="007B6633" w:rsidRDefault="00000000">
      <w:pPr>
        <w:spacing w:before="2"/>
        <w:ind w:left="480"/>
      </w:pPr>
      <w:r>
        <w:rPr>
          <w:spacing w:val="1"/>
        </w:rPr>
        <w:t>7</w:t>
      </w:r>
      <w:r>
        <w:t xml:space="preserve">.  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ng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9"/>
        </w:rPr>
        <w:t>t</w:t>
      </w:r>
      <w:r>
        <w:t>a</w:t>
      </w:r>
      <w:r>
        <w:rPr>
          <w:spacing w:val="-1"/>
        </w:rPr>
        <w:t>n</w:t>
      </w:r>
      <w:r>
        <w:t>ce</w:t>
      </w:r>
    </w:p>
    <w:p w14:paraId="7F38D144" w14:textId="77777777" w:rsidR="007B6633" w:rsidRDefault="007B6633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4C5DEBB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10ED8" w14:textId="77777777" w:rsidR="007B6633" w:rsidRDefault="00000000">
            <w:pPr>
              <w:spacing w:before="74"/>
              <w:ind w:left="66"/>
            </w:pPr>
            <w:r>
              <w:rPr>
                <w:b/>
              </w:rPr>
              <w:t>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35919" w14:textId="77777777" w:rsidR="007B6633" w:rsidRDefault="00000000">
            <w:pPr>
              <w:spacing w:before="74"/>
              <w:ind w:left="2583" w:right="2593"/>
              <w:jc w:val="center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it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nces</w:t>
            </w:r>
          </w:p>
        </w:tc>
      </w:tr>
      <w:tr w:rsidR="007B6633" w14:paraId="7FC22B53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9EC28" w14:textId="77777777" w:rsidR="007B6633" w:rsidRDefault="00000000">
            <w:pPr>
              <w:spacing w:before="66"/>
              <w:ind w:left="66"/>
            </w:pPr>
            <w:r>
              <w:t>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59857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Fee</w:t>
            </w:r>
          </w:p>
        </w:tc>
      </w:tr>
      <w:tr w:rsidR="007B6633" w14:paraId="2C96FF8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51AAB" w14:textId="77777777" w:rsidR="007B6633" w:rsidRDefault="00000000">
            <w:pPr>
              <w:spacing w:before="69"/>
              <w:ind w:left="66"/>
            </w:pPr>
            <w:r>
              <w:t>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CF459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D4BF9A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6C2ED" w14:textId="77777777" w:rsidR="007B6633" w:rsidRDefault="00000000">
            <w:pPr>
              <w:spacing w:before="69"/>
              <w:ind w:left="66"/>
            </w:pPr>
            <w:r>
              <w:t>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0DDDB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itec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E889FD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4F5AC" w14:textId="77777777" w:rsidR="007B6633" w:rsidRDefault="00000000">
            <w:pPr>
              <w:spacing w:before="66"/>
              <w:ind w:left="66"/>
            </w:pPr>
            <w:r>
              <w:t>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1B34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AC7A13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9A3AB" w14:textId="77777777" w:rsidR="007B6633" w:rsidRDefault="00000000">
            <w:pPr>
              <w:spacing w:before="69"/>
              <w:ind w:left="66"/>
            </w:pPr>
            <w:r>
              <w:t>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8D4C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Bro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5161E3E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0D3C3" w14:textId="77777777" w:rsidR="007B6633" w:rsidRDefault="00000000">
            <w:pPr>
              <w:spacing w:before="66"/>
              <w:ind w:left="66"/>
            </w:pPr>
            <w:r>
              <w:t>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8A15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v</w:t>
            </w:r>
            <w:r>
              <w:t>e</w:t>
            </w:r>
          </w:p>
        </w:tc>
      </w:tr>
      <w:tr w:rsidR="007B6633" w14:paraId="34F77CD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15E07" w14:textId="77777777" w:rsidR="007B6633" w:rsidRDefault="00000000">
            <w:pPr>
              <w:spacing w:before="69"/>
              <w:ind w:left="66"/>
            </w:pPr>
            <w:r>
              <w:t>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0FA1A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F4D92A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CB280" w14:textId="77777777" w:rsidR="007B6633" w:rsidRDefault="00000000">
            <w:pPr>
              <w:spacing w:before="66"/>
              <w:ind w:left="66"/>
            </w:pPr>
            <w:r>
              <w:t>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89809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el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220E7F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09EA3" w14:textId="77777777" w:rsidR="007B6633" w:rsidRDefault="00000000">
            <w:pPr>
              <w:spacing w:before="66"/>
              <w:ind w:left="66"/>
            </w:pPr>
            <w:r>
              <w:t>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29813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1"/>
              </w:rPr>
              <w:t>r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)</w:t>
            </w:r>
          </w:p>
        </w:tc>
      </w:tr>
      <w:tr w:rsidR="007B6633" w14:paraId="10C8A9D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F17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FD41A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lea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g</w:t>
            </w:r>
            <w:r>
              <w:t>es</w:t>
            </w:r>
          </w:p>
        </w:tc>
      </w:tr>
      <w:tr w:rsidR="007B6633" w14:paraId="027A8F2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7452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5235D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</w:tr>
      <w:tr w:rsidR="007B6633" w14:paraId="1AC39D1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2F2B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5E94A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ic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7FA9641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D5F3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A396A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rv</w:t>
            </w:r>
            <w:r>
              <w:t>ices</w:t>
            </w:r>
          </w:p>
        </w:tc>
      </w:tr>
      <w:tr w:rsidR="007B6633" w14:paraId="05A4665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16BE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50A2E" w14:textId="77777777" w:rsidR="007B6633" w:rsidRDefault="00000000">
            <w:pPr>
              <w:spacing w:before="69"/>
              <w:ind w:left="66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0BFC65F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628F1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D4E2A" w14:textId="77777777" w:rsidR="007B6633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Fees</w:t>
            </w:r>
          </w:p>
        </w:tc>
      </w:tr>
      <w:tr w:rsidR="007B6633" w14:paraId="51D1D1F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0A43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90357" w14:textId="77777777" w:rsidR="007B6633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</w:p>
        </w:tc>
      </w:tr>
      <w:tr w:rsidR="007B6633" w14:paraId="4BA4CEB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17EE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F08E4" w14:textId="77777777" w:rsidR="007B6633" w:rsidRDefault="00000000">
            <w:pPr>
              <w:spacing w:before="69"/>
              <w:ind w:left="66"/>
            </w:pPr>
            <w:r>
              <w:t>D</w:t>
            </w:r>
            <w:r>
              <w:rPr>
                <w:spacing w:val="1"/>
              </w:rPr>
              <w:t>r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16FF21D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A618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C29DF" w14:textId="77777777" w:rsidR="007B6633" w:rsidRDefault="00000000">
            <w:pPr>
              <w:spacing w:before="66"/>
              <w:ind w:left="66"/>
            </w:pP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77A3D72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1CFB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A18BD" w14:textId="77777777" w:rsidR="007B6633" w:rsidRDefault="00000000">
            <w:pPr>
              <w:spacing w:before="69"/>
              <w:ind w:left="66"/>
            </w:pP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</w:tbl>
    <w:p w14:paraId="63822B31" w14:textId="77777777" w:rsidR="007B6633" w:rsidRDefault="007B6633">
      <w:pPr>
        <w:sectPr w:rsidR="007B6633">
          <w:pgSz w:w="11920" w:h="16860"/>
          <w:pgMar w:top="1160" w:right="1100" w:bottom="280" w:left="1100" w:header="720" w:footer="720" w:gutter="0"/>
          <w:cols w:space="720"/>
        </w:sectPr>
      </w:pPr>
    </w:p>
    <w:p w14:paraId="13BFD4D7" w14:textId="77777777" w:rsidR="007B6633" w:rsidRDefault="007B6633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73C9FA2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4EE0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B9B84" w14:textId="77777777" w:rsidR="007B6633" w:rsidRDefault="00000000">
            <w:pPr>
              <w:spacing w:before="66"/>
              <w:ind w:left="66"/>
            </w:pPr>
            <w:r>
              <w:t>Fa</w:t>
            </w:r>
            <w:r>
              <w:rPr>
                <w:spacing w:val="1"/>
              </w:rPr>
              <w:t>br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4D490C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EBD4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F2FAB" w14:textId="77777777" w:rsidR="007B6633" w:rsidRDefault="00000000">
            <w:pPr>
              <w:spacing w:before="69"/>
              <w:ind w:left="66"/>
            </w:pPr>
            <w:r>
              <w:t>Fees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hn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ices/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B6D069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3247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9F085" w14:textId="77777777" w:rsidR="007B6633" w:rsidRDefault="00000000">
            <w:pPr>
              <w:spacing w:before="66"/>
              <w:ind w:left="66"/>
            </w:pPr>
            <w:r>
              <w:t>Fr</w:t>
            </w:r>
            <w:r>
              <w:rPr>
                <w:spacing w:val="1"/>
              </w:rPr>
              <w:t>e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6ADCBA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3AF3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6C12D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ty</w:t>
            </w:r>
          </w:p>
        </w:tc>
      </w:tr>
      <w:tr w:rsidR="007B6633" w14:paraId="711D425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B1D5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056C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</w:t>
            </w:r>
            <w:r>
              <w:t>ate</w:t>
            </w:r>
            <w:r>
              <w:rPr>
                <w:spacing w:val="4"/>
              </w:rPr>
              <w:t>r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</w:t>
            </w:r>
          </w:p>
        </w:tc>
      </w:tr>
      <w:tr w:rsidR="007B6633" w14:paraId="2444C82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ED9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25A7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talla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4DC8C31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EE92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3D32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</w:p>
        </w:tc>
      </w:tr>
      <w:tr w:rsidR="007B6633" w14:paraId="136227C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1BC4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09EA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2D86342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C09D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1E76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</w:p>
        </w:tc>
      </w:tr>
      <w:tr w:rsidR="007B6633" w14:paraId="6A6A65B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B93C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06047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2C1F75A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538F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30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B5742" w14:textId="77777777" w:rsidR="007B6633" w:rsidRDefault="00000000">
            <w:pPr>
              <w:spacing w:before="67"/>
              <w:ind w:left="66"/>
            </w:pPr>
            <w:r>
              <w:rPr>
                <w:spacing w:val="-2"/>
              </w:rPr>
              <w:t>L</w:t>
            </w:r>
            <w:r>
              <w:t>ic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2634DDC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1C9C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7D5E0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</w:tr>
      <w:tr w:rsidR="007B6633" w14:paraId="3DD6801F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BCD6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3497A" w14:textId="77777777" w:rsidR="007B6633" w:rsidRDefault="00000000">
            <w:pPr>
              <w:spacing w:before="66"/>
              <w:ind w:left="66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3A724DC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E04F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09007" w14:textId="77777777" w:rsidR="007B6633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b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2F304A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DF70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98793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3E0AD4C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6EE1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987C7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</w:p>
        </w:tc>
      </w:tr>
      <w:tr w:rsidR="007B6633" w14:paraId="7CCDD97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2B1E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F1D24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por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ts</w:t>
            </w:r>
          </w:p>
        </w:tc>
      </w:tr>
      <w:tr w:rsidR="007B6633" w14:paraId="58D40AA3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BF5C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0CDCD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</w:t>
            </w:r>
            <w:r>
              <w:rPr>
                <w:spacing w:val="-1"/>
              </w:rPr>
              <w:t>n</w:t>
            </w:r>
            <w:r>
              <w:t>tice</w:t>
            </w:r>
          </w:p>
        </w:tc>
      </w:tr>
      <w:tr w:rsidR="007B6633" w14:paraId="65388D5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8FD4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9ACD7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ast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t)</w:t>
            </w:r>
          </w:p>
        </w:tc>
      </w:tr>
      <w:tr w:rsidR="007B6633" w14:paraId="3B408FB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34F9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25AC2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3FC183A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5D45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EFECB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010AF01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418D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B0B3D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ase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40C6553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A50E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F0CAE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&amp;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3E9EEB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0646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9283F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2F2AD51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90AE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30605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BD2762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CD28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66235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</w:t>
            </w:r>
            <w:r>
              <w:t>l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s</w:t>
            </w:r>
          </w:p>
        </w:tc>
      </w:tr>
      <w:tr w:rsidR="007B6633" w14:paraId="3309230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C7DE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6F3F0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eta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53440D53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2235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3230B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45D634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0148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196A8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y</w:t>
            </w:r>
            <w:r>
              <w:t>al</w:t>
            </w:r>
            <w:r>
              <w:rPr>
                <w:spacing w:val="2"/>
              </w:rPr>
              <w:t>t</w:t>
            </w:r>
            <w:r>
              <w:t>y</w:t>
            </w:r>
          </w:p>
        </w:tc>
      </w:tr>
      <w:tr w:rsidR="007B6633" w14:paraId="5E1570D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76A9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23419" w14:textId="77777777" w:rsidR="007B6633" w:rsidRDefault="00000000">
            <w:pPr>
              <w:spacing w:before="69"/>
              <w:ind w:left="66"/>
            </w:pPr>
            <w:r>
              <w:t>Sales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69B69B9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7703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945C7" w14:textId="77777777" w:rsidR="007B6633" w:rsidRDefault="00000000">
            <w:pPr>
              <w:spacing w:before="69"/>
              <w:ind w:left="66"/>
            </w:pPr>
            <w:r>
              <w:t>Sei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5FFB226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ACCF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5D78E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</w:tr>
      <w:tr w:rsidR="007B6633" w14:paraId="6EB0DB5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4802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4EF65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ice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</w:p>
        </w:tc>
      </w:tr>
      <w:tr w:rsidR="007B6633" w14:paraId="17F5094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C91A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C4161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C2C64E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2610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14120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1E73071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8E57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8BCE2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</w:tbl>
    <w:p w14:paraId="3DE3C0CB" w14:textId="77777777" w:rsidR="007B6633" w:rsidRDefault="007B6633">
      <w:pPr>
        <w:sectPr w:rsidR="007B6633">
          <w:pgSz w:w="11920" w:h="16860"/>
          <w:pgMar w:top="1120" w:right="1680" w:bottom="280" w:left="1680" w:header="720" w:footer="720" w:gutter="0"/>
          <w:cols w:space="720"/>
        </w:sectPr>
      </w:pPr>
    </w:p>
    <w:p w14:paraId="6567F181" w14:textId="77777777" w:rsidR="007B6633" w:rsidRDefault="007B663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4450913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8BFD2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3D2F3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2CBA4A8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EC144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57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93DF2" w14:textId="77777777" w:rsidR="007B6633" w:rsidRDefault="00000000">
            <w:pPr>
              <w:spacing w:before="67"/>
              <w:ind w:left="66"/>
            </w:pPr>
            <w:r>
              <w:rPr>
                <w:spacing w:val="3"/>
              </w:rPr>
              <w:t>T</w:t>
            </w:r>
            <w:r>
              <w:t>ele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F120F8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8E55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245F2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Fees</w:t>
            </w:r>
          </w:p>
        </w:tc>
      </w:tr>
      <w:tr w:rsidR="007B6633" w14:paraId="3A44454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E0B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EBB4C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6B0A4F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17EA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443F9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</w:tr>
      <w:tr w:rsidR="007B6633" w14:paraId="202C429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554B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0118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1"/>
              </w:rPr>
              <w:t>rr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32EB23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E56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3DFD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es.</w:t>
            </w:r>
          </w:p>
        </w:tc>
      </w:tr>
      <w:tr w:rsidR="007B6633" w14:paraId="4D4D32F9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6C41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E5CD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tte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1"/>
              </w:rPr>
              <w:t>z</w:t>
            </w:r>
            <w:r>
              <w:t>les,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t.</w:t>
            </w:r>
          </w:p>
        </w:tc>
      </w:tr>
      <w:tr w:rsidR="007B6633" w14:paraId="61BBAB3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9462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471B9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>
              <w:t>s</w:t>
            </w:r>
          </w:p>
        </w:tc>
      </w:tr>
      <w:tr w:rsidR="007B6633" w14:paraId="392F6A3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40AC2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DB401" w14:textId="77777777" w:rsidR="007B6633" w:rsidRDefault="00000000">
            <w:pPr>
              <w:spacing w:before="69"/>
              <w:ind w:left="66"/>
            </w:pP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e)</w:t>
            </w:r>
          </w:p>
        </w:tc>
      </w:tr>
    </w:tbl>
    <w:p w14:paraId="6B09E64A" w14:textId="77777777" w:rsidR="007B6633" w:rsidRDefault="007B6633">
      <w:pPr>
        <w:spacing w:before="9" w:line="180" w:lineRule="exact"/>
        <w:rPr>
          <w:sz w:val="19"/>
          <w:szCs w:val="19"/>
        </w:rPr>
      </w:pPr>
    </w:p>
    <w:p w14:paraId="75D494D3" w14:textId="77777777" w:rsidR="007B6633" w:rsidRDefault="00000000">
      <w:pPr>
        <w:spacing w:before="33"/>
        <w:ind w:left="580"/>
      </w:pPr>
      <w:r>
        <w:rPr>
          <w:spacing w:val="1"/>
        </w:rPr>
        <w:t>8</w:t>
      </w:r>
      <w:r>
        <w:t xml:space="preserve">.   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7"/>
        </w:rPr>
        <w:t>e</w:t>
      </w:r>
      <w:r>
        <w:rPr>
          <w:spacing w:val="1"/>
        </w:rPr>
        <w:t>-</w:t>
      </w:r>
      <w:r>
        <w:rPr>
          <w:spacing w:val="-2"/>
        </w:rPr>
        <w:t>f</w:t>
      </w:r>
      <w:r>
        <w:t>illed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le.</w:t>
      </w:r>
    </w:p>
    <w:p w14:paraId="775E4AE0" w14:textId="77777777" w:rsidR="007B6633" w:rsidRDefault="00000000">
      <w:pPr>
        <w:spacing w:before="19"/>
        <w:ind w:left="580"/>
      </w:pPr>
      <w:r>
        <w:rPr>
          <w:spacing w:val="1"/>
        </w:rPr>
        <w:t>9</w:t>
      </w:r>
      <w:r>
        <w:t xml:space="preserve">.   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illed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₹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776B66B0" w14:textId="77777777" w:rsidR="007B6633" w:rsidRDefault="007B6633">
      <w:pPr>
        <w:spacing w:before="17" w:line="240" w:lineRule="exact"/>
        <w:rPr>
          <w:sz w:val="24"/>
          <w:szCs w:val="24"/>
        </w:rPr>
      </w:pPr>
    </w:p>
    <w:p w14:paraId="6E4F5CC1" w14:textId="77777777" w:rsidR="007B6633" w:rsidRDefault="00000000">
      <w:pPr>
        <w:ind w:left="4630" w:right="4634"/>
        <w:jc w:val="center"/>
      </w:pP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</w:rPr>
        <w:t>rt</w:t>
      </w:r>
      <w:r>
        <w:rPr>
          <w:b/>
          <w:spacing w:val="-3"/>
        </w:rPr>
        <w:t xml:space="preserve"> </w:t>
      </w:r>
      <w:r>
        <w:rPr>
          <w:b/>
          <w:w w:val="99"/>
        </w:rPr>
        <w:t>C</w:t>
      </w:r>
    </w:p>
    <w:p w14:paraId="75A64AD3" w14:textId="77777777" w:rsidR="007B6633" w:rsidRDefault="00000000">
      <w:pPr>
        <w:spacing w:before="60"/>
        <w:ind w:left="430" w:right="253"/>
        <w:jc w:val="center"/>
      </w:pPr>
      <w:r>
        <w:rPr>
          <w:b/>
          <w:spacing w:val="1"/>
        </w:rPr>
        <w:t>(</w:t>
      </w:r>
      <w:r>
        <w:rPr>
          <w:b/>
          <w:spacing w:val="-20"/>
        </w:rPr>
        <w:t>T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illed</w:t>
      </w:r>
      <w:r>
        <w:rPr>
          <w:b/>
          <w:spacing w:val="-4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ta</w:t>
      </w:r>
      <w:r>
        <w:rPr>
          <w:b/>
          <w:spacing w:val="-1"/>
        </w:rPr>
        <w:t>x</w:t>
      </w:r>
      <w:r>
        <w:rPr>
          <w:b/>
          <w:spacing w:val="1"/>
        </w:rPr>
        <w:t>a</w:t>
      </w:r>
      <w:r>
        <w:rPr>
          <w:b/>
        </w:rPr>
        <w:t>ble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2"/>
        </w:rPr>
        <w:t>n</w:t>
      </w:r>
      <w:r>
        <w:rPr>
          <w:b/>
        </w:rPr>
        <w:t>der</w:t>
      </w:r>
      <w:r>
        <w:rPr>
          <w:b/>
          <w:spacing w:val="-19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nd</w:t>
      </w:r>
      <w:r>
        <w:rPr>
          <w:b/>
          <w:spacing w:val="-1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</w:t>
      </w:r>
      <w:r>
        <w:rPr>
          <w:b/>
          <w:spacing w:val="1"/>
        </w:rPr>
        <w:t>gg</w:t>
      </w:r>
      <w:r>
        <w:rPr>
          <w:b/>
          <w:spacing w:val="-2"/>
        </w:rPr>
        <w:t>re</w:t>
      </w:r>
      <w:r>
        <w:rPr>
          <w:b/>
          <w:spacing w:val="1"/>
        </w:rPr>
        <w:t>gat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s</w:t>
      </w:r>
      <w:r>
        <w:rPr>
          <w:b/>
        </w:rPr>
        <w:t>uch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  <w:w w:val="99"/>
        </w:rPr>
        <w:t>r</w:t>
      </w:r>
      <w:r>
        <w:rPr>
          <w:b/>
          <w:spacing w:val="3"/>
          <w:w w:val="99"/>
        </w:rPr>
        <w:t>e</w:t>
      </w:r>
      <w:r>
        <w:rPr>
          <w:b/>
          <w:spacing w:val="-5"/>
          <w:w w:val="99"/>
        </w:rPr>
        <w:t>m</w:t>
      </w:r>
      <w:r>
        <w:rPr>
          <w:b/>
          <w:w w:val="99"/>
        </w:rPr>
        <w:t>it</w:t>
      </w:r>
      <w:r>
        <w:rPr>
          <w:b/>
          <w:spacing w:val="1"/>
          <w:w w:val="99"/>
        </w:rPr>
        <w:t>ta</w:t>
      </w:r>
      <w:r>
        <w:rPr>
          <w:b/>
          <w:spacing w:val="11"/>
          <w:w w:val="99"/>
        </w:rPr>
        <w:t>n</w:t>
      </w:r>
      <w:r>
        <w:rPr>
          <w:b/>
          <w:w w:val="99"/>
        </w:rPr>
        <w:t>c</w:t>
      </w:r>
      <w:proofErr w:type="spellEnd"/>
      <w:r>
        <w:rPr>
          <w:b/>
          <w:w w:val="99"/>
        </w:rPr>
        <w:t xml:space="preserve">- </w:t>
      </w:r>
      <w:r>
        <w:rPr>
          <w:b/>
        </w:rPr>
        <w:t>es</w:t>
      </w:r>
      <w:proofErr w:type="gramStart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be,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>x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  <w:spacing w:val="3"/>
        </w:rPr>
        <w:t>e</w:t>
      </w:r>
      <w:r>
        <w:rPr>
          <w:b/>
        </w:rPr>
        <w:t>ds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 xml:space="preserve">₹ </w:t>
      </w:r>
      <w:r>
        <w:rPr>
          <w:b/>
          <w:spacing w:val="1"/>
        </w:rPr>
        <w:t>5</w:t>
      </w:r>
      <w:r>
        <w:rPr>
          <w:b/>
        </w:rPr>
        <w:t>,</w:t>
      </w:r>
      <w:r>
        <w:rPr>
          <w:b/>
          <w:spacing w:val="1"/>
        </w:rPr>
        <w:t>00</w:t>
      </w:r>
      <w:r>
        <w:rPr>
          <w:b/>
          <w:spacing w:val="-2"/>
        </w:rPr>
        <w:t>,</w:t>
      </w:r>
      <w:r>
        <w:rPr>
          <w:b/>
          <w:spacing w:val="1"/>
        </w:rPr>
        <w:t>00</w:t>
      </w:r>
      <w:r>
        <w:rPr>
          <w:b/>
        </w:rPr>
        <w:t>0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>u</w:t>
      </w:r>
      <w:r>
        <w:rPr>
          <w:b/>
        </w:rPr>
        <w:t>ring</w:t>
      </w:r>
      <w:r>
        <w:rPr>
          <w:b/>
          <w:spacing w:val="-5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1"/>
        </w:rPr>
        <w:t>ta</w:t>
      </w:r>
      <w:r>
        <w:rPr>
          <w:b/>
        </w:rPr>
        <w:t>x</w:t>
      </w:r>
      <w:r>
        <w:rPr>
          <w:b/>
          <w:spacing w:val="-6"/>
        </w:rPr>
        <w:t xml:space="preserve"> </w:t>
      </w:r>
      <w:r>
        <w:rPr>
          <w:b/>
          <w:spacing w:val="1"/>
        </w:rPr>
        <w:t>y</w:t>
      </w:r>
      <w:r>
        <w:rPr>
          <w:b/>
        </w:rPr>
        <w:t>e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8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nd</w:t>
      </w:r>
      <w:r>
        <w:rPr>
          <w:b/>
          <w:spacing w:val="-4"/>
        </w:rPr>
        <w:t xml:space="preserve"> </w:t>
      </w:r>
      <w:r>
        <w:rPr>
          <w:b/>
        </w:rPr>
        <w:t>a c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  <w:spacing w:val="-2"/>
        </w:rPr>
        <w:t>r</w:t>
      </w:r>
      <w:r>
        <w:rPr>
          <w:b/>
        </w:rPr>
        <w:t>m</w:t>
      </w:r>
      <w:r>
        <w:rPr>
          <w:b/>
          <w:spacing w:val="-8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spacing w:val="1"/>
        </w:rPr>
        <w:t>14</w:t>
      </w:r>
      <w:r>
        <w:rPr>
          <w:b/>
        </w:rPr>
        <w:t>6</w:t>
      </w:r>
      <w:r>
        <w:rPr>
          <w:b/>
          <w:spacing w:val="1"/>
        </w:rPr>
        <w:t xml:space="preserve"> f</w:t>
      </w:r>
      <w:r>
        <w:rPr>
          <w:b/>
          <w:spacing w:val="-2"/>
        </w:rPr>
        <w:t>r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-9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2"/>
          <w:w w:val="99"/>
        </w:rPr>
        <w:t>a</w:t>
      </w:r>
      <w:r>
        <w:rPr>
          <w:b/>
          <w:w w:val="99"/>
        </w:rPr>
        <w:t>c</w:t>
      </w:r>
      <w:proofErr w:type="gramEnd"/>
      <w:r>
        <w:rPr>
          <w:b/>
          <w:w w:val="99"/>
        </w:rPr>
        <w:t xml:space="preserve">-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  <w:spacing w:val="1"/>
        </w:rPr>
        <w:t>ta</w:t>
      </w:r>
      <w:r>
        <w:rPr>
          <w:b/>
        </w:rPr>
        <w:t>nt</w:t>
      </w:r>
      <w:proofErr w:type="spellEnd"/>
      <w:r>
        <w:rPr>
          <w:b/>
          <w:spacing w:val="-7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f</w:t>
      </w:r>
      <w:r>
        <w:rPr>
          <w:b/>
        </w:rPr>
        <w:t>ined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</w:t>
      </w:r>
      <w:r>
        <w:rPr>
          <w:b/>
          <w:spacing w:val="3"/>
        </w:rPr>
        <w:t>e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  <w:spacing w:val="1"/>
        </w:rPr>
        <w:t>515</w:t>
      </w:r>
      <w:r>
        <w:rPr>
          <w:b/>
          <w:spacing w:val="-2"/>
        </w:rPr>
        <w:t>(</w:t>
      </w:r>
      <w:r>
        <w:rPr>
          <w:b/>
          <w:spacing w:val="1"/>
        </w:rPr>
        <w:t>3)(</w:t>
      </w:r>
      <w:r>
        <w:rPr>
          <w:b/>
        </w:rPr>
        <w:t>b)</w:t>
      </w:r>
      <w:r>
        <w:rPr>
          <w:b/>
          <w:spacing w:val="-7"/>
        </w:rPr>
        <w:t xml:space="preserve"> </w:t>
      </w:r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2"/>
        </w:rPr>
        <w:t xml:space="preserve"> 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b</w:t>
      </w:r>
      <w:r>
        <w:rPr>
          <w:b/>
          <w:spacing w:val="-2"/>
          <w:w w:val="99"/>
        </w:rPr>
        <w:t>t</w:t>
      </w:r>
      <w:r>
        <w:rPr>
          <w:b/>
          <w:spacing w:val="1"/>
          <w:w w:val="99"/>
        </w:rPr>
        <w:t>a</w:t>
      </w:r>
      <w:r>
        <w:rPr>
          <w:b/>
          <w:w w:val="99"/>
        </w:rPr>
        <w:t>ined)</w:t>
      </w:r>
    </w:p>
    <w:p w14:paraId="07918474" w14:textId="77777777" w:rsidR="007B6633" w:rsidRDefault="007B6633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806"/>
        <w:gridCol w:w="2018"/>
        <w:gridCol w:w="2209"/>
      </w:tblGrid>
      <w:tr w:rsidR="007B6633" w14:paraId="2B511026" w14:textId="77777777">
        <w:trPr>
          <w:trHeight w:hRule="exact" w:val="47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31D18" w14:textId="77777777" w:rsidR="007B6633" w:rsidRDefault="00000000">
            <w:pPr>
              <w:spacing w:line="220" w:lineRule="exact"/>
              <w:ind w:left="12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</w:p>
          <w:p w14:paraId="4AD02272" w14:textId="77777777" w:rsidR="007B6633" w:rsidRDefault="00000000">
            <w:pPr>
              <w:ind w:left="17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4BA7" w14:textId="77777777" w:rsidR="007B6633" w:rsidRDefault="00000000">
            <w:pPr>
              <w:spacing w:line="220" w:lineRule="exact"/>
              <w:ind w:left="2968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Sen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33AFDF43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4A69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4785B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A2F92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86627F0" w14:textId="77777777">
        <w:trPr>
          <w:trHeight w:hRule="exact" w:val="30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E47A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260A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62213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07968AC4" w14:textId="77777777">
        <w:trPr>
          <w:trHeight w:hRule="exact" w:val="29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717C0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FA5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FA4EA" w14:textId="77777777" w:rsidR="007B6633" w:rsidRDefault="007B6633"/>
        </w:tc>
      </w:tr>
      <w:tr w:rsidR="007B6633" w14:paraId="1CC0F088" w14:textId="77777777">
        <w:trPr>
          <w:trHeight w:hRule="exact" w:val="30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27F1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71EDE" w14:textId="77777777" w:rsidR="007B6633" w:rsidRDefault="00000000">
            <w:pPr>
              <w:spacing w:line="220" w:lineRule="exact"/>
              <w:ind w:left="102"/>
            </w:pPr>
            <w:r>
              <w:t>Stat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0E14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3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0DB5CD4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84E06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13F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9"/>
              </w:rPr>
              <w:t xml:space="preserve"> </w:t>
            </w:r>
            <w:r>
              <w:t>Sta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F2FB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4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56A8CCC" w14:textId="77777777">
        <w:trPr>
          <w:trHeight w:hRule="exact" w:val="47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4FC17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FEB6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llec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if</w:t>
            </w:r>
          </w:p>
          <w:p w14:paraId="3583455D" w14:textId="77777777" w:rsidR="007B6633" w:rsidRDefault="00000000">
            <w:pPr>
              <w:ind w:left="102"/>
            </w:pPr>
            <w: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>le)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8D1F0" w14:textId="77777777" w:rsidR="007B6633" w:rsidRDefault="007B6633"/>
        </w:tc>
      </w:tr>
      <w:tr w:rsidR="007B6633" w14:paraId="388589FC" w14:textId="77777777">
        <w:trPr>
          <w:trHeight w:hRule="exact" w:val="30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592E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2935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9484" w14:textId="77777777" w:rsidR="007B6633" w:rsidRDefault="007B6633"/>
        </w:tc>
      </w:tr>
      <w:tr w:rsidR="007B6633" w14:paraId="7B8681BF" w14:textId="77777777">
        <w:trPr>
          <w:trHeight w:hRule="exact" w:val="59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B4FF3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2174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B2280" w14:textId="77777777" w:rsidR="007B6633" w:rsidRDefault="00000000">
            <w:pPr>
              <w:spacing w:line="220" w:lineRule="exact"/>
              <w:ind w:left="438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76DA8" w14:textId="77777777" w:rsidR="007B6633" w:rsidRDefault="00000000">
            <w:pPr>
              <w:spacing w:line="220" w:lineRule="exact"/>
              <w:ind w:left="100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</w:tr>
      <w:tr w:rsidR="007B6633" w14:paraId="2E5E6DEB" w14:textId="77777777">
        <w:trPr>
          <w:trHeight w:hRule="exact" w:val="281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73AB" w14:textId="77777777" w:rsidR="007B6633" w:rsidRDefault="007B6633"/>
        </w:tc>
      </w:tr>
      <w:tr w:rsidR="007B6633" w14:paraId="0E603A4B" w14:textId="77777777">
        <w:trPr>
          <w:trHeight w:hRule="exact" w:val="283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A184" w14:textId="77777777" w:rsidR="007B6633" w:rsidRDefault="00000000">
            <w:pPr>
              <w:spacing w:line="220" w:lineRule="exact"/>
              <w:ind w:left="318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</w:p>
        </w:tc>
      </w:tr>
      <w:tr w:rsidR="007B6633" w14:paraId="573E8041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9141C" w14:textId="77777777" w:rsidR="007B6633" w:rsidRDefault="00000000">
            <w:pPr>
              <w:spacing w:line="220" w:lineRule="exact"/>
              <w:ind w:left="209" w:right="211"/>
              <w:jc w:val="center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526E1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13BC3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F5933D1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B2458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F89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6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5C026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5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6901CBEF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5B3BC" w14:textId="77777777" w:rsidR="007B6633" w:rsidRDefault="00000000">
            <w:pPr>
              <w:spacing w:line="220" w:lineRule="exact"/>
              <w:ind w:left="201"/>
            </w:pPr>
            <w:r>
              <w:rPr>
                <w:b/>
                <w:spacing w:val="-11"/>
              </w:rPr>
              <w:t>1</w:t>
            </w: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D393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I</w:t>
            </w:r>
            <w:r>
              <w:t>N)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FD6A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6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0FFCFEE0" w14:textId="77777777">
        <w:trPr>
          <w:trHeight w:hRule="exact" w:val="28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9768E" w14:textId="77777777" w:rsidR="007B6633" w:rsidRDefault="00000000">
            <w:pPr>
              <w:ind w:left="196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DA2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02A8C" w14:textId="77777777" w:rsidR="007B6633" w:rsidRDefault="00000000">
            <w:pPr>
              <w:spacing w:line="220" w:lineRule="exact"/>
              <w:ind w:left="1579" w:right="15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E2D345D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A8BD2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FD30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lete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E4B1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1D98E246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A5C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04EC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1"/>
              </w:rPr>
              <w:t>p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lace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C50EA" w14:textId="77777777" w:rsidR="007B6633" w:rsidRDefault="007B6633"/>
        </w:tc>
      </w:tr>
      <w:tr w:rsidR="007B6633" w14:paraId="78B277D3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D52ED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30A1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E755" w14:textId="77777777" w:rsidR="007B6633" w:rsidRDefault="007B6633"/>
        </w:tc>
      </w:tr>
      <w:tr w:rsidR="007B6633" w14:paraId="3515B725" w14:textId="77777777">
        <w:trPr>
          <w:trHeight w:hRule="exact" w:val="57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D295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A4E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5E93E" w14:textId="77777777" w:rsidR="007B6633" w:rsidRDefault="00000000">
            <w:pPr>
              <w:spacing w:line="220" w:lineRule="exact"/>
              <w:ind w:left="438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E4DD" w14:textId="77777777" w:rsidR="007B6633" w:rsidRDefault="00000000">
            <w:pPr>
              <w:spacing w:line="220" w:lineRule="exact"/>
              <w:ind w:left="735" w:right="741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325840D4" w14:textId="77777777">
        <w:trPr>
          <w:trHeight w:hRule="exact" w:val="27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DD83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1A09C" w14:textId="77777777" w:rsidR="007B6633" w:rsidRDefault="007B6633"/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B7F74" w14:textId="77777777" w:rsidR="007B6633" w:rsidRDefault="007B6633"/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4582" w14:textId="77777777" w:rsidR="007B6633" w:rsidRDefault="007B6633"/>
        </w:tc>
      </w:tr>
      <w:tr w:rsidR="007B6633" w14:paraId="667FCD28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BCC1E" w14:textId="77777777" w:rsidR="007B6633" w:rsidRDefault="007B6633"/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A991" w14:textId="77777777" w:rsidR="007B6633" w:rsidRDefault="00000000">
            <w:pPr>
              <w:spacing w:line="220" w:lineRule="exact"/>
              <w:ind w:left="3557" w:right="3563"/>
              <w:jc w:val="center"/>
            </w:pPr>
            <w:r>
              <w:rPr>
                <w:b/>
              </w:rPr>
              <w:t>De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w w:val="99"/>
              </w:rPr>
              <w:t>Ac</w:t>
            </w:r>
            <w:r>
              <w:rPr>
                <w:b/>
                <w:spacing w:val="1"/>
                <w:w w:val="99"/>
              </w:rPr>
              <w:t>co</w:t>
            </w:r>
            <w:r>
              <w:rPr>
                <w:b/>
                <w:w w:val="99"/>
              </w:rPr>
              <w:t>u</w:t>
            </w:r>
            <w:r>
              <w:rPr>
                <w:b/>
                <w:spacing w:val="-1"/>
                <w:w w:val="99"/>
              </w:rPr>
              <w:t>n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nt</w:t>
            </w:r>
          </w:p>
        </w:tc>
      </w:tr>
      <w:tr w:rsidR="007B6633" w14:paraId="4AC11505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E5B2F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0A3F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EC325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32187FF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2B98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4AB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7ED6" w14:textId="77777777" w:rsidR="007B6633" w:rsidRDefault="007B6633"/>
        </w:tc>
      </w:tr>
      <w:tr w:rsidR="007B6633" w14:paraId="13BC124B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1A93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76A8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3B20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1B447F27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68EA7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B7A7A" w14:textId="77777777" w:rsidR="007B6633" w:rsidRDefault="00000000">
            <w:pPr>
              <w:spacing w:line="220" w:lineRule="exact"/>
              <w:ind w:left="102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840B" w14:textId="77777777" w:rsidR="007B6633" w:rsidRDefault="007B6633"/>
        </w:tc>
      </w:tr>
    </w:tbl>
    <w:p w14:paraId="2DCEB6E3" w14:textId="77777777" w:rsidR="007B6633" w:rsidRDefault="007B6633">
      <w:pPr>
        <w:sectPr w:rsidR="007B6633">
          <w:pgSz w:w="11920" w:h="16860"/>
          <w:pgMar w:top="1140" w:right="1000" w:bottom="280" w:left="1000" w:header="720" w:footer="720" w:gutter="0"/>
          <w:cols w:space="720"/>
        </w:sectPr>
      </w:pPr>
    </w:p>
    <w:p w14:paraId="6E4AF363" w14:textId="77777777" w:rsidR="007B6633" w:rsidRDefault="007B6633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806"/>
        <w:gridCol w:w="2113"/>
        <w:gridCol w:w="2114"/>
      </w:tblGrid>
      <w:tr w:rsidR="007B6633" w14:paraId="3151F95C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FD66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0334" w14:textId="77777777" w:rsidR="007B6633" w:rsidRDefault="00000000">
            <w:pPr>
              <w:spacing w:line="220" w:lineRule="exact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3"/>
              </w:rPr>
              <w:t>o</w:t>
            </w:r>
            <w:r>
              <w:t>n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B0DE" w14:textId="77777777" w:rsidR="007B6633" w:rsidRDefault="00000000">
            <w:pPr>
              <w:spacing w:line="220" w:lineRule="exact"/>
              <w:ind w:left="1529" w:right="1531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7B6633" w14:paraId="61192FB1" w14:textId="77777777">
        <w:trPr>
          <w:trHeight w:hRule="exact" w:val="28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8078E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22.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690D9" w14:textId="77777777" w:rsidR="007B6633" w:rsidRDefault="00000000">
            <w:pPr>
              <w:spacing w:line="220" w:lineRule="exact"/>
              <w:ind w:left="102"/>
            </w:pPr>
            <w: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3"/>
              </w:rPr>
              <w:t>a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UD</w:t>
            </w:r>
            <w:r>
              <w:rPr>
                <w:spacing w:val="1"/>
              </w:rPr>
              <w:t>I</w:t>
            </w:r>
            <w:r>
              <w:t>N)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FD2DD" w14:textId="77777777" w:rsidR="007B6633" w:rsidRDefault="007B6633"/>
        </w:tc>
      </w:tr>
      <w:tr w:rsidR="007B6633" w14:paraId="04FF360E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771D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156E6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t>m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14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kn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w</w:t>
            </w:r>
            <w:r>
              <w:t>le</w:t>
            </w:r>
            <w:r>
              <w:rPr>
                <w:spacing w:val="4"/>
              </w:rPr>
              <w:t>d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F7458" w14:textId="77777777" w:rsidR="007B6633" w:rsidRDefault="007B6633"/>
        </w:tc>
      </w:tr>
      <w:tr w:rsidR="007B6633" w14:paraId="42938849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61A5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24.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D760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propr</w:t>
            </w:r>
            <w:r>
              <w:t>iet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</w:t>
            </w:r>
            <w:r>
              <w:rPr>
                <w:spacing w:val="1"/>
              </w:rPr>
              <w:t>p</w:t>
            </w:r>
            <w:r>
              <w:t>/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3"/>
              </w:rPr>
              <w:t>r</w:t>
            </w:r>
            <w:r>
              <w:t>m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A4EF3" w14:textId="77777777" w:rsidR="007B6633" w:rsidRDefault="007B6633"/>
        </w:tc>
      </w:tr>
      <w:tr w:rsidR="007B6633" w14:paraId="570EF95E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215A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25.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4274" w14:textId="77777777" w:rsidR="007B6633" w:rsidRDefault="00000000">
            <w:pPr>
              <w:spacing w:line="220" w:lineRule="exact"/>
              <w:ind w:left="102"/>
            </w:pPr>
            <w:r>
              <w:t>Fi</w:t>
            </w:r>
            <w:r>
              <w:rPr>
                <w:spacing w:val="3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t>N)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1DED" w14:textId="77777777" w:rsidR="007B6633" w:rsidRDefault="007B6633"/>
        </w:tc>
      </w:tr>
      <w:tr w:rsidR="007B6633" w14:paraId="7108503E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1770B" w14:textId="77777777" w:rsidR="007B6633" w:rsidRDefault="007B6633"/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0D06B" w14:textId="77777777" w:rsidR="007B6633" w:rsidRDefault="007B6633"/>
        </w:tc>
      </w:tr>
      <w:tr w:rsidR="007B6633" w14:paraId="4BDD4BA0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B3D47" w14:textId="77777777" w:rsidR="007B6633" w:rsidRDefault="007B6633"/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B637" w14:textId="77777777" w:rsidR="007B6633" w:rsidRDefault="00000000">
            <w:pPr>
              <w:spacing w:line="220" w:lineRule="exact"/>
              <w:ind w:left="2539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Fu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5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6CA98D85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0555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26.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36F0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083B6" w14:textId="77777777" w:rsidR="007B6633" w:rsidRDefault="00000000">
            <w:pPr>
              <w:spacing w:line="220" w:lineRule="exact"/>
              <w:ind w:left="1579" w:right="15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0D746E8F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70E31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27.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856C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Cu</w:t>
            </w:r>
            <w:r>
              <w:rPr>
                <w:spacing w:val="1"/>
              </w:rPr>
              <w:t>rr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5D621" w14:textId="77777777" w:rsidR="007B6633" w:rsidRDefault="00000000">
            <w:pPr>
              <w:spacing w:line="220" w:lineRule="exact"/>
              <w:ind w:left="1579" w:right="1579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5D66599" w14:textId="77777777">
        <w:trPr>
          <w:trHeight w:hRule="exact" w:val="240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C20AC3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28.</w:t>
            </w:r>
          </w:p>
        </w:tc>
        <w:tc>
          <w:tcPr>
            <w:tcW w:w="48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23B821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  <w:p w14:paraId="7E5B82EE" w14:textId="77777777" w:rsidR="007B6633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E67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81C66" w14:textId="77777777" w:rsidR="007B6633" w:rsidRDefault="007B6633"/>
        </w:tc>
      </w:tr>
      <w:tr w:rsidR="007B6633" w14:paraId="7630DE2D" w14:textId="77777777">
        <w:trPr>
          <w:trHeight w:hRule="exact" w:val="240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71D3" w14:textId="77777777" w:rsidR="007B6633" w:rsidRDefault="007B6633"/>
        </w:tc>
        <w:tc>
          <w:tcPr>
            <w:tcW w:w="48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FA44A" w14:textId="77777777" w:rsidR="007B6633" w:rsidRDefault="007B6633"/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6F7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6239B" w14:textId="77777777" w:rsidR="007B6633" w:rsidRDefault="007B6633"/>
        </w:tc>
      </w:tr>
      <w:tr w:rsidR="007B6633" w14:paraId="4CCEDC8A" w14:textId="77777777">
        <w:trPr>
          <w:trHeight w:hRule="exact" w:val="283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C861B4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29.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90BE2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9C09C" w14:textId="77777777" w:rsidR="007B6633" w:rsidRDefault="007B6633"/>
        </w:tc>
      </w:tr>
      <w:tr w:rsidR="007B6633" w14:paraId="1AA9050D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EF78FE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18077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270E" w14:textId="77777777" w:rsidR="007B6633" w:rsidRDefault="007B6633"/>
        </w:tc>
      </w:tr>
      <w:tr w:rsidR="007B6633" w14:paraId="6232B7D4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3389B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BCC3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t>k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43218" w14:textId="77777777" w:rsidR="007B6633" w:rsidRDefault="007B6633"/>
        </w:tc>
      </w:tr>
      <w:tr w:rsidR="007B6633" w14:paraId="5A0232F6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C33C9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97C39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t>k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F7618" w14:textId="77777777" w:rsidR="007B6633" w:rsidRDefault="007B6633"/>
        </w:tc>
      </w:tr>
      <w:tr w:rsidR="007B6633" w14:paraId="11D54DC5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E2B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AFD56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SR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5C64C" w14:textId="77777777" w:rsidR="007B6633" w:rsidRDefault="007B6633"/>
        </w:tc>
      </w:tr>
      <w:tr w:rsidR="007B6633" w14:paraId="3F795B96" w14:textId="77777777">
        <w:trPr>
          <w:trHeight w:hRule="exact" w:val="281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153138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30.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E0318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969B6" w14:textId="77777777" w:rsidR="007B6633" w:rsidRDefault="007B6633"/>
        </w:tc>
      </w:tr>
      <w:tr w:rsidR="007B6633" w14:paraId="1FF23F28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BB559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07D39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1"/>
              </w:rPr>
              <w:t>I</w:t>
            </w:r>
            <w:r>
              <w:t>s</w:t>
            </w:r>
            <w:proofErr w:type="gramEnd"/>
            <w:r>
              <w:t xml:space="preserve">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99A0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0D41F174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6DA59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82D2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6F48" w14:textId="77777777" w:rsidR="007B6633" w:rsidRDefault="007B6633"/>
        </w:tc>
      </w:tr>
      <w:tr w:rsidR="007B6633" w14:paraId="5A714C93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AFE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222E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>T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C1794" w14:textId="77777777" w:rsidR="007B6633" w:rsidRDefault="007B6633"/>
        </w:tc>
      </w:tr>
      <w:tr w:rsidR="007B6633" w14:paraId="21BAD5C3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38C01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31.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ECBB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2503" w14:textId="77777777" w:rsidR="007B6633" w:rsidRDefault="00000000">
            <w:pPr>
              <w:spacing w:line="220" w:lineRule="exact"/>
              <w:ind w:left="1529" w:right="1531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7B6633" w14:paraId="0143D599" w14:textId="77777777">
        <w:trPr>
          <w:trHeight w:hRule="exact" w:val="75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5303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32.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86446" w14:textId="77777777" w:rsidR="007B6633" w:rsidRDefault="00000000">
            <w:pPr>
              <w:spacing w:line="220" w:lineRule="exact"/>
              <w:ind w:left="102"/>
            </w:pP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7E29" w14:textId="77777777" w:rsidR="007B6633" w:rsidRDefault="00000000">
            <w:pPr>
              <w:spacing w:line="220" w:lineRule="exact"/>
              <w:ind w:left="1526" w:right="152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7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7661664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F4DF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33.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E1E2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97C66" w14:textId="77777777" w:rsidR="007B6633" w:rsidRDefault="007B6633"/>
        </w:tc>
      </w:tr>
      <w:tr w:rsidR="007B6633" w14:paraId="674BB7FF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E328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34.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2D6D" w14:textId="77777777" w:rsidR="007B6633" w:rsidRDefault="00000000">
            <w:pPr>
              <w:spacing w:line="220" w:lineRule="exact"/>
              <w:ind w:left="102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-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39BC6" w14:textId="77777777" w:rsidR="007B6633" w:rsidRDefault="007B6633"/>
        </w:tc>
      </w:tr>
      <w:tr w:rsidR="007B6633" w14:paraId="38523F50" w14:textId="77777777">
        <w:trPr>
          <w:trHeight w:hRule="exact" w:val="47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8CE6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35.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368A" w14:textId="77777777" w:rsidR="007B6633" w:rsidRDefault="00000000">
            <w:pPr>
              <w:spacing w:line="220" w:lineRule="exact"/>
              <w:ind w:left="126"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et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ss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 w14:paraId="40C8FD96" w14:textId="77777777" w:rsidR="007B6633" w:rsidRDefault="00000000">
            <w:pPr>
              <w:spacing w:before="1"/>
              <w:ind w:left="126"/>
            </w:pPr>
            <w:r>
              <w:rPr>
                <w:spacing w:val="1"/>
              </w:rPr>
              <w:t>393</w:t>
            </w:r>
            <w:r>
              <w:rPr>
                <w:spacing w:val="-2"/>
              </w:rPr>
              <w:t>(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538D5" w14:textId="77777777" w:rsidR="007B6633" w:rsidRDefault="00000000">
            <w:pPr>
              <w:spacing w:line="220" w:lineRule="exact"/>
              <w:ind w:left="1797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04F2EDBD" w14:textId="77777777">
        <w:trPr>
          <w:trHeight w:hRule="exact" w:val="28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3A452" w14:textId="77777777" w:rsidR="007B6633" w:rsidRDefault="007B6633"/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C9D7" w14:textId="77777777" w:rsidR="007B6633" w:rsidRDefault="007B6633"/>
        </w:tc>
      </w:tr>
      <w:tr w:rsidR="007B6633" w14:paraId="42B99331" w14:textId="77777777">
        <w:trPr>
          <w:trHeight w:hRule="exact" w:val="470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971AB6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36.</w:t>
            </w:r>
          </w:p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BB05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-20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lity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ns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[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idering 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0"/>
              </w:rPr>
              <w:t>T</w:t>
            </w:r>
            <w:r>
              <w:rPr>
                <w:b/>
                <w:spacing w:val="3"/>
              </w:rPr>
              <w:t>a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4"/>
              </w:rPr>
              <w:t>A</w:t>
            </w:r>
            <w:r>
              <w:rPr>
                <w:b/>
                <w:spacing w:val="1"/>
              </w:rPr>
              <w:t>vo</w:t>
            </w:r>
            <w:r>
              <w:rPr>
                <w:b/>
              </w:rPr>
              <w:t>idance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ent</w:t>
            </w:r>
          </w:p>
          <w:p w14:paraId="045B6EE2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spacing w:val="1"/>
                <w:w w:val="49"/>
              </w:rPr>
              <w:t>―</w:t>
            </w:r>
            <w:r>
              <w:rPr>
                <w:b/>
                <w:w w:val="99"/>
              </w:rPr>
              <w:t>D</w:t>
            </w:r>
            <w:r>
              <w:rPr>
                <w:b/>
                <w:spacing w:val="-15"/>
                <w:w w:val="99"/>
              </w:rPr>
              <w:t>T</w:t>
            </w:r>
            <w:r>
              <w:rPr>
                <w:b/>
                <w:w w:val="109"/>
              </w:rPr>
              <w:t>AA</w:t>
            </w:r>
            <w:r>
              <w:rPr>
                <w:b/>
                <w:spacing w:val="1"/>
                <w:w w:val="109"/>
              </w:rPr>
              <w:t>‖</w:t>
            </w:r>
            <w:r>
              <w:rPr>
                <w:b/>
                <w:spacing w:val="1"/>
                <w:w w:val="99"/>
              </w:rPr>
              <w:t>)</w:t>
            </w:r>
            <w:r>
              <w:rPr>
                <w:b/>
                <w:w w:val="99"/>
              </w:rPr>
              <w:t>]</w:t>
            </w:r>
          </w:p>
        </w:tc>
      </w:tr>
      <w:tr w:rsidR="007B6633" w14:paraId="5F3AF0B9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509664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66122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2"/>
              </w:rPr>
              <w:t>i</w:t>
            </w:r>
            <w:r>
              <w:t>tta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rg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910EB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32581949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31C28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55EF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DA823" w14:textId="77777777" w:rsidR="007B6633" w:rsidRDefault="007B6633"/>
        </w:tc>
      </w:tr>
      <w:tr w:rsidR="007B6633" w14:paraId="552E69D5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CEE5CD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2D2F9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 xml:space="preserve">if </w:t>
            </w:r>
            <w:r>
              <w:rPr>
                <w:spacing w:val="-4"/>
              </w:rPr>
              <w:t>y</w:t>
            </w:r>
            <w:r>
              <w:t>es,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6AB4" w14:textId="77777777" w:rsidR="007B6633" w:rsidRDefault="007B6633"/>
        </w:tc>
      </w:tr>
      <w:tr w:rsidR="007B6633" w14:paraId="6ECC0FE5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9F068A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AC722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</w:t>
            </w:r>
            <w:r>
              <w:rPr>
                <w:spacing w:val="2"/>
              </w:rPr>
              <w:t>tt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rg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to</w:t>
            </w:r>
          </w:p>
          <w:p w14:paraId="41462583" w14:textId="77777777" w:rsidR="007B6633" w:rsidRDefault="00000000">
            <w:pPr>
              <w:ind w:left="529"/>
            </w:pPr>
            <w:r>
              <w:t>tax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9FB57" w14:textId="77777777" w:rsidR="007B6633" w:rsidRDefault="007B6633"/>
        </w:tc>
      </w:tr>
      <w:tr w:rsidR="007B6633" w14:paraId="063EA13A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8AB57C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2219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rg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tax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00F0" w14:textId="77777777" w:rsidR="007B6633" w:rsidRDefault="007B6633"/>
        </w:tc>
      </w:tr>
      <w:tr w:rsidR="007B6633" w14:paraId="473E08FE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BBDDBA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5F020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lia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1"/>
              </w:rPr>
              <w:t>t</w:t>
            </w:r>
            <w:r>
              <w:t>y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E75F" w14:textId="77777777" w:rsidR="007B6633" w:rsidRDefault="007B6633"/>
        </w:tc>
      </w:tr>
      <w:tr w:rsidR="007B6633" w14:paraId="7F4CCD26" w14:textId="77777777">
        <w:trPr>
          <w:trHeight w:hRule="exact" w:val="468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BDE4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A1F42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i</w:t>
            </w:r>
            <w:r>
              <w:rPr>
                <w:spacing w:val="-1"/>
              </w:rPr>
              <w:t>v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ete</w:t>
            </w:r>
            <w:r>
              <w:rPr>
                <w:spacing w:val="4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4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l</w:t>
            </w:r>
            <w:r>
              <w:rPr>
                <w:spacing w:val="2"/>
              </w:rPr>
              <w:t>i-</w:t>
            </w:r>
          </w:p>
          <w:p w14:paraId="3F4DF0EE" w14:textId="77777777" w:rsidR="007B6633" w:rsidRDefault="00000000">
            <w:pPr>
              <w:ind w:left="529"/>
            </w:pP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1"/>
              </w:rPr>
              <w:t>t</w:t>
            </w:r>
            <w:r>
              <w:t>y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0BF04" w14:textId="77777777" w:rsidR="007B6633" w:rsidRDefault="007B6633"/>
        </w:tc>
      </w:tr>
      <w:tr w:rsidR="007B6633" w14:paraId="4680CBE9" w14:textId="77777777">
        <w:trPr>
          <w:trHeight w:hRule="exact" w:val="284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1CB2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B619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v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ACA53" w14:textId="77777777" w:rsidR="007B6633" w:rsidRDefault="007B6633"/>
        </w:tc>
      </w:tr>
      <w:tr w:rsidR="007B6633" w14:paraId="4E469E89" w14:textId="77777777">
        <w:trPr>
          <w:trHeight w:hRule="exact" w:val="334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1B89ED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37.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73298" w14:textId="77777777" w:rsidR="007B6633" w:rsidRDefault="00000000">
            <w:pPr>
              <w:spacing w:line="220" w:lineRule="exact"/>
              <w:ind w:left="126"/>
            </w:pP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elief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cla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m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––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E7D4" w14:textId="77777777" w:rsidR="007B6633" w:rsidRDefault="00000000">
            <w:pPr>
              <w:spacing w:line="220" w:lineRule="exact"/>
              <w:ind w:left="1730" w:right="1869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7E008B00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3CC48A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CA2A5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h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2"/>
              </w:rPr>
              <w:t>c</w:t>
            </w:r>
            <w:r>
              <w:t>ate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ob</w:t>
            </w:r>
            <w:r>
              <w:t>tai</w:t>
            </w:r>
            <w:r>
              <w:rPr>
                <w:spacing w:val="-1"/>
              </w:rPr>
              <w:t>n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</w:p>
          <w:p w14:paraId="6B087CD7" w14:textId="77777777" w:rsidR="007B6633" w:rsidRDefault="00000000">
            <w:pPr>
              <w:ind w:left="388"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t>ttee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2955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683BAAD7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E1792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EA30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icate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0F5F" w14:textId="77777777" w:rsidR="007B6633" w:rsidRDefault="007B6633"/>
        </w:tc>
      </w:tr>
      <w:tr w:rsidR="007B6633" w14:paraId="084AB51F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15F98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3BBA9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44FF" w14:textId="77777777" w:rsidR="007B6633" w:rsidRDefault="007B6633"/>
        </w:tc>
      </w:tr>
      <w:tr w:rsidR="007B6633" w14:paraId="67DF55A7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13088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A1714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286A" w14:textId="77777777" w:rsidR="007B6633" w:rsidRDefault="007B6633"/>
        </w:tc>
      </w:tr>
      <w:tr w:rsidR="007B6633" w14:paraId="537BA0D1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E5DE47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383C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e)</w:t>
            </w:r>
            <w:r>
              <w:rPr>
                <w:spacing w:val="-1"/>
              </w:rPr>
              <w:t xml:space="preserve"> n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4C1C" w14:textId="77777777" w:rsidR="007B6633" w:rsidRDefault="007B6633"/>
        </w:tc>
      </w:tr>
      <w:tr w:rsidR="007B6633" w14:paraId="5670EAB9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D5592D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AF8BA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f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C831" w14:textId="77777777" w:rsidR="007B6633" w:rsidRDefault="007B6633"/>
        </w:tc>
      </w:tr>
      <w:tr w:rsidR="007B6633" w14:paraId="6B1319EB" w14:textId="77777777">
        <w:trPr>
          <w:trHeight w:hRule="exact" w:val="307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9CD7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B195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g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lia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1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73ED" w14:textId="77777777" w:rsidR="007B6633" w:rsidRDefault="007B6633"/>
        </w:tc>
      </w:tr>
      <w:tr w:rsidR="007B6633" w14:paraId="2F69465A" w14:textId="77777777">
        <w:trPr>
          <w:trHeight w:hRule="exact" w:val="28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64FDF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38.</w:t>
            </w:r>
          </w:p>
        </w:tc>
        <w:tc>
          <w:tcPr>
            <w:tcW w:w="9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EF75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-20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0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4"/>
              </w:rPr>
              <w:t>A</w:t>
            </w:r>
            <w:r>
              <w:rPr>
                <w:b/>
                <w:spacing w:val="1"/>
              </w:rPr>
              <w:t>vo</w:t>
            </w:r>
            <w:r>
              <w:rPr>
                <w:b/>
              </w:rPr>
              <w:t>idance</w:t>
            </w:r>
            <w:r>
              <w:rPr>
                <w:b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spacing w:val="1"/>
                <w:w w:val="49"/>
              </w:rPr>
              <w:t>―</w:t>
            </w:r>
            <w:proofErr w:type="gramEnd"/>
            <w:r>
              <w:rPr>
                <w:b/>
                <w:w w:val="99"/>
              </w:rPr>
              <w:t>D</w:t>
            </w:r>
            <w:r>
              <w:rPr>
                <w:b/>
                <w:spacing w:val="-15"/>
                <w:w w:val="99"/>
              </w:rPr>
              <w:t>T</w:t>
            </w:r>
            <w:r>
              <w:rPr>
                <w:b/>
                <w:w w:val="109"/>
              </w:rPr>
              <w:t>AA</w:t>
            </w:r>
            <w:r>
              <w:rPr>
                <w:b/>
                <w:spacing w:val="1"/>
                <w:w w:val="109"/>
              </w:rPr>
              <w:t>‖</w:t>
            </w:r>
            <w:r>
              <w:rPr>
                <w:b/>
                <w:w w:val="99"/>
              </w:rPr>
              <w:t>)</w:t>
            </w:r>
          </w:p>
        </w:tc>
      </w:tr>
    </w:tbl>
    <w:p w14:paraId="74BCC56E" w14:textId="77777777" w:rsidR="007B6633" w:rsidRDefault="007B6633">
      <w:pPr>
        <w:sectPr w:rsidR="007B6633">
          <w:pgSz w:w="11920" w:h="16860"/>
          <w:pgMar w:top="1120" w:right="1000" w:bottom="280" w:left="1000" w:header="720" w:footer="720" w:gutter="0"/>
          <w:cols w:space="720"/>
        </w:sectPr>
      </w:pPr>
    </w:p>
    <w:p w14:paraId="08EF0BE5" w14:textId="77777777" w:rsidR="007B6633" w:rsidRDefault="007B663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806"/>
        <w:gridCol w:w="4227"/>
      </w:tblGrid>
      <w:tr w:rsidR="007B6633" w14:paraId="59F4471E" w14:textId="77777777">
        <w:trPr>
          <w:trHeight w:hRule="exact" w:val="713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A7F847" w14:textId="77777777" w:rsidR="007B6633" w:rsidRDefault="00000000">
            <w:pPr>
              <w:spacing w:line="220" w:lineRule="exact"/>
              <w:ind w:left="182"/>
            </w:pP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A)</w:t>
            </w:r>
          </w:p>
        </w:tc>
        <w:tc>
          <w:tcPr>
            <w:tcW w:w="9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9C74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</w:t>
            </w:r>
            <w:r>
              <w:rPr>
                <w:b/>
                <w:spacing w:val="1"/>
              </w:rPr>
              <w:t>oya</w:t>
            </w:r>
            <w:r>
              <w:rPr>
                <w:b/>
              </w:rPr>
              <w:t>lties,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ices,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est,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divide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</w:t>
            </w:r>
          </w:p>
          <w:p w14:paraId="3B3ACDC1" w14:textId="77777777" w:rsidR="007B6633" w:rsidRDefault="00000000">
            <w:pPr>
              <w:ind w:left="102"/>
            </w:pP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h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</w:tc>
      </w:tr>
      <w:tr w:rsidR="007B6633" w14:paraId="610B9332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593A38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B3488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3C78" w14:textId="77777777" w:rsidR="007B6633" w:rsidRDefault="00000000">
            <w:pPr>
              <w:spacing w:line="220" w:lineRule="exact"/>
              <w:ind w:left="1942" w:right="1658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6AC6EB35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1AC992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A8CC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943F" w14:textId="77777777" w:rsidR="007B6633" w:rsidRDefault="007B6633"/>
        </w:tc>
      </w:tr>
      <w:tr w:rsidR="007B6633" w14:paraId="42384584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3A448A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5EBE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35533" w14:textId="77777777" w:rsidR="007B6633" w:rsidRDefault="007B6633"/>
        </w:tc>
      </w:tr>
      <w:tr w:rsidR="007B6633" w14:paraId="5AB6BE23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CFB77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1F66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 xml:space="preserve">as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727B" w14:textId="77777777" w:rsidR="007B6633" w:rsidRDefault="007B6633"/>
        </w:tc>
      </w:tr>
      <w:tr w:rsidR="007B6633" w14:paraId="3698258F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A91C4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FC324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  <w:p w14:paraId="42DDF7A5" w14:textId="77777777" w:rsidR="007B6633" w:rsidRDefault="00000000">
            <w:pPr>
              <w:ind w:left="529"/>
            </w:pP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5E4A" w14:textId="77777777" w:rsidR="007B6633" w:rsidRDefault="007B6633"/>
        </w:tc>
      </w:tr>
      <w:tr w:rsidR="007B6633" w14:paraId="02AE99C1" w14:textId="77777777">
        <w:trPr>
          <w:trHeight w:hRule="exact" w:val="624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AF47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DF7A" w14:textId="77777777" w:rsidR="007B6633" w:rsidRDefault="00000000">
            <w:pPr>
              <w:spacing w:line="220" w:lineRule="exact"/>
              <w:ind w:left="388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14:paraId="2C673D5D" w14:textId="77777777" w:rsidR="007B6633" w:rsidRDefault="00000000">
            <w:pPr>
              <w:ind w:left="388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DDCC" w14:textId="77777777" w:rsidR="007B6633" w:rsidRDefault="007B6633"/>
        </w:tc>
      </w:tr>
      <w:tr w:rsidR="007B6633" w14:paraId="3C07F9D2" w14:textId="77777777">
        <w:trPr>
          <w:trHeight w:hRule="exact" w:val="470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4D2EE4" w14:textId="77777777" w:rsidR="007B6633" w:rsidRDefault="00000000">
            <w:pPr>
              <w:spacing w:line="220" w:lineRule="exact"/>
              <w:ind w:left="187"/>
            </w:pPr>
            <w:r>
              <w:rPr>
                <w:b/>
                <w:spacing w:val="1"/>
              </w:rPr>
              <w:t>(B</w:t>
            </w:r>
            <w:r>
              <w:rPr>
                <w:b/>
              </w:rPr>
              <w:t>)</w:t>
            </w:r>
          </w:p>
        </w:tc>
        <w:tc>
          <w:tcPr>
            <w:tcW w:w="9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CE05C" w14:textId="77777777" w:rsidR="007B6633" w:rsidRDefault="00000000">
            <w:pPr>
              <w:spacing w:before="4" w:line="220" w:lineRule="exact"/>
              <w:ind w:left="102" w:right="2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in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inc</w:t>
            </w:r>
            <w:r>
              <w:rPr>
                <w:b/>
                <w:spacing w:val="6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nclu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nc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ya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>c</w:t>
            </w:r>
            <w:r>
              <w:rPr>
                <w:b/>
              </w:rPr>
              <w:t xml:space="preserve">h- </w:t>
            </w:r>
            <w:proofErr w:type="spellStart"/>
            <w:r>
              <w:rPr>
                <w:b/>
              </w:rPr>
              <w:t>nic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ith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-1"/>
              </w:rPr>
              <w:t>is</w:t>
            </w:r>
            <w:r>
              <w:rPr>
                <w:b/>
                <w:spacing w:val="2"/>
              </w:rPr>
              <w:t>h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8"/>
              </w:rPr>
              <w:t>e</w:t>
            </w:r>
            <w:r>
              <w:rPr>
                <w:b/>
                <w:spacing w:val="1"/>
              </w:rPr>
              <w:t>––</w:t>
            </w:r>
            <w:r>
              <w:rPr>
                <w:b/>
              </w:rPr>
              <w:t>-</w:t>
            </w:r>
          </w:p>
        </w:tc>
      </w:tr>
      <w:tr w:rsidR="007B6633" w14:paraId="6AE4ECE7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07C34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7541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2A5B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24FCD900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613FE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1647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4C6E" w14:textId="77777777" w:rsidR="007B6633" w:rsidRDefault="007B6633"/>
        </w:tc>
      </w:tr>
      <w:tr w:rsidR="007B6633" w14:paraId="5E48BAFF" w14:textId="77777777">
        <w:trPr>
          <w:trHeight w:hRule="exact" w:val="284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1DA1F4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AD605" w14:textId="77777777" w:rsidR="007B6633" w:rsidRDefault="00000000">
            <w:pPr>
              <w:spacing w:line="220" w:lineRule="exact"/>
              <w:ind w:left="671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697D" w14:textId="77777777" w:rsidR="007B6633" w:rsidRDefault="007B6633"/>
        </w:tc>
      </w:tr>
      <w:tr w:rsidR="007B6633" w14:paraId="06EC86A4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3AB9A1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2C09" w14:textId="77777777" w:rsidR="007B6633" w:rsidRDefault="00000000">
            <w:pPr>
              <w:spacing w:line="220" w:lineRule="exact"/>
              <w:ind w:left="671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 xml:space="preserve">as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00E1" w14:textId="77777777" w:rsidR="007B6633" w:rsidRDefault="007B6633"/>
        </w:tc>
      </w:tr>
      <w:tr w:rsidR="007B6633" w14:paraId="3D8D42AE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F5FF52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BA0B" w14:textId="77777777" w:rsidR="007B6633" w:rsidRDefault="00000000">
            <w:pPr>
              <w:spacing w:line="220" w:lineRule="exact"/>
              <w:ind w:left="671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</w:p>
          <w:p w14:paraId="55FDF5E3" w14:textId="77777777" w:rsidR="007B6633" w:rsidRDefault="00000000">
            <w:pPr>
              <w:ind w:left="671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EE0A8" w14:textId="77777777" w:rsidR="007B6633" w:rsidRDefault="007B6633"/>
        </w:tc>
      </w:tr>
      <w:tr w:rsidR="007B6633" w14:paraId="7EFE8D6C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3E92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42BC7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14:paraId="0720242C" w14:textId="77777777" w:rsidR="007B6633" w:rsidRDefault="00000000">
            <w:pPr>
              <w:ind w:left="529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6C45" w14:textId="77777777" w:rsidR="007B6633" w:rsidRDefault="007B6633"/>
        </w:tc>
      </w:tr>
      <w:tr w:rsidR="007B6633" w14:paraId="3F1BDDE5" w14:textId="77777777">
        <w:trPr>
          <w:trHeight w:hRule="exact" w:val="281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8459E8" w14:textId="77777777" w:rsidR="007B6633" w:rsidRDefault="00000000">
            <w:pPr>
              <w:spacing w:line="220" w:lineRule="exact"/>
              <w:ind w:left="182"/>
            </w:pPr>
            <w:r>
              <w:rPr>
                <w:b/>
                <w:spacing w:val="1"/>
              </w:rPr>
              <w:t>(</w:t>
            </w:r>
            <w:r>
              <w:rPr>
                <w:b/>
              </w:rPr>
              <w:t>C)</w:t>
            </w:r>
          </w:p>
        </w:tc>
        <w:tc>
          <w:tcPr>
            <w:tcW w:w="9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BB87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</w:tr>
      <w:tr w:rsidR="007B6633" w14:paraId="003DE38A" w14:textId="77777777">
        <w:trPr>
          <w:trHeight w:hRule="exact" w:val="574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C6858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BBCC0" w14:textId="77777777" w:rsidR="007B6633" w:rsidRDefault="00000000">
            <w:pPr>
              <w:spacing w:line="220" w:lineRule="exact"/>
              <w:ind w:left="67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</w:p>
          <w:p w14:paraId="37E50836" w14:textId="77777777" w:rsidR="007B6633" w:rsidRDefault="00000000">
            <w:pPr>
              <w:spacing w:line="220" w:lineRule="exact"/>
              <w:ind w:left="671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E033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4D909F12" w14:textId="77777777">
        <w:trPr>
          <w:trHeight w:hRule="exact" w:val="276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4EE4E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1523" w14:textId="77777777" w:rsidR="007B6633" w:rsidRDefault="00000000">
            <w:pPr>
              <w:spacing w:line="220" w:lineRule="exact"/>
              <w:ind w:left="67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7AFD0" w14:textId="77777777" w:rsidR="007B6633" w:rsidRDefault="007B6633"/>
        </w:tc>
      </w:tr>
      <w:tr w:rsidR="007B6633" w14:paraId="56FD0BA1" w14:textId="77777777">
        <w:trPr>
          <w:trHeight w:hRule="exact" w:val="266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334D9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1104" w14:textId="77777777" w:rsidR="007B6633" w:rsidRDefault="00000000">
            <w:pPr>
              <w:spacing w:line="220" w:lineRule="exact"/>
              <w:ind w:left="954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D8FA8" w14:textId="77777777" w:rsidR="007B6633" w:rsidRDefault="007B6633"/>
        </w:tc>
      </w:tr>
      <w:tr w:rsidR="007B6633" w14:paraId="23AC6936" w14:textId="77777777">
        <w:trPr>
          <w:trHeight w:hRule="exact" w:val="574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B3F309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680D" w14:textId="77777777" w:rsidR="007B6633" w:rsidRDefault="00000000">
            <w:pPr>
              <w:spacing w:line="220" w:lineRule="exact"/>
              <w:ind w:left="954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-</w:t>
            </w:r>
            <w:r>
              <w:t>te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9503" w14:textId="77777777" w:rsidR="007B6633" w:rsidRDefault="007B6633"/>
        </w:tc>
      </w:tr>
      <w:tr w:rsidR="007B6633" w14:paraId="037FCFC3" w14:textId="77777777">
        <w:trPr>
          <w:trHeight w:hRule="exact" w:val="572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4CFD48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D83A1" w14:textId="77777777" w:rsidR="007B6633" w:rsidRDefault="00000000">
            <w:pPr>
              <w:spacing w:line="220" w:lineRule="exact"/>
              <w:ind w:left="954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ort-</w:t>
            </w:r>
            <w:r>
              <w:t>te</w:t>
            </w:r>
            <w:r>
              <w:rPr>
                <w:spacing w:val="3"/>
              </w:rPr>
              <w:t>r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947A" w14:textId="77777777" w:rsidR="007B6633" w:rsidRDefault="007B6633"/>
        </w:tc>
      </w:tr>
      <w:tr w:rsidR="007B6633" w14:paraId="651E29D7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520B3C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5DAC2" w14:textId="77777777" w:rsidR="007B6633" w:rsidRDefault="00000000">
            <w:pPr>
              <w:spacing w:line="220" w:lineRule="exact"/>
              <w:ind w:left="923"/>
            </w:pPr>
            <w:r>
              <w:rPr>
                <w:spacing w:val="1"/>
              </w:rPr>
              <w:t>(</w:t>
            </w:r>
            <w:r>
              <w:t>i</w:t>
            </w:r>
            <w:r>
              <w:rPr>
                <w:spacing w:val="-1"/>
              </w:rPr>
              <w:t>v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proofErr w:type="gramStart"/>
            <w:r>
              <w:t>a</w:t>
            </w:r>
            <w:r>
              <w:rPr>
                <w:spacing w:val="1"/>
              </w:rPr>
              <w:t>rr</w:t>
            </w:r>
            <w:r>
              <w:t>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proofErr w:type="gramEnd"/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15C7" w14:textId="77777777" w:rsidR="007B6633" w:rsidRDefault="007B6633"/>
        </w:tc>
      </w:tr>
      <w:tr w:rsidR="007B6633" w14:paraId="16081C6C" w14:textId="77777777">
        <w:trPr>
          <w:trHeight w:hRule="exact" w:val="468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37FFEF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26410" w14:textId="77777777" w:rsidR="007B6633" w:rsidRDefault="00000000">
            <w:pPr>
              <w:spacing w:line="220" w:lineRule="exact"/>
              <w:ind w:left="923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v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</w:p>
          <w:p w14:paraId="15A5BDC4" w14:textId="77777777" w:rsidR="007B6633" w:rsidRDefault="00000000">
            <w:pPr>
              <w:ind w:left="954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B6BD" w14:textId="77777777" w:rsidR="007B6633" w:rsidRDefault="007B6633"/>
        </w:tc>
      </w:tr>
      <w:tr w:rsidR="007B6633" w14:paraId="0F1711EB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711B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F289D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14:paraId="39B60366" w14:textId="77777777" w:rsidR="007B6633" w:rsidRDefault="00000000">
            <w:pPr>
              <w:ind w:left="671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D3D58" w14:textId="77777777" w:rsidR="007B6633" w:rsidRDefault="007B6633"/>
        </w:tc>
      </w:tr>
      <w:tr w:rsidR="007B6633" w14:paraId="2E1268A2" w14:textId="77777777">
        <w:trPr>
          <w:trHeight w:hRule="exact" w:val="283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1719A6" w14:textId="77777777" w:rsidR="007B6633" w:rsidRDefault="00000000">
            <w:pPr>
              <w:spacing w:line="220" w:lineRule="exact"/>
              <w:ind w:left="182"/>
            </w:pPr>
            <w:r>
              <w:rPr>
                <w:b/>
                <w:spacing w:val="1"/>
              </w:rPr>
              <w:t>(</w:t>
            </w:r>
            <w:r>
              <w:rPr>
                <w:b/>
              </w:rPr>
              <w:t>D)</w:t>
            </w:r>
          </w:p>
        </w:tc>
        <w:tc>
          <w:tcPr>
            <w:tcW w:w="9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AE67" w14:textId="77777777" w:rsidR="007B6633" w:rsidRDefault="00000000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5"/>
              </w:rPr>
              <w:t>b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it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(B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C)</w:t>
            </w:r>
          </w:p>
        </w:tc>
      </w:tr>
      <w:tr w:rsidR="007B6633" w14:paraId="0AA7DE66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44D6B6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DBF03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n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t>tta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5A717" w14:textId="77777777" w:rsidR="007B6633" w:rsidRDefault="007B6633"/>
        </w:tc>
      </w:tr>
      <w:tr w:rsidR="007B6633" w14:paraId="0533C562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0B95A4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A353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6C77" w14:textId="77777777" w:rsidR="007B6633" w:rsidRDefault="00000000">
            <w:pPr>
              <w:spacing w:line="220" w:lineRule="exact"/>
              <w:ind w:left="1798" w:right="1802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58844BCA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280443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5901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 xml:space="preserve">if </w:t>
            </w:r>
            <w:proofErr w:type="gramStart"/>
            <w:r>
              <w:rPr>
                <w:spacing w:val="-4"/>
              </w:rPr>
              <w:t>y</w:t>
            </w:r>
            <w:r>
              <w:t>es</w:t>
            </w:r>
            <w:r>
              <w:rPr>
                <w:spacing w:val="4"/>
              </w:rPr>
              <w:t>,</w:t>
            </w:r>
            <w:r>
              <w:rPr>
                <w:spacing w:val="1"/>
              </w:rPr>
              <w:t>––</w:t>
            </w:r>
            <w:proofErr w:type="gramEnd"/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4CF6" w14:textId="77777777" w:rsidR="007B6633" w:rsidRDefault="007B6633"/>
        </w:tc>
      </w:tr>
      <w:tr w:rsidR="007B6633" w14:paraId="0AC34684" w14:textId="77777777">
        <w:trPr>
          <w:trHeight w:hRule="exact" w:val="283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5C56BA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0F4F" w14:textId="77777777" w:rsidR="007B6633" w:rsidRDefault="00000000">
            <w:pPr>
              <w:spacing w:line="220" w:lineRule="exact"/>
              <w:ind w:left="681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03F90" w14:textId="77777777" w:rsidR="007B6633" w:rsidRDefault="007B6633"/>
        </w:tc>
      </w:tr>
      <w:tr w:rsidR="007B6633" w14:paraId="3298D5A5" w14:textId="77777777">
        <w:trPr>
          <w:trHeight w:hRule="exact" w:val="28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74E935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5306" w14:textId="77777777" w:rsidR="007B6633" w:rsidRDefault="00000000">
            <w:pPr>
              <w:spacing w:line="220" w:lineRule="exact"/>
              <w:ind w:left="630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rPr>
                <w:spacing w:val="-2"/>
              </w:rPr>
              <w:t>A</w:t>
            </w:r>
            <w:r>
              <w:t>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CC93" w14:textId="77777777" w:rsidR="007B6633" w:rsidRDefault="007B6633"/>
        </w:tc>
      </w:tr>
      <w:tr w:rsidR="007B6633" w14:paraId="75FEE663" w14:textId="77777777">
        <w:trPr>
          <w:trHeight w:hRule="exact" w:val="471"/>
        </w:trPr>
        <w:tc>
          <w:tcPr>
            <w:tcW w:w="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48D98C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8D58" w14:textId="77777777" w:rsidR="007B6633" w:rsidRDefault="00000000">
            <w:pPr>
              <w:spacing w:line="220" w:lineRule="exact"/>
              <w:ind w:left="630"/>
            </w:pPr>
            <w:r>
              <w:rPr>
                <w:spacing w:val="1"/>
              </w:rPr>
              <w:t>(</w:t>
            </w:r>
            <w:r>
              <w:t>iii)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</w:p>
          <w:p w14:paraId="6C110AA6" w14:textId="77777777" w:rsidR="007B6633" w:rsidRDefault="00000000">
            <w:pPr>
              <w:ind w:left="671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61CD" w14:textId="77777777" w:rsidR="007B6633" w:rsidRDefault="007B6633"/>
        </w:tc>
      </w:tr>
      <w:tr w:rsidR="007B6633" w14:paraId="1481C1A9" w14:textId="77777777">
        <w:trPr>
          <w:trHeight w:hRule="exact" w:val="470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959E7" w14:textId="77777777" w:rsidR="007B6633" w:rsidRDefault="007B6633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C92A" w14:textId="77777777" w:rsidR="007B6633" w:rsidRDefault="00000000">
            <w:pPr>
              <w:spacing w:line="220" w:lineRule="exact"/>
              <w:ind w:left="529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f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ief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14:paraId="4CE4065B" w14:textId="77777777" w:rsidR="007B6633" w:rsidRDefault="00000000">
            <w:pPr>
              <w:ind w:left="671"/>
            </w:pP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4B071" w14:textId="77777777" w:rsidR="007B6633" w:rsidRDefault="007B6633"/>
        </w:tc>
      </w:tr>
      <w:tr w:rsidR="007B6633" w14:paraId="0179711A" w14:textId="77777777">
        <w:trPr>
          <w:trHeight w:hRule="exact" w:val="281"/>
        </w:trPr>
        <w:tc>
          <w:tcPr>
            <w:tcW w:w="9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F255E" w14:textId="77777777" w:rsidR="007B6633" w:rsidRDefault="00000000">
            <w:pPr>
              <w:spacing w:line="220" w:lineRule="exact"/>
              <w:ind w:left="3416" w:right="3423"/>
              <w:jc w:val="center"/>
            </w:pPr>
            <w:r>
              <w:rPr>
                <w:b/>
              </w:rPr>
              <w:t>De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u</w:t>
            </w:r>
            <w:r>
              <w:rPr>
                <w:b/>
                <w:spacing w:val="-2"/>
                <w:w w:val="99"/>
              </w:rPr>
              <w:t>r</w:t>
            </w:r>
            <w:r>
              <w:rPr>
                <w:b/>
                <w:w w:val="99"/>
              </w:rPr>
              <w:t>ce</w:t>
            </w:r>
          </w:p>
        </w:tc>
      </w:tr>
      <w:tr w:rsidR="007B6633" w14:paraId="136064BC" w14:textId="77777777">
        <w:trPr>
          <w:trHeight w:hRule="exact" w:val="57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9FC7" w14:textId="77777777" w:rsidR="007B6633" w:rsidRDefault="00000000">
            <w:pPr>
              <w:spacing w:line="220" w:lineRule="exact"/>
              <w:ind w:left="235"/>
            </w:pPr>
            <w:r>
              <w:rPr>
                <w:b/>
                <w:spacing w:val="1"/>
              </w:rPr>
              <w:t>39.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26B04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2FA3" w14:textId="77777777" w:rsidR="007B6633" w:rsidRDefault="007B6633"/>
        </w:tc>
      </w:tr>
      <w:tr w:rsidR="007B6633" w14:paraId="2CD35860" w14:textId="77777777">
        <w:trPr>
          <w:trHeight w:hRule="exact" w:val="92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3A4A" w14:textId="77777777" w:rsidR="007B6633" w:rsidRDefault="00000000">
            <w:pPr>
              <w:spacing w:line="220" w:lineRule="exact"/>
              <w:ind w:left="235"/>
            </w:pPr>
            <w:r>
              <w:rPr>
                <w:b/>
                <w:spacing w:val="1"/>
              </w:rPr>
              <w:t>40.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195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et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4"/>
              </w:rPr>
              <w:t>e</w:t>
            </w:r>
            <w:r>
              <w:rPr>
                <w:spacing w:val="1"/>
              </w:rPr>
              <w:t>––</w:t>
            </w:r>
          </w:p>
          <w:p w14:paraId="3DCB5DE6" w14:textId="77777777" w:rsidR="007B6633" w:rsidRDefault="00000000">
            <w:pPr>
              <w:spacing w:before="4" w:line="220" w:lineRule="exact"/>
              <w:ind w:left="102" w:right="3328"/>
            </w:pPr>
            <w:r>
              <w:rPr>
                <w:spacing w:val="1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ct </w:t>
            </w:r>
            <w:r>
              <w:rPr>
                <w:spacing w:val="1"/>
              </w:rPr>
              <w:t>o</w:t>
            </w:r>
            <w:r>
              <w:t>r</w:t>
            </w:r>
          </w:p>
          <w:p w14:paraId="3DDE0FFB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t>ii)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7D858" w14:textId="77777777" w:rsidR="007B6633" w:rsidRDefault="00000000">
            <w:pPr>
              <w:spacing w:line="220" w:lineRule="exact"/>
              <w:ind w:left="102"/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2"/>
              </w:rPr>
              <w:t>i</w:t>
            </w:r>
            <w:proofErr w:type="spellEnd"/>
            <w:r>
              <w:rPr>
                <w:i/>
                <w:spacing w:val="-2"/>
              </w:rPr>
              <w:t>)</w:t>
            </w:r>
            <w:r>
              <w:rPr>
                <w:i/>
                <w:spacing w:val="2"/>
              </w:rPr>
              <w:t>/</w:t>
            </w:r>
            <w:r>
              <w:rPr>
                <w:i/>
                <w:spacing w:val="-2"/>
              </w:rPr>
              <w:t>(</w:t>
            </w:r>
            <w:r>
              <w:rPr>
                <w:i/>
              </w:rPr>
              <w:t>i</w:t>
            </w:r>
            <w:r>
              <w:rPr>
                <w:i/>
                <w:spacing w:val="2"/>
              </w:rPr>
              <w:t>i</w:t>
            </w:r>
            <w:r>
              <w:rPr>
                <w:i/>
              </w:rPr>
              <w:t>)</w:t>
            </w:r>
          </w:p>
        </w:tc>
      </w:tr>
      <w:tr w:rsidR="007B6633" w14:paraId="6AAAD00B" w14:textId="77777777">
        <w:trPr>
          <w:trHeight w:hRule="exact" w:val="70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21B63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41.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8DD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cted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3C84" w14:textId="77777777" w:rsidR="007B6633" w:rsidRDefault="00000000">
            <w:pPr>
              <w:spacing w:line="220" w:lineRule="exact"/>
              <w:ind w:left="174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  <w:p w14:paraId="0A2A56A5" w14:textId="77777777" w:rsidR="007B6633" w:rsidRDefault="00000000">
            <w:pPr>
              <w:ind w:left="174"/>
            </w:pPr>
            <w:r>
              <w:rPr>
                <w:spacing w:val="1"/>
              </w:rPr>
              <w:t>o</w:t>
            </w:r>
            <w:r>
              <w:t>r</w:t>
            </w:r>
          </w:p>
          <w:p w14:paraId="154A9E62" w14:textId="77777777" w:rsidR="007B6633" w:rsidRDefault="00000000">
            <w:pPr>
              <w:ind w:left="174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14"/>
              </w:rPr>
              <w:t>T</w:t>
            </w:r>
            <w:r>
              <w:t>AA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(</w:t>
            </w:r>
            <w:r>
              <w:t>%)</w:t>
            </w:r>
          </w:p>
        </w:tc>
      </w:tr>
    </w:tbl>
    <w:p w14:paraId="35FC29E9" w14:textId="77777777" w:rsidR="007B6633" w:rsidRDefault="007B6633">
      <w:pPr>
        <w:sectPr w:rsidR="007B6633">
          <w:pgSz w:w="11920" w:h="16860"/>
          <w:pgMar w:top="1140" w:right="1000" w:bottom="280" w:left="1000" w:header="720" w:footer="720" w:gutter="0"/>
          <w:cols w:space="720"/>
        </w:sectPr>
      </w:pPr>
    </w:p>
    <w:p w14:paraId="25E0A969" w14:textId="77777777" w:rsidR="007B6633" w:rsidRDefault="007B6633">
      <w:pPr>
        <w:spacing w:before="10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806"/>
        <w:gridCol w:w="2113"/>
        <w:gridCol w:w="2114"/>
      </w:tblGrid>
      <w:tr w:rsidR="007B6633" w14:paraId="4ACF9546" w14:textId="77777777">
        <w:trPr>
          <w:trHeight w:hRule="exact" w:val="242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CFEBD9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42.</w:t>
            </w:r>
          </w:p>
        </w:tc>
        <w:tc>
          <w:tcPr>
            <w:tcW w:w="48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97C157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f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  <w:p w14:paraId="15E11AD2" w14:textId="77777777" w:rsidR="007B6633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ce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B98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A9E5" w14:textId="77777777" w:rsidR="007B6633" w:rsidRDefault="007B6633"/>
        </w:tc>
      </w:tr>
      <w:tr w:rsidR="007B6633" w14:paraId="46B077F0" w14:textId="77777777">
        <w:trPr>
          <w:trHeight w:hRule="exact" w:val="240"/>
        </w:trPr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E8B87" w14:textId="77777777" w:rsidR="007B6633" w:rsidRDefault="007B6633"/>
        </w:tc>
        <w:tc>
          <w:tcPr>
            <w:tcW w:w="48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7F81" w14:textId="77777777" w:rsidR="007B6633" w:rsidRDefault="007B6633"/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39F3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010F" w14:textId="77777777" w:rsidR="007B6633" w:rsidRDefault="007B6633"/>
        </w:tc>
      </w:tr>
      <w:tr w:rsidR="007B6633" w14:paraId="4612091A" w14:textId="77777777">
        <w:trPr>
          <w:trHeight w:hRule="exact" w:val="28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03B5" w14:textId="77777777" w:rsidR="007B6633" w:rsidRDefault="00000000">
            <w:pPr>
              <w:spacing w:line="220" w:lineRule="exact"/>
              <w:ind w:left="196"/>
            </w:pPr>
            <w:r>
              <w:rPr>
                <w:b/>
                <w:spacing w:val="1"/>
              </w:rPr>
              <w:t>43.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92892" w14:textId="77777777" w:rsidR="007B6633" w:rsidRDefault="00000000">
            <w:pPr>
              <w:spacing w:line="220" w:lineRule="exact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</w:p>
        </w:tc>
        <w:tc>
          <w:tcPr>
            <w:tcW w:w="42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63F95" w14:textId="77777777" w:rsidR="007B6633" w:rsidRDefault="00000000">
            <w:pPr>
              <w:spacing w:line="220" w:lineRule="exact"/>
              <w:ind w:left="102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dd</w:t>
            </w:r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y</w:t>
            </w:r>
            <w:r>
              <w:rPr>
                <w:i/>
                <w:spacing w:val="1"/>
              </w:rPr>
              <w:t>y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>y</w:t>
            </w:r>
            <w:proofErr w:type="spellEnd"/>
            <w:r>
              <w:rPr>
                <w:i/>
              </w:rPr>
              <w:t>)</w:t>
            </w:r>
          </w:p>
        </w:tc>
      </w:tr>
    </w:tbl>
    <w:p w14:paraId="3CF3F958" w14:textId="77777777" w:rsidR="007B6633" w:rsidRDefault="007B6633">
      <w:pPr>
        <w:spacing w:line="200" w:lineRule="exact"/>
      </w:pPr>
    </w:p>
    <w:p w14:paraId="76B18912" w14:textId="77777777" w:rsidR="007B6633" w:rsidRDefault="007B6633">
      <w:pPr>
        <w:spacing w:before="17" w:line="200" w:lineRule="exact"/>
      </w:pPr>
    </w:p>
    <w:p w14:paraId="13E46B28" w14:textId="77777777" w:rsidR="007B6633" w:rsidRDefault="00000000">
      <w:pPr>
        <w:spacing w:before="33"/>
        <w:ind w:left="4174" w:right="4180"/>
        <w:jc w:val="center"/>
      </w:pPr>
      <w:r>
        <w:rPr>
          <w:b/>
          <w:w w:val="99"/>
        </w:rPr>
        <w:t>D</w:t>
      </w:r>
      <w:r>
        <w:rPr>
          <w:b/>
          <w:spacing w:val="-1"/>
          <w:w w:val="99"/>
        </w:rPr>
        <w:t>E</w:t>
      </w:r>
      <w:r>
        <w:rPr>
          <w:b/>
          <w:spacing w:val="2"/>
          <w:w w:val="99"/>
        </w:rPr>
        <w:t>C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AR</w:t>
      </w:r>
      <w:r>
        <w:rPr>
          <w:b/>
          <w:spacing w:val="-12"/>
          <w:w w:val="99"/>
        </w:rPr>
        <w:t>A</w:t>
      </w:r>
      <w:r>
        <w:rPr>
          <w:b/>
          <w:spacing w:val="-1"/>
          <w:w w:val="99"/>
        </w:rPr>
        <w:t>TI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N</w:t>
      </w:r>
    </w:p>
    <w:p w14:paraId="3CEF9B7F" w14:textId="77777777" w:rsidR="007B6633" w:rsidRDefault="007B6633">
      <w:pPr>
        <w:spacing w:line="200" w:lineRule="exact"/>
      </w:pPr>
    </w:p>
    <w:p w14:paraId="4F2D394B" w14:textId="77777777" w:rsidR="007B6633" w:rsidRDefault="007B6633">
      <w:pPr>
        <w:spacing w:before="19" w:line="240" w:lineRule="exact"/>
        <w:rPr>
          <w:sz w:val="24"/>
          <w:szCs w:val="24"/>
        </w:rPr>
      </w:pPr>
    </w:p>
    <w:p w14:paraId="14FBCA24" w14:textId="77777777" w:rsidR="007B6633" w:rsidRDefault="00000000">
      <w:pPr>
        <w:ind w:left="205" w:right="195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I</w:t>
      </w:r>
      <w:r>
        <w:t xml:space="preserve">,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n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</w:t>
      </w:r>
      <w:r>
        <w:t>a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11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t),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g</w:t>
      </w:r>
      <w:proofErr w:type="gramEnd"/>
      <w:r>
        <w:rPr>
          <w:spacing w:val="-1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cou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</w:p>
    <w:p w14:paraId="1A867D07" w14:textId="77777777" w:rsidR="007B6633" w:rsidRDefault="00000000">
      <w:pPr>
        <w:ind w:left="214" w:right="193"/>
        <w:jc w:val="both"/>
      </w:pPr>
      <w:r>
        <w:pict w14:anchorId="06FC6D5A">
          <v:group id="_x0000_s1026" style="position:absolute;left:0;text-align:left;margin-left:60.45pt;margin-top:-14.3pt;width:469pt;height:24.5pt;z-index:-4148;mso-position-horizontal-relative:page" coordorigin="1209,-286" coordsize="9380,490">
            <v:shape id="_x0000_s1029" style="position:absolute;left:2174;top:-276;width:1426;height:240" coordorigin="2174,-276" coordsize="1426,240" path="m2174,-276r,240l3600,-36r,-240l2174,-276xe" fillcolor="#ffffc7" stroked="f">
              <v:path arrowok="t"/>
            </v:shape>
            <v:shape id="_x0000_s1028" style="position:absolute;left:7660;top:-276;width:1306;height:240" coordorigin="7660,-276" coordsize="1306,240" path="m7660,-276r,240l8965,-36r,-240l7660,-276xe" fillcolor="#ffffc7" stroked="f">
              <v:path arrowok="t"/>
            </v:shape>
            <v:shape id="_x0000_s1027" style="position:absolute;left:1219;top:-46;width:9360;height:240" coordorigin="1219,-46" coordsize="9360,240" path="m1219,-46r,240l10579,194r,-240l1219,-46xe" stroked="f">
              <v:path arrowok="t"/>
            </v:shape>
            <w10:wrap anchorx="page"/>
          </v:group>
        </w:pict>
      </w:r>
      <w:r>
        <w:t>…………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u w:val="single" w:color="000000"/>
        </w:rPr>
        <w:t xml:space="preserve">  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10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1"/>
        </w:rPr>
        <w:t>d</w:t>
      </w:r>
      <w:r>
        <w:t>esi</w:t>
      </w:r>
      <w:r>
        <w:rPr>
          <w:spacing w:val="-2"/>
        </w:rPr>
        <w:t>g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v</w:t>
      </w:r>
      <w:r>
        <w:t>en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4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ale</w:t>
      </w:r>
      <w:r>
        <w:rPr>
          <w:spacing w:val="2"/>
        </w:rPr>
        <w:t>d</w:t>
      </w:r>
      <w:r>
        <w:t>.</w:t>
      </w:r>
    </w:p>
    <w:p w14:paraId="347746FE" w14:textId="77777777" w:rsidR="007B6633" w:rsidRDefault="007B6633">
      <w:pPr>
        <w:spacing w:before="15" w:line="220" w:lineRule="exact"/>
        <w:rPr>
          <w:sz w:val="22"/>
          <w:szCs w:val="22"/>
        </w:rPr>
      </w:pPr>
    </w:p>
    <w:p w14:paraId="5EEB42C2" w14:textId="77777777" w:rsidR="007B6633" w:rsidRDefault="00000000">
      <w:pPr>
        <w:spacing w:line="220" w:lineRule="exact"/>
        <w:ind w:left="214" w:right="187" w:hanging="10"/>
        <w:jc w:val="both"/>
      </w:pPr>
      <w:r>
        <w:rPr>
          <w:spacing w:val="1"/>
        </w:rPr>
        <w:t>2</w:t>
      </w:r>
      <w:r>
        <w:t>.</w:t>
      </w:r>
      <w:r>
        <w:rPr>
          <w:spacing w:val="1"/>
        </w:rPr>
        <w:t xml:space="preserve"> </w:t>
      </w:r>
      <w:r>
        <w:t>I c</w:t>
      </w:r>
      <w:r>
        <w:rPr>
          <w:spacing w:val="1"/>
        </w:rPr>
        <w:t>er</w:t>
      </w:r>
      <w:r>
        <w:t>tify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at 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er</w:t>
      </w:r>
      <w:r>
        <w:t>ti</w:t>
      </w:r>
      <w:r>
        <w:rPr>
          <w:spacing w:val="-2"/>
        </w:rPr>
        <w:t>f</w:t>
      </w:r>
      <w:r>
        <w:t>icate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ob</w:t>
      </w:r>
      <w:r>
        <w:t>tai</w:t>
      </w:r>
      <w:r>
        <w:rPr>
          <w:spacing w:val="-1"/>
        </w:rPr>
        <w:t>n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ro</w:t>
      </w:r>
      <w:r>
        <w:t>m</w:t>
      </w:r>
      <w:r>
        <w:rPr>
          <w:spacing w:val="-5"/>
        </w:rPr>
        <w:t xml:space="preserve"> </w:t>
      </w:r>
      <w:r>
        <w:t>an a</w:t>
      </w:r>
      <w:r>
        <w:rPr>
          <w:spacing w:val="1"/>
        </w:rPr>
        <w:t>c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ta</w:t>
      </w:r>
      <w:r>
        <w:rPr>
          <w:spacing w:val="1"/>
        </w:rPr>
        <w:t>n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ich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rPr>
          <w:spacing w:val="3"/>
        </w:rPr>
        <w:t>e</w:t>
      </w:r>
      <w:r>
        <w:t>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,</w:t>
      </w:r>
      <w:r>
        <w:rPr>
          <w:spacing w:val="-2"/>
        </w:rPr>
        <w:t xml:space="preserve"> </w:t>
      </w:r>
      <w:proofErr w:type="gramStart"/>
      <w:r>
        <w:t>c</w:t>
      </w:r>
      <w:r>
        <w:rPr>
          <w:spacing w:val="1"/>
        </w:rPr>
        <w:t>er</w:t>
      </w:r>
      <w:r>
        <w:t>ti</w:t>
      </w:r>
      <w:r>
        <w:rPr>
          <w:spacing w:val="13"/>
        </w:rPr>
        <w:t>f</w:t>
      </w:r>
      <w:r>
        <w:rPr>
          <w:spacing w:val="-4"/>
        </w:rPr>
        <w:t xml:space="preserve">y- </w:t>
      </w:r>
      <w:proofErr w:type="spellStart"/>
      <w:r>
        <w:t>i</w:t>
      </w:r>
      <w:r>
        <w:rPr>
          <w:spacing w:val="-1"/>
        </w:rPr>
        <w:t>n</w:t>
      </w:r>
      <w:r>
        <w:t>g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1"/>
        </w:rPr>
        <w:t>u</w:t>
      </w:r>
      <w:r>
        <w:rPr>
          <w:spacing w:val="-1"/>
        </w:rPr>
        <w:t>n</w:t>
      </w:r>
      <w:r>
        <w:t>t,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>n</w:t>
      </w:r>
      <w:r>
        <w:t>ess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026CE712" w14:textId="77777777" w:rsidR="007B6633" w:rsidRDefault="00000000">
      <w:pPr>
        <w:spacing w:before="70"/>
        <w:ind w:left="214" w:right="197" w:hanging="10"/>
        <w:jc w:val="both"/>
      </w:pPr>
      <w:r>
        <w:rPr>
          <w:spacing w:val="1"/>
        </w:rPr>
        <w:t>3</w:t>
      </w:r>
      <w:r>
        <w:t>.</w:t>
      </w:r>
      <w:r>
        <w:rPr>
          <w:spacing w:val="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at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u</w:t>
      </w:r>
      <w:r>
        <w:rPr>
          <w:spacing w:val="3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c</w:t>
      </w:r>
      <w:r>
        <w:t>ti</w:t>
      </w:r>
      <w:r>
        <w:rPr>
          <w:spacing w:val="1"/>
        </w:rPr>
        <w:t>b</w:t>
      </w:r>
      <w:r>
        <w:t>le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f</w:t>
      </w:r>
      <w:r>
        <w:t xml:space="preserve">ter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ll,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2"/>
        </w:rPr>
        <w:t>a</w:t>
      </w:r>
      <w:r>
        <w:rPr>
          <w:spacing w:val="-1"/>
        </w:rPr>
        <w:t>k</w:t>
      </w:r>
      <w:r>
        <w:t>e</w:t>
      </w:r>
      <w:r>
        <w:rPr>
          <w:spacing w:val="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cted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ai</w:t>
      </w:r>
      <w:r>
        <w:rPr>
          <w:spacing w:val="1"/>
        </w:rPr>
        <w:t>d</w:t>
      </w:r>
      <w:proofErr w:type="gramStart"/>
      <w:r>
        <w:t>,</w:t>
      </w:r>
      <w:r>
        <w:rPr>
          <w:spacing w:val="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 c</w:t>
      </w:r>
      <w:r>
        <w:rPr>
          <w:spacing w:val="1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4"/>
        </w:rPr>
        <w:t>m</w:t>
      </w:r>
      <w:r>
        <w:rPr>
          <w:spacing w:val="3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e,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>o</w:t>
      </w:r>
      <w:r>
        <w:rPr>
          <w:spacing w:val="-1"/>
        </w:rPr>
        <w:t>n</w:t>
      </w:r>
      <w:r>
        <w:t>g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e.</w:t>
      </w:r>
    </w:p>
    <w:p w14:paraId="26E941CE" w14:textId="77777777" w:rsidR="007B6633" w:rsidRDefault="00000000">
      <w:pPr>
        <w:spacing w:before="71"/>
        <w:ind w:left="205" w:right="1380"/>
        <w:jc w:val="both"/>
      </w:pPr>
      <w:r>
        <w:rPr>
          <w:spacing w:val="1"/>
        </w:rPr>
        <w:t>4</w:t>
      </w:r>
      <w:r>
        <w:t xml:space="preserve">. I </w:t>
      </w:r>
      <w:r>
        <w:rPr>
          <w:spacing w:val="-1"/>
        </w:rPr>
        <w:t>sh</w:t>
      </w:r>
      <w:r>
        <w:t>all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su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t>al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aid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f</w:t>
      </w:r>
      <w:r>
        <w:t>a</w:t>
      </w:r>
      <w:r>
        <w:rPr>
          <w:spacing w:val="-1"/>
        </w:rPr>
        <w:t>u</w:t>
      </w:r>
      <w:r>
        <w:t>lt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c</w:t>
      </w:r>
      <w:r>
        <w:t>t.</w:t>
      </w:r>
    </w:p>
    <w:p w14:paraId="5D8E5261" w14:textId="77777777" w:rsidR="007B6633" w:rsidRDefault="00000000">
      <w:pPr>
        <w:spacing w:before="70"/>
        <w:ind w:left="205" w:right="4741"/>
        <w:jc w:val="both"/>
      </w:pPr>
      <w:r>
        <w:rPr>
          <w:spacing w:val="1"/>
        </w:rPr>
        <w:t>5</w:t>
      </w:r>
      <w:r>
        <w:t xml:space="preserve">. I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10"/>
        </w:rPr>
        <w:t>r</w:t>
      </w:r>
      <w:r>
        <w:rPr>
          <w:spacing w:val="-1"/>
        </w:rPr>
        <w:t>––</w:t>
      </w:r>
    </w:p>
    <w:p w14:paraId="37FB3C37" w14:textId="77777777" w:rsidR="007B6633" w:rsidRDefault="00000000">
      <w:pPr>
        <w:spacing w:before="72" w:line="315" w:lineRule="auto"/>
        <w:ind w:left="940" w:right="778"/>
      </w:pPr>
      <w:r>
        <w:rPr>
          <w:spacing w:val="1"/>
        </w:rPr>
        <w:t>(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5"/>
        </w:rPr>
        <w:t>e</w:t>
      </w:r>
      <w:r>
        <w:rPr>
          <w:spacing w:val="1"/>
        </w:rPr>
        <w:t>-</w:t>
      </w:r>
      <w:r>
        <w:t>tax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ities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"/>
        </w:rPr>
        <w:t>t</w:t>
      </w:r>
      <w:r>
        <w:rPr>
          <w:spacing w:val="1"/>
        </w:rPr>
        <w:t>ur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p</w:t>
      </w:r>
      <w:r>
        <w:t>ie</w:t>
      </w:r>
      <w:r>
        <w:rPr>
          <w:spacing w:val="-1"/>
        </w:rPr>
        <w:t>n</w:t>
      </w:r>
      <w:r>
        <w:t xml:space="preserve">t; </w:t>
      </w:r>
      <w:r>
        <w:rPr>
          <w:spacing w:val="1"/>
        </w:rPr>
        <w:t>(b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my</w:t>
      </w:r>
      <w:r>
        <w:t>/</w:t>
      </w:r>
      <w:r>
        <w:rPr>
          <w:spacing w:val="3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lia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rPr>
          <w:spacing w:val="1"/>
        </w:rPr>
        <w:t>po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3C41CFD0" w14:textId="77777777" w:rsidR="007B6633" w:rsidRDefault="007B6633">
      <w:pPr>
        <w:spacing w:before="2" w:line="100" w:lineRule="exact"/>
        <w:rPr>
          <w:sz w:val="11"/>
          <w:szCs w:val="11"/>
        </w:rPr>
      </w:pPr>
    </w:p>
    <w:p w14:paraId="43CE437E" w14:textId="77777777" w:rsidR="007B6633" w:rsidRDefault="007B6633">
      <w:pPr>
        <w:spacing w:line="200" w:lineRule="exact"/>
      </w:pPr>
    </w:p>
    <w:p w14:paraId="5B0005F3" w14:textId="77777777" w:rsidR="007B6633" w:rsidRDefault="00000000">
      <w:pPr>
        <w:ind w:left="5222" w:right="1770" w:hanging="4967"/>
      </w:pPr>
      <w:r>
        <w:rPr>
          <w:spacing w:val="2"/>
        </w:rPr>
        <w:t>P</w:t>
      </w:r>
      <w:r>
        <w:t>lac</w:t>
      </w:r>
      <w:r>
        <w:rPr>
          <w:spacing w:val="1"/>
        </w:rPr>
        <w:t>e</w:t>
      </w:r>
      <w:r>
        <w:t xml:space="preserve">…………                                                                         </w:t>
      </w:r>
      <w:r>
        <w:rPr>
          <w:spacing w:val="24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3"/>
        </w:rPr>
        <w:t>p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 xml:space="preserve">le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t……</w:t>
      </w:r>
      <w:r>
        <w:rPr>
          <w:spacing w:val="2"/>
        </w:rPr>
        <w:t>…</w:t>
      </w:r>
      <w:r>
        <w:t>…</w:t>
      </w:r>
    </w:p>
    <w:p w14:paraId="2AF11891" w14:textId="77777777" w:rsidR="007B6633" w:rsidRDefault="007B6633">
      <w:pPr>
        <w:spacing w:before="10" w:line="220" w:lineRule="exact"/>
        <w:rPr>
          <w:sz w:val="22"/>
          <w:szCs w:val="22"/>
        </w:rPr>
      </w:pPr>
    </w:p>
    <w:p w14:paraId="7E482B9E" w14:textId="77777777" w:rsidR="007B6633" w:rsidRDefault="00000000">
      <w:pPr>
        <w:spacing w:line="478" w:lineRule="auto"/>
        <w:ind w:left="5361" w:right="3491" w:hanging="5157"/>
      </w:pPr>
      <w:r>
        <w:t>Date</w:t>
      </w:r>
      <w:r>
        <w:rPr>
          <w:spacing w:val="-3"/>
        </w:rPr>
        <w:t xml:space="preserve"> </w:t>
      </w:r>
      <w:r>
        <w:t>……</w:t>
      </w:r>
      <w:proofErr w:type="gramStart"/>
      <w:r>
        <w:t>…..</w:t>
      </w:r>
      <w:proofErr w:type="gramEnd"/>
      <w:r>
        <w:t xml:space="preserve">                                                                               </w:t>
      </w:r>
      <w:r>
        <w:rPr>
          <w:spacing w:val="25"/>
        </w:rPr>
        <w:t xml:space="preserve"> </w:t>
      </w:r>
      <w: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e: Desi</w:t>
      </w:r>
      <w:r>
        <w:rPr>
          <w:spacing w:val="1"/>
        </w:rPr>
        <w:t>g</w:t>
      </w:r>
      <w:r>
        <w:rPr>
          <w:spacing w:val="-1"/>
        </w:rPr>
        <w:t>n</w:t>
      </w:r>
      <w:r>
        <w:t>ati</w:t>
      </w:r>
      <w:r>
        <w:rPr>
          <w:spacing w:val="1"/>
        </w:rPr>
        <w:t>on</w:t>
      </w:r>
      <w:r>
        <w:t>:</w:t>
      </w:r>
    </w:p>
    <w:p w14:paraId="31BE4E66" w14:textId="77777777" w:rsidR="007B6633" w:rsidRDefault="007B6633">
      <w:pPr>
        <w:spacing w:line="200" w:lineRule="exact"/>
      </w:pPr>
    </w:p>
    <w:p w14:paraId="6CD27E96" w14:textId="77777777" w:rsidR="007B6633" w:rsidRDefault="007B6633">
      <w:pPr>
        <w:spacing w:line="200" w:lineRule="exact"/>
      </w:pPr>
    </w:p>
    <w:p w14:paraId="624F3108" w14:textId="77777777" w:rsidR="007B6633" w:rsidRDefault="007B6633">
      <w:pPr>
        <w:spacing w:before="14" w:line="200" w:lineRule="exact"/>
      </w:pPr>
    </w:p>
    <w:p w14:paraId="1318F985" w14:textId="77777777" w:rsidR="007B6633" w:rsidRDefault="00000000">
      <w:pPr>
        <w:ind w:left="270" w:right="9073"/>
        <w:jc w:val="both"/>
      </w:pP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es</w:t>
      </w:r>
      <w:r>
        <w:t>:</w:t>
      </w:r>
    </w:p>
    <w:p w14:paraId="40290F3A" w14:textId="77777777" w:rsidR="007B6633" w:rsidRDefault="007B6633">
      <w:pPr>
        <w:spacing w:before="8" w:line="160" w:lineRule="exact"/>
        <w:rPr>
          <w:sz w:val="17"/>
          <w:szCs w:val="17"/>
        </w:rPr>
      </w:pPr>
    </w:p>
    <w:p w14:paraId="0239E87C" w14:textId="77777777" w:rsidR="007B6633" w:rsidRDefault="00000000">
      <w:pPr>
        <w:tabs>
          <w:tab w:val="left" w:pos="920"/>
        </w:tabs>
        <w:spacing w:line="260" w:lineRule="auto"/>
        <w:ind w:left="940" w:right="197" w:hanging="360"/>
        <w:jc w:val="both"/>
      </w:pPr>
      <w:r>
        <w:rPr>
          <w:spacing w:val="1"/>
        </w:rPr>
        <w:t>1</w:t>
      </w:r>
      <w:r>
        <w:t>.</w:t>
      </w:r>
      <w:r>
        <w:tab/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al,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rPr>
          <w:spacing w:val="2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t>ll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bbr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also,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t>ll.</w:t>
      </w:r>
    </w:p>
    <w:p w14:paraId="02988A4F" w14:textId="77777777" w:rsidR="007B6633" w:rsidRDefault="00000000">
      <w:pPr>
        <w:spacing w:line="220" w:lineRule="exact"/>
        <w:ind w:left="580"/>
      </w:pPr>
      <w:r>
        <w:rPr>
          <w:spacing w:val="1"/>
        </w:rPr>
        <w:t>2</w:t>
      </w:r>
      <w:r>
        <w:t xml:space="preserve">.   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41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 xml:space="preserve">n  </w:t>
      </w:r>
      <w:r>
        <w:rPr>
          <w:spacing w:val="42"/>
        </w:rPr>
        <w:t xml:space="preserve"> </w:t>
      </w:r>
      <w:proofErr w:type="spellStart"/>
      <w:r>
        <w:rPr>
          <w:spacing w:val="2"/>
        </w:rPr>
        <w:t>i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-4"/>
        </w:rPr>
        <w:t>y</w:t>
      </w:r>
      <w:r>
        <w:rPr>
          <w:spacing w:val="2"/>
        </w:rPr>
        <w:t>/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t>Flat</w:t>
      </w:r>
      <w:r>
        <w:rPr>
          <w:spacing w:val="2"/>
        </w:rPr>
        <w:t>/D</w:t>
      </w:r>
      <w:r>
        <w:rPr>
          <w:spacing w:val="1"/>
        </w:rPr>
        <w:t>oor</w:t>
      </w:r>
      <w:r>
        <w:t>/</w:t>
      </w:r>
      <w:r>
        <w:rPr>
          <w:spacing w:val="1"/>
        </w:rPr>
        <w:t>B</w:t>
      </w:r>
      <w:r>
        <w:rPr>
          <w:spacing w:val="-1"/>
        </w:rPr>
        <w:t>u</w:t>
      </w:r>
      <w:r>
        <w:t>il</w:t>
      </w:r>
      <w:r>
        <w:rPr>
          <w:spacing w:val="1"/>
        </w:rPr>
        <w:t>d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2"/>
        </w:rPr>
        <w:t>i</w:t>
      </w:r>
      <w:r>
        <w:t>i.</w:t>
      </w:r>
      <w:r>
        <w:rPr>
          <w:spacing w:val="4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/S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rPr>
          <w:spacing w:val="2"/>
        </w:rPr>
        <w:t>t</w:t>
      </w:r>
      <w:r>
        <w:t>/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k</w:t>
      </w:r>
      <w:r>
        <w:t>/Sect</w:t>
      </w:r>
      <w:r>
        <w:rPr>
          <w:spacing w:val="1"/>
        </w:rPr>
        <w:t>o</w:t>
      </w:r>
      <w:r>
        <w:rPr>
          <w:spacing w:val="-6"/>
        </w:rPr>
        <w:t>r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-13"/>
        </w:rPr>
        <w:t>v</w:t>
      </w:r>
      <w:r>
        <w:t>.</w:t>
      </w:r>
    </w:p>
    <w:p w14:paraId="30FEA117" w14:textId="77777777" w:rsidR="007B6633" w:rsidRDefault="00000000">
      <w:pPr>
        <w:spacing w:before="17"/>
        <w:ind w:left="940"/>
      </w:pPr>
      <w:r>
        <w:rPr>
          <w:spacing w:val="2"/>
        </w:rPr>
        <w:t>P</w:t>
      </w:r>
      <w:r>
        <w:rPr>
          <w:spacing w:val="1"/>
        </w:rPr>
        <w:t>I</w:t>
      </w:r>
      <w:r>
        <w:t>N/</w:t>
      </w:r>
      <w:r>
        <w:rPr>
          <w:spacing w:val="-2"/>
        </w:rPr>
        <w:t>Z</w:t>
      </w:r>
      <w:r>
        <w:rPr>
          <w:spacing w:val="1"/>
        </w:rPr>
        <w:t>I</w:t>
      </w:r>
      <w:r>
        <w:t>P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e,</w:t>
      </w:r>
      <w:r>
        <w:rPr>
          <w:spacing w:val="-4"/>
        </w:rPr>
        <w:t xml:space="preserve"> </w:t>
      </w:r>
      <w:r>
        <w:rPr>
          <w:spacing w:val="-13"/>
        </w:rPr>
        <w:t>v</w:t>
      </w:r>
      <w:r>
        <w:t>.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f</w:t>
      </w:r>
      <w:r>
        <w:t>ice,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i.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2"/>
        </w:rPr>
        <w:t>t</w:t>
      </w:r>
      <w:r>
        <w:rPr>
          <w:spacing w:val="-1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t>ii.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trict,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iii.</w:t>
      </w:r>
      <w:r>
        <w:rPr>
          <w:spacing w:val="-3"/>
        </w:rPr>
        <w:t xml:space="preserve"> </w:t>
      </w:r>
      <w:r>
        <w:t>State.</w:t>
      </w:r>
    </w:p>
    <w:p w14:paraId="3376B629" w14:textId="77777777" w:rsidR="007B6633" w:rsidRDefault="00000000">
      <w:pPr>
        <w:tabs>
          <w:tab w:val="left" w:pos="920"/>
        </w:tabs>
        <w:spacing w:before="19" w:line="259" w:lineRule="auto"/>
        <w:ind w:left="940" w:right="300" w:hanging="360"/>
        <w:jc w:val="both"/>
      </w:pPr>
      <w:r>
        <w:rPr>
          <w:spacing w:val="1"/>
        </w:rPr>
        <w:t>3</w:t>
      </w:r>
      <w:r>
        <w:t>.</w:t>
      </w:r>
      <w:r>
        <w:tab/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proofErr w:type="gram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‘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t>tat</w:t>
      </w:r>
      <w:r>
        <w:rPr>
          <w:spacing w:val="1"/>
        </w:rPr>
        <w:t>u</w:t>
      </w:r>
      <w:r>
        <w:t>s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4"/>
        </w:rPr>
        <w:t>d</w:t>
      </w:r>
      <w:r>
        <w:rPr>
          <w:spacing w:val="-1"/>
        </w:rPr>
        <w:t>u</w:t>
      </w:r>
      <w:r>
        <w:t>al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-1"/>
        </w:rPr>
        <w:t xml:space="preserve"> </w:t>
      </w:r>
      <w:r>
        <w:t>Hi</w:t>
      </w:r>
      <w:r>
        <w:rPr>
          <w:spacing w:val="-1"/>
        </w:rPr>
        <w:t>n</w:t>
      </w:r>
      <w:r>
        <w:rPr>
          <w:spacing w:val="1"/>
        </w:rPr>
        <w:t>d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-2"/>
        </w:rPr>
        <w:t xml:space="preserve"> </w:t>
      </w:r>
      <w:proofErr w:type="gramStart"/>
      <w:r>
        <w:t>Fi</w:t>
      </w:r>
      <w:r>
        <w:rPr>
          <w:spacing w:val="3"/>
        </w:rPr>
        <w:t>r</w:t>
      </w:r>
      <w:r>
        <w:t xml:space="preserve">m </w:t>
      </w:r>
      <w:r>
        <w:rPr>
          <w:spacing w:val="19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)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ss</w:t>
      </w:r>
      <w:r>
        <w:rPr>
          <w:spacing w:val="1"/>
        </w:rPr>
        <w:t>o</w:t>
      </w:r>
      <w:r>
        <w:t>cia</w:t>
      </w:r>
      <w:r>
        <w:rPr>
          <w:spacing w:val="3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ns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i)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o</w:t>
      </w:r>
      <w:r>
        <w:rPr>
          <w:spacing w:val="1"/>
        </w:rPr>
        <w:t>d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a</w:t>
      </w:r>
      <w:r>
        <w:t>l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no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ii)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13"/>
        </w:rPr>
        <w:t>A</w:t>
      </w:r>
      <w:r>
        <w:rPr>
          <w:spacing w:val="1"/>
        </w:rPr>
        <w:t xml:space="preserve">u- </w:t>
      </w:r>
      <w:proofErr w:type="spellStart"/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y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(v</w:t>
      </w:r>
      <w:r>
        <w:t>iii)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icial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</w:t>
      </w:r>
      <w:r>
        <w:rPr>
          <w:spacing w:val="3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(</w:t>
      </w:r>
      <w:r>
        <w:rPr>
          <w:spacing w:val="-1"/>
        </w:rPr>
        <w:t>x</w:t>
      </w:r>
      <w:r>
        <w:t>)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r</w:t>
      </w:r>
      <w:r>
        <w:rPr>
          <w:spacing w:val="-1"/>
        </w:rPr>
        <w:t>us</w:t>
      </w:r>
      <w:r>
        <w:t>t</w:t>
      </w:r>
    </w:p>
    <w:p w14:paraId="6C3707AD" w14:textId="77777777" w:rsidR="007B6633" w:rsidRDefault="00000000">
      <w:pPr>
        <w:spacing w:line="220" w:lineRule="exact"/>
        <w:ind w:left="580"/>
      </w:pPr>
      <w:r>
        <w:rPr>
          <w:spacing w:val="1"/>
        </w:rPr>
        <w:t>4</w:t>
      </w:r>
      <w:r>
        <w:t xml:space="preserve">.   </w:t>
      </w:r>
      <w:r>
        <w:rPr>
          <w:spacing w:val="7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ti</w:t>
      </w:r>
      <w:r>
        <w:rPr>
          <w:spacing w:val="2"/>
          <w:w w:val="99"/>
        </w:rPr>
        <w:t>a</w:t>
      </w:r>
      <w:r>
        <w:rPr>
          <w:w w:val="99"/>
        </w:rPr>
        <w:t>l</w:t>
      </w:r>
      <w:r>
        <w:t xml:space="preserve"> </w:t>
      </w:r>
      <w:proofErr w:type="gramStart"/>
      <w:r>
        <w:rPr>
          <w:w w:val="99"/>
        </w:rPr>
        <w:t>sta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‘</w:t>
      </w:r>
      <w:r>
        <w:rPr>
          <w:spacing w:val="-15"/>
          <w:w w:val="99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5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</w:p>
    <w:p w14:paraId="162E6E50" w14:textId="77777777" w:rsidR="007B6633" w:rsidRDefault="00000000">
      <w:pPr>
        <w:spacing w:before="17"/>
        <w:ind w:left="580"/>
      </w:pPr>
      <w:r>
        <w:rPr>
          <w:spacing w:val="1"/>
        </w:rPr>
        <w:t>5</w:t>
      </w:r>
      <w:r>
        <w:t xml:space="preserve">.  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1"/>
        </w:rPr>
        <w:t>-</w:t>
      </w:r>
      <w: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7"/>
        </w:rPr>
        <w:t>P</w:t>
      </w:r>
      <w:r>
        <w:rPr>
          <w:spacing w:val="-2"/>
        </w:rPr>
        <w:t>A</w:t>
      </w:r>
      <w:r>
        <w:t>N,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397(2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le.</w:t>
      </w:r>
    </w:p>
    <w:p w14:paraId="0E4AAD49" w14:textId="77777777" w:rsidR="007B6633" w:rsidRDefault="00000000">
      <w:pPr>
        <w:tabs>
          <w:tab w:val="left" w:pos="920"/>
        </w:tabs>
        <w:spacing w:before="19" w:line="259" w:lineRule="auto"/>
        <w:ind w:left="940" w:right="180" w:hanging="360"/>
        <w:jc w:val="both"/>
      </w:pPr>
      <w:r>
        <w:rPr>
          <w:spacing w:val="1"/>
        </w:rPr>
        <w:t>6</w:t>
      </w:r>
      <w:r>
        <w:t>.</w:t>
      </w:r>
      <w:r>
        <w:tab/>
      </w:r>
      <w:r>
        <w:rPr>
          <w:spacing w:val="-11"/>
        </w:rPr>
        <w:t>T</w:t>
      </w:r>
      <w:r>
        <w:t>ax</w:t>
      </w:r>
      <w:r>
        <w:rPr>
          <w:spacing w:val="-1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icati</w:t>
      </w:r>
      <w:r>
        <w:rPr>
          <w:spacing w:val="4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4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r</w:t>
      </w:r>
      <w:r>
        <w:t>esi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su</w:t>
      </w:r>
      <w:r>
        <w:rPr>
          <w:spacing w:val="3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le, t</w:t>
      </w:r>
      <w:r>
        <w:rPr>
          <w:spacing w:val="-1"/>
        </w:rPr>
        <w:t>h</w:t>
      </w:r>
      <w:r>
        <w:rPr>
          <w:spacing w:val="3"/>
        </w:rPr>
        <w:t>e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12"/>
        </w:rPr>
        <w:t>o</w:t>
      </w:r>
      <w:r>
        <w:rPr>
          <w:spacing w:val="1"/>
        </w:rPr>
        <w:t xml:space="preserve">v- </w:t>
      </w:r>
      <w:proofErr w:type="spellStart"/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4"/>
        </w:rPr>
        <w:t>m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t.</w:t>
      </w:r>
    </w:p>
    <w:p w14:paraId="61E6822A" w14:textId="77777777" w:rsidR="007B6633" w:rsidRDefault="00000000">
      <w:pPr>
        <w:spacing w:line="220" w:lineRule="exact"/>
        <w:ind w:left="580"/>
      </w:pPr>
      <w:r>
        <w:rPr>
          <w:spacing w:val="1"/>
        </w:rPr>
        <w:t>7</w:t>
      </w:r>
      <w:r>
        <w:t xml:space="preserve">.  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y</w:t>
      </w:r>
      <w:r>
        <w:rPr>
          <w:spacing w:val="3"/>
        </w:rPr>
        <w:t>o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ng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t>ce</w:t>
      </w:r>
    </w:p>
    <w:p w14:paraId="631C6B62" w14:textId="77777777" w:rsidR="007B6633" w:rsidRDefault="007B6633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1A85005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07E8B" w14:textId="77777777" w:rsidR="007B6633" w:rsidRDefault="00000000">
            <w:pPr>
              <w:spacing w:before="71"/>
              <w:ind w:left="66"/>
            </w:pPr>
            <w:r>
              <w:rPr>
                <w:b/>
              </w:rPr>
              <w:t>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38293" w14:textId="77777777" w:rsidR="007B6633" w:rsidRDefault="00000000">
            <w:pPr>
              <w:spacing w:before="71"/>
              <w:ind w:left="2583" w:right="2593"/>
              <w:jc w:val="center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it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nces</w:t>
            </w:r>
          </w:p>
        </w:tc>
      </w:tr>
      <w:tr w:rsidR="007B6633" w14:paraId="1424BB2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AF99F" w14:textId="77777777" w:rsidR="007B6633" w:rsidRDefault="00000000">
            <w:pPr>
              <w:spacing w:before="69"/>
              <w:ind w:left="66"/>
            </w:pPr>
            <w:r>
              <w:t>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737CE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Fee</w:t>
            </w:r>
          </w:p>
        </w:tc>
      </w:tr>
      <w:tr w:rsidR="007B6633" w14:paraId="64AA3A4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D3896" w14:textId="77777777" w:rsidR="007B6633" w:rsidRDefault="00000000">
            <w:pPr>
              <w:spacing w:before="66"/>
              <w:ind w:left="66"/>
            </w:pPr>
            <w:r>
              <w:t>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0B5C6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E6133B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9BAD5" w14:textId="77777777" w:rsidR="007B6633" w:rsidRDefault="00000000">
            <w:pPr>
              <w:spacing w:before="69"/>
              <w:ind w:left="66"/>
            </w:pPr>
            <w:r>
              <w:t>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17ACF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itec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65C481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A99A6" w14:textId="77777777" w:rsidR="007B6633" w:rsidRDefault="00000000">
            <w:pPr>
              <w:spacing w:before="66"/>
              <w:ind w:left="66"/>
            </w:pPr>
            <w:r>
              <w:t>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553C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C45F7C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6A726" w14:textId="77777777" w:rsidR="007B6633" w:rsidRDefault="00000000">
            <w:pPr>
              <w:spacing w:before="69"/>
              <w:ind w:left="66"/>
            </w:pPr>
            <w:r>
              <w:t>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71BE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Bro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0087F7A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F9A76" w14:textId="77777777" w:rsidR="007B6633" w:rsidRDefault="00000000">
            <w:pPr>
              <w:spacing w:before="66"/>
              <w:ind w:left="66"/>
            </w:pPr>
            <w:r>
              <w:t>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55C6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v</w:t>
            </w:r>
            <w:r>
              <w:t>e</w:t>
            </w:r>
          </w:p>
        </w:tc>
      </w:tr>
    </w:tbl>
    <w:p w14:paraId="7B356A28" w14:textId="77777777" w:rsidR="007B6633" w:rsidRDefault="007B6633">
      <w:pPr>
        <w:sectPr w:rsidR="007B6633">
          <w:pgSz w:w="11920" w:h="16860"/>
          <w:pgMar w:top="1120" w:right="1000" w:bottom="280" w:left="1000" w:header="720" w:footer="720" w:gutter="0"/>
          <w:cols w:space="720"/>
        </w:sectPr>
      </w:pPr>
    </w:p>
    <w:p w14:paraId="4B367738" w14:textId="77777777" w:rsidR="007B6633" w:rsidRDefault="007B663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014488B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879F0" w14:textId="77777777" w:rsidR="007B6633" w:rsidRDefault="00000000">
            <w:pPr>
              <w:spacing w:before="69"/>
              <w:ind w:left="66"/>
            </w:pPr>
            <w:r>
              <w:t>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A9074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CA3520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C738C" w14:textId="77777777" w:rsidR="007B6633" w:rsidRDefault="00000000">
            <w:pPr>
              <w:spacing w:before="67"/>
              <w:ind w:left="66"/>
            </w:pPr>
            <w:r>
              <w:t>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990C2" w14:textId="77777777" w:rsidR="007B6633" w:rsidRDefault="00000000">
            <w:pPr>
              <w:spacing w:before="67"/>
              <w:ind w:left="66"/>
            </w:pPr>
            <w:r>
              <w:rPr>
                <w:spacing w:val="-1"/>
              </w:rPr>
              <w:t>C</w:t>
            </w:r>
            <w:r>
              <w:t>el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BB28BF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F5B98" w14:textId="77777777" w:rsidR="007B6633" w:rsidRDefault="00000000">
            <w:pPr>
              <w:spacing w:before="69"/>
              <w:ind w:left="66"/>
            </w:pPr>
            <w:r>
              <w:t>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9A9C4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1"/>
              </w:rPr>
              <w:t>r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)</w:t>
            </w:r>
          </w:p>
        </w:tc>
      </w:tr>
      <w:tr w:rsidR="007B6633" w14:paraId="485C68F3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11CD6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C12DD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lea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g</w:t>
            </w:r>
            <w:r>
              <w:t>es</w:t>
            </w:r>
          </w:p>
        </w:tc>
      </w:tr>
      <w:tr w:rsidR="007B6633" w14:paraId="71DB821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302C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D5CBC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</w:tr>
      <w:tr w:rsidR="007B6633" w14:paraId="75FC695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ABED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81C24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ic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361435E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22DC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24EC2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rv</w:t>
            </w:r>
            <w:r>
              <w:t>ices</w:t>
            </w:r>
          </w:p>
        </w:tc>
      </w:tr>
      <w:tr w:rsidR="007B6633" w14:paraId="09A8CD8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3C49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8C19F" w14:textId="77777777" w:rsidR="007B6633" w:rsidRDefault="00000000">
            <w:pPr>
              <w:spacing w:before="69"/>
              <w:ind w:left="66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1A4FB88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1629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F7387" w14:textId="77777777" w:rsidR="007B6633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Fees</w:t>
            </w:r>
          </w:p>
        </w:tc>
      </w:tr>
      <w:tr w:rsidR="007B6633" w14:paraId="7DD0739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67BD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8DA6E" w14:textId="77777777" w:rsidR="007B6633" w:rsidRDefault="00000000">
            <w:pPr>
              <w:spacing w:before="69"/>
              <w:ind w:left="66"/>
            </w:pPr>
            <w:r>
              <w:t>Di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</w:p>
        </w:tc>
      </w:tr>
      <w:tr w:rsidR="007B6633" w14:paraId="44D273D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E7810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17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0D75B" w14:textId="77777777" w:rsidR="007B6633" w:rsidRDefault="00000000">
            <w:pPr>
              <w:spacing w:before="67"/>
              <w:ind w:left="66"/>
            </w:pPr>
            <w:r>
              <w:t>D</w:t>
            </w:r>
            <w:r>
              <w:rPr>
                <w:spacing w:val="1"/>
              </w:rPr>
              <w:t>r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7D25318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3826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FA90C" w14:textId="77777777" w:rsidR="007B6633" w:rsidRDefault="00000000">
            <w:pPr>
              <w:spacing w:before="69"/>
              <w:ind w:left="66"/>
            </w:pP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5E98FD2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B331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2A6E1" w14:textId="77777777" w:rsidR="007B6633" w:rsidRDefault="00000000">
            <w:pPr>
              <w:spacing w:before="66"/>
              <w:ind w:left="66"/>
            </w:pP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6B90F99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56F5B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DBEE3" w14:textId="77777777" w:rsidR="007B6633" w:rsidRDefault="00000000">
            <w:pPr>
              <w:spacing w:before="66"/>
              <w:ind w:left="66"/>
            </w:pPr>
            <w:r>
              <w:t>Fa</w:t>
            </w:r>
            <w:r>
              <w:rPr>
                <w:spacing w:val="1"/>
              </w:rPr>
              <w:t>br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F575A7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3B14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4DD36" w14:textId="77777777" w:rsidR="007B6633" w:rsidRDefault="00000000">
            <w:pPr>
              <w:spacing w:before="69"/>
              <w:ind w:left="66"/>
            </w:pPr>
            <w:r>
              <w:t>Fees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hn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ices/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FD2626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5D51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D32CB" w14:textId="77777777" w:rsidR="007B6633" w:rsidRDefault="00000000">
            <w:pPr>
              <w:spacing w:before="66"/>
              <w:ind w:left="66"/>
            </w:pPr>
            <w:r>
              <w:t>Fr</w:t>
            </w:r>
            <w:r>
              <w:rPr>
                <w:spacing w:val="1"/>
              </w:rPr>
              <w:t>e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8A175D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5B5E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11AE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ty</w:t>
            </w:r>
          </w:p>
        </w:tc>
      </w:tr>
      <w:tr w:rsidR="007B6633" w14:paraId="24B3B2B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2B13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56B5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W</w:t>
            </w:r>
            <w:r>
              <w:t>ate</w:t>
            </w:r>
            <w:r>
              <w:rPr>
                <w:spacing w:val="4"/>
              </w:rPr>
              <w:t>r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</w:t>
            </w:r>
          </w:p>
        </w:tc>
      </w:tr>
      <w:tr w:rsidR="007B6633" w14:paraId="64F54D3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BBC3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18558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talla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59204F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1404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BCE3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</w:p>
        </w:tc>
      </w:tr>
      <w:tr w:rsidR="007B6633" w14:paraId="7D703A8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474E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5BC9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6696E19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13E4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00F4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</w:p>
        </w:tc>
      </w:tr>
      <w:tr w:rsidR="007B6633" w14:paraId="19B98603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8828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F20B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3B39B31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6D7D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40AA9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t>ic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6E935B8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7331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00818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</w:tr>
      <w:tr w:rsidR="007B6633" w14:paraId="208DAAE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B4FF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69ACD" w14:textId="77777777" w:rsidR="007B6633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78C4A99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2202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78560" w14:textId="77777777" w:rsidR="007B6633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b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BBDCD5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AC71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5ABD4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476AE2D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C517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DEC32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</w:p>
        </w:tc>
      </w:tr>
      <w:tr w:rsidR="007B6633" w14:paraId="782AE29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D90D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BA662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por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ts</w:t>
            </w:r>
          </w:p>
        </w:tc>
      </w:tr>
      <w:tr w:rsidR="007B6633" w14:paraId="70E446E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4287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0C361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</w:t>
            </w:r>
            <w:r>
              <w:rPr>
                <w:spacing w:val="-1"/>
              </w:rPr>
              <w:t>n</w:t>
            </w:r>
            <w:r>
              <w:t>tice</w:t>
            </w:r>
          </w:p>
        </w:tc>
      </w:tr>
      <w:tr w:rsidR="007B6633" w14:paraId="3707445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06CF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165B2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ast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t)</w:t>
            </w:r>
          </w:p>
        </w:tc>
      </w:tr>
      <w:tr w:rsidR="007B6633" w14:paraId="740FF51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4B6E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E5AC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06A27AD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9512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A7BF6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1BDBCA66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E4D5D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AAD6C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ase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518D7DE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06D7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35F57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&amp;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</w:tbl>
    <w:p w14:paraId="3C23AC9C" w14:textId="77777777" w:rsidR="007B6633" w:rsidRDefault="007B6633">
      <w:pPr>
        <w:sectPr w:rsidR="007B6633">
          <w:pgSz w:w="11920" w:h="16860"/>
          <w:pgMar w:top="1140" w:right="1680" w:bottom="280" w:left="1680" w:header="720" w:footer="720" w:gutter="0"/>
          <w:cols w:space="720"/>
        </w:sectPr>
      </w:pPr>
    </w:p>
    <w:p w14:paraId="3FA19E29" w14:textId="77777777" w:rsidR="007B6633" w:rsidRDefault="007B6633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4D035242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D5B4B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42243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29E5C2BB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799C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40F8F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9F550E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C5B6B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C0FC1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</w:t>
            </w:r>
            <w:r>
              <w:t>l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s</w:t>
            </w:r>
          </w:p>
        </w:tc>
      </w:tr>
      <w:tr w:rsidR="007B6633" w14:paraId="2CF6394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E90E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AC577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eta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13C009A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F2FF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080F4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B803C5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F0C8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188F8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y</w:t>
            </w:r>
            <w:r>
              <w:t>al</w:t>
            </w:r>
            <w:r>
              <w:rPr>
                <w:spacing w:val="2"/>
              </w:rPr>
              <w:t>t</w:t>
            </w:r>
            <w:r>
              <w:t>y</w:t>
            </w:r>
          </w:p>
        </w:tc>
      </w:tr>
      <w:tr w:rsidR="007B6633" w14:paraId="5FB41E8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8339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115F4" w14:textId="77777777" w:rsidR="007B6633" w:rsidRDefault="00000000">
            <w:pPr>
              <w:spacing w:before="69"/>
              <w:ind w:left="66"/>
            </w:pPr>
            <w:r>
              <w:t>Sales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5DC2208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35E8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D6FAD" w14:textId="77777777" w:rsidR="007B6633" w:rsidRDefault="00000000">
            <w:pPr>
              <w:spacing w:before="66"/>
              <w:ind w:left="66"/>
            </w:pPr>
            <w:r>
              <w:t>Sei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6739BE7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5DAD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94C1D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</w:tr>
      <w:tr w:rsidR="007B6633" w14:paraId="6176D87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DA5F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4C56E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ice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</w:p>
        </w:tc>
      </w:tr>
      <w:tr w:rsidR="007B6633" w14:paraId="02D70EE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C10D9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53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F1BB8" w14:textId="77777777" w:rsidR="007B6633" w:rsidRDefault="00000000">
            <w:pPr>
              <w:spacing w:before="67"/>
              <w:ind w:left="66"/>
            </w:pPr>
            <w:r>
              <w:t>S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BFBDBC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2879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841A9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3B4C5E3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AD33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56C66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7DDE2C3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76A0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B66A9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8A65AF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45855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DA0FF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ele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5E6ED49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C60D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AF67D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Fees</w:t>
            </w:r>
          </w:p>
        </w:tc>
      </w:tr>
      <w:tr w:rsidR="007B6633" w14:paraId="1535D8E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F04D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89CD7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4AC3437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F901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82264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</w:tr>
      <w:tr w:rsidR="007B6633" w14:paraId="4CB5AF6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BEC4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573B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1"/>
              </w:rPr>
              <w:t>rr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87E34C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65CB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03DC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es.</w:t>
            </w:r>
          </w:p>
        </w:tc>
      </w:tr>
      <w:tr w:rsidR="007B6633" w14:paraId="7BB6DB8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BDFC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4E7A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tte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1"/>
              </w:rPr>
              <w:t>z</w:t>
            </w:r>
            <w:r>
              <w:t>les,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t.</w:t>
            </w:r>
          </w:p>
        </w:tc>
      </w:tr>
      <w:tr w:rsidR="007B6633" w14:paraId="681B2B8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00A21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17039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>
              <w:t>s</w:t>
            </w:r>
          </w:p>
        </w:tc>
      </w:tr>
      <w:tr w:rsidR="007B6633" w14:paraId="7AAA309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288D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8073A" w14:textId="77777777" w:rsidR="007B6633" w:rsidRDefault="00000000">
            <w:pPr>
              <w:spacing w:before="69"/>
              <w:ind w:left="66"/>
            </w:pP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e)</w:t>
            </w:r>
          </w:p>
        </w:tc>
      </w:tr>
    </w:tbl>
    <w:p w14:paraId="6E16AF46" w14:textId="77777777" w:rsidR="007B6633" w:rsidRDefault="007B6633">
      <w:pPr>
        <w:spacing w:before="1" w:line="200" w:lineRule="exact"/>
      </w:pPr>
    </w:p>
    <w:p w14:paraId="774F070A" w14:textId="77777777" w:rsidR="007B6633" w:rsidRDefault="00000000">
      <w:pPr>
        <w:spacing w:before="33"/>
        <w:ind w:left="580"/>
      </w:pPr>
      <w:r>
        <w:rPr>
          <w:spacing w:val="1"/>
        </w:rPr>
        <w:t>8</w:t>
      </w:r>
      <w:r>
        <w:t xml:space="preserve">.   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pre-</w:t>
      </w:r>
      <w:r>
        <w:rPr>
          <w:spacing w:val="-2"/>
        </w:rPr>
        <w:t>f</w:t>
      </w:r>
      <w:r>
        <w:t>illed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le.</w:t>
      </w:r>
    </w:p>
    <w:p w14:paraId="2DCDF927" w14:textId="77777777" w:rsidR="007B6633" w:rsidRDefault="00000000">
      <w:pPr>
        <w:spacing w:before="19"/>
        <w:ind w:left="580"/>
      </w:pPr>
      <w:r>
        <w:rPr>
          <w:spacing w:val="1"/>
        </w:rPr>
        <w:t>9</w:t>
      </w:r>
      <w:r>
        <w:t xml:space="preserve">.   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illed</w:t>
      </w:r>
      <w:r>
        <w:rPr>
          <w:spacing w:val="-3"/>
        </w:rPr>
        <w:t xml:space="preserve"> </w:t>
      </w:r>
      <w:r>
        <w:t>in ₹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51DC2402" w14:textId="77777777" w:rsidR="007B6633" w:rsidRDefault="007B6633">
      <w:pPr>
        <w:spacing w:line="200" w:lineRule="exact"/>
      </w:pPr>
    </w:p>
    <w:p w14:paraId="055E4E93" w14:textId="77777777" w:rsidR="007B6633" w:rsidRDefault="007B6633">
      <w:pPr>
        <w:spacing w:line="200" w:lineRule="exact"/>
      </w:pPr>
    </w:p>
    <w:p w14:paraId="0DF91BD2" w14:textId="77777777" w:rsidR="007B6633" w:rsidRDefault="007B6633">
      <w:pPr>
        <w:spacing w:before="10" w:line="200" w:lineRule="exact"/>
      </w:pPr>
    </w:p>
    <w:p w14:paraId="28AD0688" w14:textId="77777777" w:rsidR="007B6633" w:rsidRDefault="00000000">
      <w:pPr>
        <w:ind w:left="4630" w:right="4634"/>
        <w:jc w:val="center"/>
      </w:pP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</w:rPr>
        <w:t>rt</w:t>
      </w:r>
      <w:r>
        <w:rPr>
          <w:b/>
          <w:spacing w:val="-3"/>
        </w:rPr>
        <w:t xml:space="preserve"> </w:t>
      </w:r>
      <w:r>
        <w:rPr>
          <w:b/>
          <w:w w:val="99"/>
        </w:rPr>
        <w:t>D</w:t>
      </w:r>
    </w:p>
    <w:p w14:paraId="10E04E93" w14:textId="77777777" w:rsidR="007B6633" w:rsidRDefault="00000000">
      <w:pPr>
        <w:spacing w:before="4" w:line="220" w:lineRule="exact"/>
        <w:ind w:left="1419" w:right="1430"/>
        <w:jc w:val="center"/>
      </w:pPr>
      <w:r>
        <w:rPr>
          <w:b/>
          <w:spacing w:val="1"/>
        </w:rPr>
        <w:t>[</w:t>
      </w:r>
      <w:r>
        <w:rPr>
          <w:b/>
          <w:spacing w:val="-20"/>
        </w:rPr>
        <w:t>T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illed</w:t>
      </w:r>
      <w:r>
        <w:rPr>
          <w:b/>
          <w:spacing w:val="-4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</w:t>
      </w:r>
      <w:r>
        <w:rPr>
          <w:b/>
          <w:spacing w:val="3"/>
        </w:rPr>
        <w:t>e</w:t>
      </w:r>
      <w:r>
        <w:rPr>
          <w:b/>
          <w:spacing w:val="-3"/>
        </w:rPr>
        <w:t>m</w:t>
      </w:r>
      <w:r>
        <w:rPr>
          <w:b/>
        </w:rPr>
        <w:t>it</w:t>
      </w:r>
      <w:r>
        <w:rPr>
          <w:b/>
          <w:spacing w:val="1"/>
        </w:rPr>
        <w:t>ta</w:t>
      </w:r>
      <w:r>
        <w:rPr>
          <w:b/>
        </w:rPr>
        <w:t>nce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ta</w:t>
      </w:r>
      <w:r>
        <w:rPr>
          <w:b/>
          <w:spacing w:val="-1"/>
        </w:rPr>
        <w:t>x</w:t>
      </w:r>
      <w:r>
        <w:rPr>
          <w:b/>
          <w:spacing w:val="1"/>
        </w:rPr>
        <w:t>a</w:t>
      </w:r>
      <w:r>
        <w:rPr>
          <w:b/>
        </w:rPr>
        <w:t>ble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1"/>
        </w:rPr>
        <w:t>d</w:t>
      </w:r>
      <w:r>
        <w:rPr>
          <w:b/>
        </w:rPr>
        <w:t>er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12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  <w:spacing w:val="1"/>
        </w:rPr>
        <w:t>{ot</w:t>
      </w:r>
      <w:r>
        <w:rPr>
          <w:b/>
        </w:rPr>
        <w:t>her</w:t>
      </w:r>
      <w:r>
        <w:rPr>
          <w:b/>
          <w:spacing w:val="-9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  <w:w w:val="99"/>
        </w:rPr>
        <w:t>p</w:t>
      </w:r>
      <w:r>
        <w:rPr>
          <w:b/>
          <w:spacing w:val="1"/>
          <w:w w:val="99"/>
        </w:rPr>
        <w:t>a</w:t>
      </w:r>
      <w:r>
        <w:rPr>
          <w:b/>
          <w:spacing w:val="3"/>
          <w:w w:val="99"/>
        </w:rPr>
        <w:t>y</w:t>
      </w:r>
      <w:r>
        <w:rPr>
          <w:b/>
          <w:spacing w:val="-5"/>
          <w:w w:val="99"/>
        </w:rPr>
        <w:t>m</w:t>
      </w:r>
      <w:r>
        <w:rPr>
          <w:b/>
          <w:w w:val="99"/>
        </w:rPr>
        <w:t>en</w:t>
      </w:r>
      <w:r>
        <w:rPr>
          <w:b/>
          <w:spacing w:val="1"/>
          <w:w w:val="99"/>
        </w:rPr>
        <w:t>t</w:t>
      </w:r>
      <w:r>
        <w:rPr>
          <w:b/>
          <w:w w:val="99"/>
        </w:rPr>
        <w:t xml:space="preserve">s </w:t>
      </w:r>
      <w:r>
        <w:rPr>
          <w:b/>
          <w:spacing w:val="-2"/>
        </w:rPr>
        <w:t>r</w:t>
      </w:r>
      <w:r>
        <w:rPr>
          <w:b/>
        </w:rPr>
        <w:t>e</w:t>
      </w:r>
      <w:r>
        <w:rPr>
          <w:b/>
          <w:spacing w:val="1"/>
        </w:rPr>
        <w:t>f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  <w:spacing w:val="-2"/>
        </w:rPr>
        <w:t>r</w:t>
      </w:r>
      <w:r>
        <w:rPr>
          <w:b/>
        </w:rPr>
        <w:t>ed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rule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220</w:t>
      </w:r>
      <w:r>
        <w:rPr>
          <w:b/>
          <w:spacing w:val="-2"/>
        </w:rPr>
        <w:t>(</w:t>
      </w:r>
      <w:proofErr w:type="gramStart"/>
      <w:r>
        <w:rPr>
          <w:b/>
          <w:spacing w:val="1"/>
        </w:rPr>
        <w:t>3)</w:t>
      </w:r>
      <w:r>
        <w:rPr>
          <w:b/>
        </w:rPr>
        <w:t>}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</w:rPr>
        <w:t>pers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</w:t>
      </w:r>
      <w:r>
        <w:rPr>
          <w:b/>
        </w:rPr>
        <w:t>e</w:t>
      </w:r>
      <w:r>
        <w:rPr>
          <w:b/>
          <w:spacing w:val="1"/>
        </w:rPr>
        <w:t>f</w:t>
      </w:r>
      <w:r>
        <w:rPr>
          <w:b/>
        </w:rPr>
        <w:t>e</w:t>
      </w:r>
      <w:r>
        <w:rPr>
          <w:b/>
          <w:spacing w:val="1"/>
        </w:rPr>
        <w:t>r</w:t>
      </w:r>
      <w:r>
        <w:rPr>
          <w:b/>
          <w:spacing w:val="-2"/>
        </w:rPr>
        <w:t>r</w:t>
      </w:r>
      <w:r>
        <w:rPr>
          <w:b/>
        </w:rPr>
        <w:t>ed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ru</w:t>
      </w:r>
      <w:r>
        <w:rPr>
          <w:b/>
          <w:spacing w:val="-3"/>
        </w:rPr>
        <w:t>l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1"/>
          <w:w w:val="99"/>
        </w:rPr>
        <w:t>220</w:t>
      </w:r>
      <w:r>
        <w:rPr>
          <w:b/>
          <w:spacing w:val="-2"/>
          <w:w w:val="99"/>
        </w:rPr>
        <w:t>(</w:t>
      </w:r>
      <w:r>
        <w:rPr>
          <w:b/>
          <w:spacing w:val="1"/>
          <w:w w:val="99"/>
        </w:rPr>
        <w:t>2)</w:t>
      </w:r>
      <w:r>
        <w:rPr>
          <w:b/>
          <w:w w:val="99"/>
        </w:rPr>
        <w:t>]</w:t>
      </w:r>
    </w:p>
    <w:p w14:paraId="0833159A" w14:textId="77777777" w:rsidR="007B6633" w:rsidRDefault="007B6633">
      <w:pPr>
        <w:spacing w:before="5" w:line="180" w:lineRule="exact"/>
        <w:rPr>
          <w:sz w:val="18"/>
          <w:szCs w:val="18"/>
        </w:rPr>
      </w:pPr>
    </w:p>
    <w:p w14:paraId="2AD07144" w14:textId="77777777" w:rsidR="007B6633" w:rsidRDefault="007B6633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427"/>
        <w:gridCol w:w="4561"/>
      </w:tblGrid>
      <w:tr w:rsidR="007B6633" w14:paraId="60204869" w14:textId="77777777">
        <w:trPr>
          <w:trHeight w:hRule="exact" w:val="47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F9A6" w14:textId="77777777" w:rsidR="007B6633" w:rsidRDefault="00000000">
            <w:pPr>
              <w:spacing w:line="220" w:lineRule="exact"/>
              <w:ind w:left="148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</w:p>
          <w:p w14:paraId="299714C5" w14:textId="77777777" w:rsidR="007B6633" w:rsidRDefault="00000000">
            <w:pPr>
              <w:ind w:left="196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8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9DA3" w14:textId="77777777" w:rsidR="007B6633" w:rsidRDefault="00000000">
            <w:pPr>
              <w:spacing w:line="220" w:lineRule="exact"/>
              <w:ind w:left="2944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</w:rPr>
              <w:t>Sen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4F957C7D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6C7F3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18D05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BC731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77C35DD9" w14:textId="77777777">
        <w:trPr>
          <w:trHeight w:hRule="exact" w:val="30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B182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A9D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ddr</w:t>
            </w:r>
            <w:r>
              <w:t>ess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2A67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1C82BBF9" w14:textId="77777777">
        <w:trPr>
          <w:trHeight w:hRule="exact" w:val="29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4306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F3F3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AA904" w14:textId="77777777" w:rsidR="007B6633" w:rsidRDefault="007B6633"/>
        </w:tc>
      </w:tr>
      <w:tr w:rsidR="007B6633" w14:paraId="38000BE2" w14:textId="77777777">
        <w:trPr>
          <w:trHeight w:hRule="exact" w:val="30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1F7CE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7B18" w14:textId="77777777" w:rsidR="007B6633" w:rsidRDefault="00000000">
            <w:pPr>
              <w:spacing w:line="220" w:lineRule="exact"/>
              <w:ind w:left="102"/>
            </w:pPr>
            <w:r>
              <w:t>Stat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18B8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3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AA3F32D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AA0D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A378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eside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9"/>
              </w:rPr>
              <w:t xml:space="preserve"> </w:t>
            </w:r>
            <w:r>
              <w:t>Sta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r>
              <w:t>s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7F80E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4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2B54513" w14:textId="77777777">
        <w:trPr>
          <w:trHeight w:hRule="exact" w:val="47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4C0C3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FA9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llec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if</w:t>
            </w:r>
          </w:p>
          <w:p w14:paraId="5BC249F3" w14:textId="77777777" w:rsidR="007B6633" w:rsidRDefault="00000000">
            <w:pPr>
              <w:ind w:left="102"/>
            </w:pPr>
            <w: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>le)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E537" w14:textId="77777777" w:rsidR="007B6633" w:rsidRDefault="007B6633"/>
        </w:tc>
      </w:tr>
      <w:tr w:rsidR="007B6633" w14:paraId="6E772FD7" w14:textId="77777777">
        <w:trPr>
          <w:trHeight w:hRule="exact" w:val="30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B86D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1539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t>id</w:t>
            </w:r>
          </w:p>
        </w:tc>
        <w:tc>
          <w:tcPr>
            <w:tcW w:w="4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0D8F" w14:textId="77777777" w:rsidR="007B6633" w:rsidRDefault="007B6633"/>
        </w:tc>
      </w:tr>
    </w:tbl>
    <w:p w14:paraId="6D7345E9" w14:textId="77777777" w:rsidR="007B6633" w:rsidRDefault="007B6633">
      <w:pPr>
        <w:sectPr w:rsidR="007B6633">
          <w:pgSz w:w="11920" w:h="16860"/>
          <w:pgMar w:top="1120" w:right="1000" w:bottom="280" w:left="1000" w:header="720" w:footer="720" w:gutter="0"/>
          <w:cols w:space="720"/>
        </w:sectPr>
      </w:pPr>
    </w:p>
    <w:p w14:paraId="7A4DF0C1" w14:textId="77777777" w:rsidR="007B6633" w:rsidRDefault="007B663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427"/>
        <w:gridCol w:w="2282"/>
        <w:gridCol w:w="2279"/>
      </w:tblGrid>
      <w:tr w:rsidR="007B6633" w14:paraId="51CDF264" w14:textId="77777777">
        <w:trPr>
          <w:trHeight w:hRule="exact" w:val="300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A18B9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3276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9A97" w14:textId="77777777" w:rsidR="007B6633" w:rsidRDefault="00000000">
            <w:pPr>
              <w:spacing w:line="220" w:lineRule="exact"/>
              <w:ind w:left="570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97157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</w:tr>
      <w:tr w:rsidR="007B6633" w14:paraId="6D3F4189" w14:textId="77777777">
        <w:trPr>
          <w:trHeight w:hRule="exact" w:val="281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8D3B9" w14:textId="77777777" w:rsidR="007B6633" w:rsidRDefault="007B6633"/>
        </w:tc>
      </w:tr>
      <w:tr w:rsidR="007B6633" w14:paraId="68C95982" w14:textId="77777777">
        <w:trPr>
          <w:trHeight w:hRule="exact" w:val="283"/>
        </w:trPr>
        <w:tc>
          <w:tcPr>
            <w:tcW w:w="96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231A" w14:textId="77777777" w:rsidR="007B6633" w:rsidRDefault="00000000">
            <w:pPr>
              <w:spacing w:line="220" w:lineRule="exact"/>
              <w:ind w:left="318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ip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</w:p>
        </w:tc>
      </w:tr>
      <w:tr w:rsidR="007B6633" w14:paraId="0FC2319B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D1DB" w14:textId="77777777" w:rsidR="007B6633" w:rsidRDefault="00000000">
            <w:pPr>
              <w:spacing w:line="220" w:lineRule="exact"/>
              <w:ind w:left="233" w:right="232"/>
              <w:jc w:val="center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E7B2E" w14:textId="77777777" w:rsidR="007B6633" w:rsidRDefault="00000000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8452A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1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3B940DF8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5B684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AA11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6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05EC" w14:textId="77777777" w:rsidR="007B6633" w:rsidRDefault="007B6633"/>
        </w:tc>
      </w:tr>
      <w:tr w:rsidR="007B6633" w14:paraId="3F60AA5C" w14:textId="77777777">
        <w:trPr>
          <w:trHeight w:hRule="exact" w:val="468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B7C3" w14:textId="77777777" w:rsidR="007B6633" w:rsidRDefault="00000000">
            <w:pPr>
              <w:spacing w:line="220" w:lineRule="exact"/>
              <w:ind w:left="223"/>
            </w:pPr>
            <w:r>
              <w:rPr>
                <w:b/>
                <w:spacing w:val="-11"/>
              </w:rPr>
              <w:t>1</w:t>
            </w: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E976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1"/>
              </w:rPr>
              <w:t>T</w:t>
            </w:r>
            <w:r>
              <w:t>ax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I</w:t>
            </w:r>
            <w:r>
              <w:t>N)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4"/>
              </w:rPr>
              <w:t>s</w:t>
            </w:r>
            <w:r>
              <w:rPr>
                <w:spacing w:val="2"/>
              </w:rPr>
              <w:t>i</w:t>
            </w:r>
            <w:proofErr w:type="spellEnd"/>
            <w:r>
              <w:rPr>
                <w:spacing w:val="2"/>
              </w:rPr>
              <w:t>-</w:t>
            </w:r>
          </w:p>
          <w:p w14:paraId="0963CD13" w14:textId="77777777" w:rsidR="007B6633" w:rsidRDefault="00000000">
            <w:pPr>
              <w:ind w:left="102"/>
            </w:pPr>
            <w:proofErr w:type="spell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F0647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5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7E04EAF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459B8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2E0E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D251" w14:textId="77777777" w:rsidR="007B6633" w:rsidRDefault="00000000">
            <w:pPr>
              <w:spacing w:line="220" w:lineRule="exact"/>
              <w:ind w:left="1745" w:right="1747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0C66DA28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60BA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682E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lete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ddr</w:t>
            </w:r>
            <w:r>
              <w:t>ess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eside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97CA" w14:textId="77777777" w:rsidR="007B6633" w:rsidRDefault="00000000">
            <w:pPr>
              <w:spacing w:line="220" w:lineRule="exact"/>
              <w:ind w:left="1692" w:right="1696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8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2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5CB744D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E5BB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0F6D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FED" w14:textId="77777777" w:rsidR="007B6633" w:rsidRDefault="007B6633"/>
        </w:tc>
      </w:tr>
      <w:tr w:rsidR="007B6633" w14:paraId="6CDF2A2E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99BE4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E6594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tact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9A08" w14:textId="77777777" w:rsidR="007B6633" w:rsidRDefault="00000000">
            <w:pPr>
              <w:spacing w:line="220" w:lineRule="exact"/>
              <w:ind w:left="570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118BF" w14:textId="77777777" w:rsidR="007B6633" w:rsidRDefault="00000000">
            <w:pPr>
              <w:spacing w:line="220" w:lineRule="exact"/>
              <w:ind w:left="771" w:right="774"/>
              <w:jc w:val="center"/>
            </w:pP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u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er</w:t>
            </w:r>
          </w:p>
        </w:tc>
      </w:tr>
      <w:tr w:rsidR="007B6633" w14:paraId="148AC084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1BE6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523B0" w14:textId="77777777" w:rsidR="007B6633" w:rsidRDefault="007B6633"/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0EAC" w14:textId="77777777" w:rsidR="007B6633" w:rsidRDefault="007B6633"/>
        </w:tc>
      </w:tr>
      <w:tr w:rsidR="007B6633" w14:paraId="06473ECD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84E3D" w14:textId="77777777" w:rsidR="007B6633" w:rsidRDefault="007B6633"/>
        </w:tc>
        <w:tc>
          <w:tcPr>
            <w:tcW w:w="8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E3C2D" w14:textId="77777777" w:rsidR="007B6633" w:rsidRDefault="00000000">
            <w:pPr>
              <w:spacing w:line="220" w:lineRule="exact"/>
              <w:ind w:left="2517"/>
            </w:pPr>
            <w:proofErr w:type="gramStart"/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Fu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5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)</w:t>
            </w:r>
          </w:p>
        </w:tc>
      </w:tr>
      <w:tr w:rsidR="007B6633" w14:paraId="2C6E5C80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F7A4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93F1F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5B82" w14:textId="77777777" w:rsidR="007B6633" w:rsidRDefault="00000000">
            <w:pPr>
              <w:spacing w:line="220" w:lineRule="exact"/>
              <w:ind w:left="1745" w:right="1747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5540AF57" w14:textId="77777777">
        <w:trPr>
          <w:trHeight w:hRule="exact" w:val="241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DF5EE9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4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48E444" w14:textId="77777777" w:rsidR="007B6633" w:rsidRDefault="00000000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  <w:p w14:paraId="6B69D373" w14:textId="77777777" w:rsidR="007B6633" w:rsidRDefault="00000000">
            <w:pPr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DF4F" w14:textId="77777777" w:rsidR="007B6633" w:rsidRDefault="00000000">
            <w:pPr>
              <w:spacing w:line="220" w:lineRule="exact"/>
              <w:ind w:left="100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ei</w:t>
            </w:r>
            <w:r>
              <w:rPr>
                <w:spacing w:val="1"/>
              </w:rPr>
              <w:t>g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y</w:t>
            </w:r>
          </w:p>
        </w:tc>
      </w:tr>
      <w:tr w:rsidR="007B6633" w14:paraId="75744BB2" w14:textId="77777777">
        <w:trPr>
          <w:trHeight w:hRule="exact" w:val="240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8E0C" w14:textId="77777777" w:rsidR="007B6633" w:rsidRDefault="007B6633"/>
        </w:tc>
        <w:tc>
          <w:tcPr>
            <w:tcW w:w="4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D3C5A" w14:textId="77777777" w:rsidR="007B6633" w:rsidRDefault="007B6633"/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01F1" w14:textId="77777777" w:rsidR="007B6633" w:rsidRDefault="00000000">
            <w:pPr>
              <w:spacing w:line="220" w:lineRule="exact"/>
              <w:ind w:left="100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₹</w:t>
            </w:r>
          </w:p>
        </w:tc>
      </w:tr>
      <w:tr w:rsidR="007B6633" w14:paraId="4C6CAD51" w14:textId="77777777">
        <w:trPr>
          <w:trHeight w:hRule="exact" w:val="281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88E101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CA838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E69C6" w14:textId="77777777" w:rsidR="007B6633" w:rsidRDefault="007B6633"/>
        </w:tc>
      </w:tr>
      <w:tr w:rsidR="007B6633" w14:paraId="523DA576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41D4D8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22D4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82058" w14:textId="77777777" w:rsidR="007B6633" w:rsidRDefault="007B6633"/>
        </w:tc>
      </w:tr>
      <w:tr w:rsidR="007B6633" w14:paraId="1CED6E4B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018360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B5BE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t>k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18E3" w14:textId="77777777" w:rsidR="007B6633" w:rsidRDefault="007B6633"/>
        </w:tc>
      </w:tr>
      <w:tr w:rsidR="007B6633" w14:paraId="43042755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D0511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4481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t>k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CED9" w14:textId="77777777" w:rsidR="007B6633" w:rsidRDefault="007B6633"/>
        </w:tc>
      </w:tr>
      <w:tr w:rsidR="007B6633" w14:paraId="779EC36F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D32E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4363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(d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SR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1"/>
              </w:rPr>
              <w:t>n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it)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CDEDF" w14:textId="77777777" w:rsidR="007B6633" w:rsidRDefault="007B6633"/>
        </w:tc>
      </w:tr>
      <w:tr w:rsidR="007B6633" w14:paraId="53553CBB" w14:textId="77777777">
        <w:trPr>
          <w:trHeight w:hRule="exact" w:val="283"/>
        </w:trPr>
        <w:tc>
          <w:tcPr>
            <w:tcW w:w="6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C82E5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518C" w14:textId="77777777" w:rsidR="007B6633" w:rsidRDefault="00000000">
            <w:pPr>
              <w:spacing w:line="220" w:lineRule="exact"/>
              <w:ind w:left="102"/>
            </w:pPr>
            <w:proofErr w:type="gram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35734" w14:textId="77777777" w:rsidR="007B6633" w:rsidRDefault="00000000">
            <w:pPr>
              <w:spacing w:line="220" w:lineRule="exact"/>
              <w:ind w:left="1963" w:right="1970"/>
              <w:jc w:val="center"/>
            </w:pPr>
            <w:r>
              <w:rPr>
                <w:i/>
                <w:spacing w:val="-20"/>
                <w:w w:val="99"/>
              </w:rPr>
              <w:t>Y</w:t>
            </w:r>
            <w:r>
              <w:rPr>
                <w:i/>
                <w:w w:val="99"/>
              </w:rPr>
              <w:t>es</w:t>
            </w:r>
            <w:r>
              <w:rPr>
                <w:i/>
                <w:spacing w:val="2"/>
                <w:w w:val="99"/>
              </w:rPr>
              <w:t>/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o</w:t>
            </w:r>
          </w:p>
        </w:tc>
      </w:tr>
      <w:tr w:rsidR="007B6633" w14:paraId="494FEC9B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07BFC8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1A13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1"/>
              </w:rPr>
              <w:t>I</w:t>
            </w:r>
            <w:r>
              <w:t>s</w:t>
            </w:r>
            <w:proofErr w:type="gramEnd"/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0A24" w14:textId="77777777" w:rsidR="007B6633" w:rsidRDefault="00000000">
            <w:pPr>
              <w:spacing w:line="220" w:lineRule="exact"/>
              <w:ind w:left="1745" w:right="1748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8"/>
              </w:rPr>
              <w:t>r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  <w:w w:val="99"/>
              </w:rPr>
              <w:t>do</w:t>
            </w:r>
            <w:r>
              <w:rPr>
                <w:i/>
                <w:spacing w:val="-1"/>
                <w:w w:val="99"/>
              </w:rPr>
              <w:t>w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42ECB91E" w14:textId="77777777">
        <w:trPr>
          <w:trHeight w:hRule="exact" w:val="283"/>
        </w:trPr>
        <w:tc>
          <w:tcPr>
            <w:tcW w:w="6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4D4DF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2B53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(b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ized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ler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617D3" w14:textId="77777777" w:rsidR="007B6633" w:rsidRDefault="007B6633"/>
        </w:tc>
      </w:tr>
      <w:tr w:rsidR="007B6633" w14:paraId="6E5C88AD" w14:textId="77777777">
        <w:trPr>
          <w:trHeight w:hRule="exact" w:val="281"/>
        </w:trPr>
        <w:tc>
          <w:tcPr>
            <w:tcW w:w="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687F9" w14:textId="77777777" w:rsidR="007B6633" w:rsidRDefault="007B6633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B074A" w14:textId="77777777" w:rsidR="007B6633" w:rsidRDefault="00000000">
            <w:pPr>
              <w:spacing w:line="220" w:lineRule="exact"/>
              <w:ind w:left="321"/>
            </w:pPr>
            <w:r>
              <w:rPr>
                <w:spacing w:val="1"/>
              </w:rPr>
              <w:t>(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3"/>
              </w:rPr>
              <w:t>T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385B0" w14:textId="77777777" w:rsidR="007B6633" w:rsidRDefault="007B6633"/>
        </w:tc>
      </w:tr>
      <w:tr w:rsidR="007B6633" w14:paraId="7D0FD17B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44995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D955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63A1" w14:textId="77777777" w:rsidR="007B6633" w:rsidRDefault="00000000">
            <w:pPr>
              <w:spacing w:line="220" w:lineRule="exact"/>
              <w:ind w:left="1694" w:right="1699"/>
              <w:jc w:val="center"/>
            </w:pPr>
            <w:r>
              <w:rPr>
                <w:i/>
                <w:spacing w:val="-2"/>
                <w:w w:val="99"/>
              </w:rPr>
              <w:t>(</w:t>
            </w:r>
            <w:r>
              <w:rPr>
                <w:i/>
                <w:spacing w:val="1"/>
                <w:w w:val="99"/>
              </w:rPr>
              <w:t>dd</w:t>
            </w:r>
            <w:r>
              <w:rPr>
                <w:i/>
                <w:w w:val="99"/>
              </w:rPr>
              <w:t>/mm/</w:t>
            </w:r>
            <w:proofErr w:type="spellStart"/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r>
              <w:rPr>
                <w:i/>
                <w:w w:val="99"/>
              </w:rPr>
              <w:t>y</w:t>
            </w:r>
            <w:r>
              <w:rPr>
                <w:i/>
                <w:spacing w:val="1"/>
                <w:w w:val="99"/>
              </w:rPr>
              <w:t>y</w:t>
            </w:r>
            <w:proofErr w:type="spellEnd"/>
            <w:r>
              <w:rPr>
                <w:i/>
                <w:w w:val="99"/>
              </w:rPr>
              <w:t>)</w:t>
            </w:r>
          </w:p>
        </w:tc>
      </w:tr>
      <w:tr w:rsidR="007B6633" w14:paraId="4631FE58" w14:textId="77777777">
        <w:trPr>
          <w:trHeight w:hRule="exact" w:val="295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4C26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A405E" w14:textId="77777777" w:rsidR="007B6633" w:rsidRDefault="00000000">
            <w:pPr>
              <w:spacing w:line="220" w:lineRule="exact"/>
              <w:ind w:left="102"/>
            </w:pP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itt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ce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44BF0" w14:textId="77777777" w:rsidR="007B6633" w:rsidRDefault="00000000">
            <w:pPr>
              <w:spacing w:line="220" w:lineRule="exact"/>
              <w:ind w:left="1687" w:right="1694"/>
              <w:jc w:val="center"/>
            </w:pPr>
            <w:r>
              <w:rPr>
                <w:i/>
                <w:spacing w:val="-2"/>
              </w:rPr>
              <w:t>(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ef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  <w:w w:val="99"/>
              </w:rPr>
              <w:t>6</w:t>
            </w:r>
            <w:r>
              <w:rPr>
                <w:i/>
                <w:w w:val="99"/>
              </w:rPr>
              <w:t>)</w:t>
            </w:r>
          </w:p>
        </w:tc>
      </w:tr>
      <w:tr w:rsidR="007B6633" w14:paraId="23BFAA55" w14:textId="77777777">
        <w:trPr>
          <w:trHeight w:hRule="exact" w:val="281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74CBD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22.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AF2C" w14:textId="77777777" w:rsidR="007B6633" w:rsidRDefault="00000000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813E2" w14:textId="77777777" w:rsidR="007B6633" w:rsidRDefault="007B6633"/>
        </w:tc>
      </w:tr>
      <w:tr w:rsidR="007B6633" w14:paraId="46D7E88A" w14:textId="77777777">
        <w:trPr>
          <w:trHeight w:hRule="exact" w:val="283"/>
        </w:trPr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4192" w14:textId="77777777" w:rsidR="007B6633" w:rsidRDefault="00000000">
            <w:pPr>
              <w:spacing w:line="220" w:lineRule="exact"/>
              <w:ind w:left="218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247B" w14:textId="77777777" w:rsidR="007B6633" w:rsidRDefault="00000000">
            <w:pPr>
              <w:spacing w:line="220" w:lineRule="exact"/>
              <w:ind w:left="102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-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  <w:tc>
          <w:tcPr>
            <w:tcW w:w="4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3D20" w14:textId="77777777" w:rsidR="007B6633" w:rsidRDefault="007B6633"/>
        </w:tc>
      </w:tr>
    </w:tbl>
    <w:p w14:paraId="6400CFF8" w14:textId="77777777" w:rsidR="007B6633" w:rsidRDefault="007B6633">
      <w:pPr>
        <w:spacing w:before="4" w:line="180" w:lineRule="exact"/>
        <w:rPr>
          <w:sz w:val="18"/>
          <w:szCs w:val="18"/>
        </w:rPr>
      </w:pPr>
    </w:p>
    <w:p w14:paraId="0E375522" w14:textId="77777777" w:rsidR="007B6633" w:rsidRDefault="00000000">
      <w:pPr>
        <w:spacing w:before="33"/>
        <w:ind w:left="214" w:right="196" w:hanging="10"/>
        <w:jc w:val="both"/>
      </w:pPr>
      <w:r>
        <w:rPr>
          <w:spacing w:val="1"/>
        </w:rPr>
        <w:t>1</w:t>
      </w:r>
      <w:r>
        <w:t>.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er</w:t>
      </w:r>
      <w:r>
        <w:t>tify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3"/>
        </w:rPr>
        <w:t>a</w:t>
      </w:r>
      <w:r>
        <w:t>t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elie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t>ce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rg</w:t>
      </w:r>
      <w:r>
        <w:t>e</w:t>
      </w:r>
      <w:r>
        <w:rPr>
          <w:spacing w:val="1"/>
        </w:rPr>
        <w:t>ab</w:t>
      </w:r>
      <w:r>
        <w:t>le</w:t>
      </w:r>
      <w:r>
        <w:rPr>
          <w:spacing w:val="1"/>
        </w:rPr>
        <w:t xml:space="preserve"> und</w:t>
      </w:r>
      <w:r>
        <w:t>er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A</w:t>
      </w:r>
      <w:r>
        <w:t>ct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t>lia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s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7BC9AC60" w14:textId="77777777" w:rsidR="007B6633" w:rsidRDefault="007B6633">
      <w:pPr>
        <w:spacing w:line="200" w:lineRule="exact"/>
      </w:pPr>
    </w:p>
    <w:p w14:paraId="02E6D378" w14:textId="77777777" w:rsidR="007B6633" w:rsidRDefault="007B6633">
      <w:pPr>
        <w:spacing w:before="14" w:line="240" w:lineRule="exact"/>
        <w:rPr>
          <w:sz w:val="24"/>
          <w:szCs w:val="24"/>
        </w:rPr>
      </w:pPr>
    </w:p>
    <w:p w14:paraId="6C4B47FB" w14:textId="77777777" w:rsidR="007B6633" w:rsidRDefault="00000000">
      <w:pPr>
        <w:ind w:left="4176" w:right="4177"/>
        <w:jc w:val="center"/>
      </w:pPr>
      <w:r>
        <w:rPr>
          <w:b/>
          <w:w w:val="99"/>
        </w:rPr>
        <w:t>D</w:t>
      </w:r>
      <w:r>
        <w:rPr>
          <w:b/>
          <w:spacing w:val="-1"/>
          <w:w w:val="99"/>
        </w:rPr>
        <w:t>E</w:t>
      </w:r>
      <w:r>
        <w:rPr>
          <w:b/>
          <w:spacing w:val="2"/>
          <w:w w:val="99"/>
        </w:rPr>
        <w:t>C</w:t>
      </w:r>
      <w:r>
        <w:rPr>
          <w:b/>
          <w:spacing w:val="-1"/>
          <w:w w:val="99"/>
        </w:rPr>
        <w:t>L</w:t>
      </w:r>
      <w:r>
        <w:rPr>
          <w:b/>
          <w:w w:val="99"/>
        </w:rPr>
        <w:t>AR</w:t>
      </w:r>
      <w:r>
        <w:rPr>
          <w:b/>
          <w:spacing w:val="-12"/>
          <w:w w:val="99"/>
        </w:rPr>
        <w:t>A</w:t>
      </w:r>
      <w:r>
        <w:rPr>
          <w:b/>
          <w:spacing w:val="-1"/>
          <w:w w:val="99"/>
        </w:rPr>
        <w:t>TI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N</w:t>
      </w:r>
    </w:p>
    <w:p w14:paraId="1F155A87" w14:textId="77777777" w:rsidR="007B6633" w:rsidRDefault="00000000">
      <w:pPr>
        <w:spacing w:before="51"/>
        <w:ind w:left="205" w:right="195"/>
        <w:jc w:val="both"/>
      </w:pPr>
      <w:r>
        <w:rPr>
          <w:spacing w:val="1"/>
        </w:rPr>
        <w:t>1</w:t>
      </w:r>
      <w:r>
        <w:t>.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I</w:t>
      </w:r>
      <w:r>
        <w:t xml:space="preserve">,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7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n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</w:t>
      </w:r>
      <w:r>
        <w:t>a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on-r</w:t>
      </w:r>
      <w:r>
        <w:t>eside</w:t>
      </w:r>
      <w:r>
        <w:rPr>
          <w:spacing w:val="-1"/>
        </w:rPr>
        <w:t>n</w:t>
      </w:r>
      <w:r>
        <w:t>t),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>g</w:t>
      </w:r>
      <w:proofErr w:type="gramEnd"/>
      <w:r>
        <w:rPr>
          <w:spacing w:val="-1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cou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</w:p>
    <w:p w14:paraId="113EBEA5" w14:textId="77777777" w:rsidR="007B6633" w:rsidRDefault="00000000">
      <w:pPr>
        <w:ind w:left="214" w:right="193"/>
        <w:jc w:val="both"/>
      </w:pPr>
      <w:r>
        <w:t>…………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u w:val="single" w:color="000000"/>
        </w:rPr>
        <w:t xml:space="preserve">                      </w:t>
      </w:r>
      <w:proofErr w:type="gramStart"/>
      <w:r>
        <w:rPr>
          <w:u w:val="single" w:color="000000"/>
        </w:rPr>
        <w:t xml:space="preserve"> </w:t>
      </w:r>
      <w:r>
        <w:rPr>
          <w:spacing w:val="48"/>
          <w:u w:val="single" w:color="000000"/>
        </w:rPr>
        <w:t xml:space="preserve"> </w:t>
      </w:r>
      <w:r>
        <w:rPr>
          <w:spacing w:val="-10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1"/>
        </w:rPr>
        <w:t>d</w:t>
      </w:r>
      <w:r>
        <w:t>esi</w:t>
      </w:r>
      <w:r>
        <w:rPr>
          <w:spacing w:val="-2"/>
        </w:rPr>
        <w:t>g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1"/>
        </w:rPr>
        <w:t>v</w:t>
      </w:r>
      <w:r>
        <w:t>en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ale</w:t>
      </w:r>
      <w:r>
        <w:rPr>
          <w:spacing w:val="2"/>
        </w:rPr>
        <w:t>d</w:t>
      </w:r>
      <w:r>
        <w:t>.</w:t>
      </w:r>
    </w:p>
    <w:p w14:paraId="2F246C00" w14:textId="77777777" w:rsidR="007B6633" w:rsidRDefault="007B6633">
      <w:pPr>
        <w:spacing w:before="10" w:line="240" w:lineRule="exact"/>
        <w:rPr>
          <w:sz w:val="24"/>
          <w:szCs w:val="24"/>
        </w:rPr>
      </w:pPr>
    </w:p>
    <w:p w14:paraId="23500E59" w14:textId="77777777" w:rsidR="007B6633" w:rsidRDefault="00000000">
      <w:pPr>
        <w:ind w:left="214" w:right="188" w:hanging="10"/>
        <w:jc w:val="both"/>
      </w:pPr>
      <w:r>
        <w:rPr>
          <w:spacing w:val="1"/>
        </w:rPr>
        <w:t>2</w:t>
      </w:r>
      <w:proofErr w:type="gramStart"/>
      <w:r>
        <w:t xml:space="preserve">. </w:t>
      </w:r>
      <w:r>
        <w:rPr>
          <w:spacing w:val="20"/>
        </w:rPr>
        <w:t xml:space="preserve"> </w:t>
      </w:r>
      <w:r>
        <w:rPr>
          <w:spacing w:val="1"/>
        </w:rPr>
        <w:t>I</w:t>
      </w:r>
      <w:r>
        <w:t>n</w:t>
      </w:r>
      <w:proofErr w:type="gramEnd"/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ou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a</w:t>
      </w:r>
      <w:r>
        <w:t>x</w:t>
      </w:r>
      <w:r>
        <w:rPr>
          <w:spacing w:val="5"/>
        </w:rPr>
        <w:t xml:space="preserve"> </w:t>
      </w:r>
      <w:proofErr w:type="gramStart"/>
      <w:r>
        <w:rPr>
          <w:spacing w:val="6"/>
        </w:rPr>
        <w:t>a</w:t>
      </w:r>
      <w:r>
        <w:t>c</w:t>
      </w:r>
      <w:r>
        <w:rPr>
          <w:spacing w:val="2"/>
        </w:rPr>
        <w:t>t</w:t>
      </w:r>
      <w:r>
        <w:rPr>
          <w:spacing w:val="-1"/>
        </w:rPr>
        <w:t>u</w:t>
      </w:r>
      <w:r>
        <w:t>al</w:t>
      </w:r>
      <w:r>
        <w:rPr>
          <w:spacing w:val="2"/>
        </w:rPr>
        <w:t>l</w:t>
      </w:r>
      <w:r>
        <w:t>y</w:t>
      </w:r>
      <w:r>
        <w:rPr>
          <w:spacing w:val="1"/>
        </w:rPr>
        <w:t xml:space="preserve"> 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3"/>
        </w:rPr>
        <w:t>b</w:t>
      </w:r>
      <w:r>
        <w:t>le</w:t>
      </w:r>
      <w:proofErr w:type="gramEnd"/>
      <w:r>
        <w:t xml:space="preserve"> 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o</w:t>
      </w:r>
      <w:r>
        <w:rPr>
          <w:spacing w:val="-1"/>
        </w:rPr>
        <w:t>un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3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cted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 a</w:t>
      </w:r>
      <w:r>
        <w:rPr>
          <w:spacing w:val="-1"/>
        </w:rPr>
        <w:t>f</w:t>
      </w:r>
      <w:r>
        <w:t>ter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 xml:space="preserve">n </w:t>
      </w:r>
      <w:r>
        <w:rPr>
          <w:spacing w:val="3"/>
        </w:rPr>
        <w:t>p</w:t>
      </w:r>
      <w:r>
        <w:t>aid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i</w:t>
      </w:r>
      <w:r>
        <w:t>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t>ll,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ay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a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tax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 xml:space="preserve">cted 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ai</w:t>
      </w:r>
      <w:r>
        <w:rPr>
          <w:spacing w:val="1"/>
        </w:rPr>
        <w:t>d</w:t>
      </w:r>
      <w:proofErr w:type="gramStart"/>
      <w:r>
        <w:t>,</w:t>
      </w:r>
      <w:r>
        <w:rPr>
          <w:spacing w:val="-1"/>
        </w:rPr>
        <w:t xml:space="preserve"> </w:t>
      </w:r>
      <w:r>
        <w:t>as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m</w:t>
      </w:r>
      <w:r>
        <w:rPr>
          <w:spacing w:val="3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e,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>on</w:t>
      </w:r>
      <w:r>
        <w:t>g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e.</w:t>
      </w:r>
    </w:p>
    <w:p w14:paraId="514337B6" w14:textId="77777777" w:rsidR="007B6633" w:rsidRDefault="007B6633">
      <w:pPr>
        <w:spacing w:before="10" w:line="240" w:lineRule="exact"/>
        <w:rPr>
          <w:sz w:val="24"/>
          <w:szCs w:val="24"/>
        </w:rPr>
      </w:pPr>
    </w:p>
    <w:p w14:paraId="1ABD109E" w14:textId="77777777" w:rsidR="007B6633" w:rsidRDefault="00000000">
      <w:pPr>
        <w:ind w:left="205" w:right="1378"/>
        <w:jc w:val="both"/>
      </w:pPr>
      <w:r>
        <w:rPr>
          <w:spacing w:val="1"/>
        </w:rPr>
        <w:t>3</w:t>
      </w:r>
      <w:r>
        <w:t xml:space="preserve">. I </w:t>
      </w:r>
      <w:r>
        <w:rPr>
          <w:spacing w:val="-1"/>
        </w:rPr>
        <w:t>sh</w:t>
      </w:r>
      <w:r>
        <w:t>all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t>al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aid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f</w:t>
      </w:r>
      <w:r>
        <w:t>a</w:t>
      </w:r>
      <w:r>
        <w:rPr>
          <w:spacing w:val="-1"/>
        </w:rPr>
        <w:t>u</w:t>
      </w:r>
      <w:r>
        <w:t>lt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c</w:t>
      </w:r>
      <w:r>
        <w:t>t.</w:t>
      </w:r>
    </w:p>
    <w:p w14:paraId="62334C85" w14:textId="77777777" w:rsidR="007B6633" w:rsidRDefault="007B6633">
      <w:pPr>
        <w:spacing w:before="10" w:line="240" w:lineRule="exact"/>
        <w:rPr>
          <w:sz w:val="24"/>
          <w:szCs w:val="24"/>
        </w:rPr>
      </w:pPr>
    </w:p>
    <w:p w14:paraId="650B8353" w14:textId="77777777" w:rsidR="007B6633" w:rsidRDefault="00000000">
      <w:pPr>
        <w:ind w:left="205" w:right="4741"/>
        <w:jc w:val="both"/>
      </w:pPr>
      <w:r>
        <w:rPr>
          <w:spacing w:val="1"/>
        </w:rPr>
        <w:t>4</w:t>
      </w:r>
      <w:r>
        <w:t xml:space="preserve">. I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te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10"/>
        </w:rPr>
        <w:t>r</w:t>
      </w:r>
      <w:r>
        <w:rPr>
          <w:spacing w:val="-1"/>
        </w:rPr>
        <w:t>––</w:t>
      </w:r>
    </w:p>
    <w:p w14:paraId="05B9EE68" w14:textId="77777777" w:rsidR="007B6633" w:rsidRDefault="00000000">
      <w:pPr>
        <w:spacing w:before="10" w:line="250" w:lineRule="auto"/>
        <w:ind w:left="940" w:right="773"/>
      </w:pPr>
      <w:r>
        <w:rPr>
          <w:spacing w:val="1"/>
        </w:rPr>
        <w:t>(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proofErr w:type="gramStart"/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5"/>
        </w:rPr>
        <w:t>e</w:t>
      </w:r>
      <w:r>
        <w:rPr>
          <w:spacing w:val="1"/>
        </w:rPr>
        <w:t>-</w:t>
      </w:r>
      <w:r>
        <w:t>tax</w:t>
      </w:r>
      <w:proofErr w:type="gramEnd"/>
      <w:r>
        <w:rPr>
          <w:spacing w:val="-10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ities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1"/>
        </w:rPr>
        <w:t>ur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p</w:t>
      </w:r>
      <w:r>
        <w:t>i</w:t>
      </w:r>
      <w:r>
        <w:rPr>
          <w:spacing w:val="8"/>
        </w:rPr>
        <w:t>e</w:t>
      </w:r>
      <w:r>
        <w:rPr>
          <w:spacing w:val="-1"/>
        </w:rPr>
        <w:t>n</w:t>
      </w:r>
      <w:r>
        <w:t xml:space="preserve">t; </w:t>
      </w:r>
      <w:r>
        <w:rPr>
          <w:spacing w:val="1"/>
        </w:rPr>
        <w:t>(b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4"/>
        </w:rPr>
        <w:t xml:space="preserve"> </w:t>
      </w:r>
      <w:r>
        <w:t>lia</w:t>
      </w:r>
      <w:r>
        <w:rPr>
          <w:spacing w:val="1"/>
        </w:rPr>
        <w:t>b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4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t>.</w:t>
      </w:r>
    </w:p>
    <w:p w14:paraId="48FBCACC" w14:textId="77777777" w:rsidR="007B6633" w:rsidRDefault="007B6633">
      <w:pPr>
        <w:spacing w:before="5" w:line="160" w:lineRule="exact"/>
        <w:rPr>
          <w:sz w:val="16"/>
          <w:szCs w:val="16"/>
        </w:rPr>
      </w:pPr>
    </w:p>
    <w:p w14:paraId="7E9FC4BB" w14:textId="77777777" w:rsidR="007B6633" w:rsidRDefault="007B6633">
      <w:pPr>
        <w:spacing w:line="200" w:lineRule="exact"/>
      </w:pPr>
    </w:p>
    <w:p w14:paraId="524B24DB" w14:textId="77777777" w:rsidR="007B6633" w:rsidRDefault="00000000">
      <w:pPr>
        <w:ind w:left="5222" w:right="1770" w:hanging="5017"/>
      </w:pPr>
      <w:r>
        <w:rPr>
          <w:spacing w:val="2"/>
        </w:rPr>
        <w:t>P</w:t>
      </w:r>
      <w:r>
        <w:t>lac</w:t>
      </w:r>
      <w:r>
        <w:rPr>
          <w:spacing w:val="1"/>
        </w:rPr>
        <w:t>e</w:t>
      </w:r>
      <w:r>
        <w:t xml:space="preserve">…………                                                                          </w:t>
      </w:r>
      <w:r>
        <w:rPr>
          <w:spacing w:val="25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 xml:space="preserve">le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y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t……</w:t>
      </w:r>
      <w:r>
        <w:rPr>
          <w:spacing w:val="2"/>
        </w:rPr>
        <w:t>…</w:t>
      </w:r>
      <w:r>
        <w:t>…</w:t>
      </w:r>
    </w:p>
    <w:p w14:paraId="27D1C731" w14:textId="77777777" w:rsidR="007B6633" w:rsidRDefault="007B6633">
      <w:pPr>
        <w:spacing w:before="10" w:line="220" w:lineRule="exact"/>
        <w:rPr>
          <w:sz w:val="22"/>
          <w:szCs w:val="22"/>
        </w:rPr>
      </w:pPr>
    </w:p>
    <w:p w14:paraId="35D37047" w14:textId="77777777" w:rsidR="007B6633" w:rsidRDefault="00000000">
      <w:pPr>
        <w:spacing w:line="480" w:lineRule="auto"/>
        <w:ind w:left="5311" w:right="3541" w:hanging="5106"/>
        <w:sectPr w:rsidR="007B6633">
          <w:pgSz w:w="11920" w:h="16860"/>
          <w:pgMar w:top="1140" w:right="1000" w:bottom="280" w:left="1000" w:header="720" w:footer="720" w:gutter="0"/>
          <w:cols w:space="720"/>
        </w:sectPr>
      </w:pPr>
      <w:r>
        <w:t>Date</w:t>
      </w:r>
      <w:r>
        <w:rPr>
          <w:spacing w:val="-3"/>
        </w:rPr>
        <w:t xml:space="preserve"> </w:t>
      </w:r>
      <w:r>
        <w:t>……</w:t>
      </w:r>
      <w:proofErr w:type="gramStart"/>
      <w:r>
        <w:t>…..</w:t>
      </w:r>
      <w:proofErr w:type="gramEnd"/>
      <w:r>
        <w:t xml:space="preserve">                                                                               </w:t>
      </w:r>
      <w:r>
        <w:rPr>
          <w:spacing w:val="25"/>
        </w:rPr>
        <w:t xml:space="preserve"> </w:t>
      </w:r>
      <w: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e: Desi</w:t>
      </w:r>
      <w:r>
        <w:rPr>
          <w:spacing w:val="1"/>
        </w:rPr>
        <w:t>g</w:t>
      </w:r>
      <w:r>
        <w:rPr>
          <w:spacing w:val="-1"/>
        </w:rPr>
        <w:t>n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:</w:t>
      </w:r>
    </w:p>
    <w:p w14:paraId="0B872698" w14:textId="77777777" w:rsidR="007B6633" w:rsidRDefault="00000000">
      <w:pPr>
        <w:spacing w:before="71"/>
        <w:ind w:left="105"/>
      </w:pPr>
      <w:r>
        <w:rPr>
          <w:b/>
        </w:rPr>
        <w:lastRenderedPageBreak/>
        <w:t>N</w:t>
      </w:r>
      <w:r>
        <w:rPr>
          <w:b/>
          <w:spacing w:val="1"/>
        </w:rPr>
        <w:t>ot</w:t>
      </w:r>
      <w:r>
        <w:rPr>
          <w:b/>
        </w:rPr>
        <w:t>es:</w:t>
      </w:r>
    </w:p>
    <w:p w14:paraId="5AE03DAE" w14:textId="77777777" w:rsidR="007B6633" w:rsidRDefault="007B6633">
      <w:pPr>
        <w:spacing w:before="8" w:line="120" w:lineRule="exact"/>
        <w:rPr>
          <w:sz w:val="12"/>
          <w:szCs w:val="12"/>
        </w:rPr>
      </w:pPr>
    </w:p>
    <w:p w14:paraId="67AB1958" w14:textId="77777777" w:rsidR="007B6633" w:rsidRDefault="00000000">
      <w:pPr>
        <w:tabs>
          <w:tab w:val="left" w:pos="820"/>
        </w:tabs>
        <w:spacing w:line="258" w:lineRule="auto"/>
        <w:ind w:left="840" w:right="97" w:hanging="360"/>
        <w:jc w:val="both"/>
      </w:pPr>
      <w:r>
        <w:rPr>
          <w:spacing w:val="1"/>
        </w:rPr>
        <w:t>1</w:t>
      </w:r>
      <w:r>
        <w:t>.</w:t>
      </w:r>
      <w:r>
        <w:tab/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>al,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rPr>
          <w:spacing w:val="2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dd</w:t>
      </w:r>
      <w:r>
        <w:t>le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t>ll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bbr</w:t>
      </w:r>
      <w:r>
        <w:t>e</w:t>
      </w:r>
      <w:r>
        <w:rPr>
          <w:spacing w:val="-1"/>
        </w:rPr>
        <w:t>v</w:t>
      </w:r>
      <w:r>
        <w:t>iati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t>also,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t>ll.</w:t>
      </w:r>
    </w:p>
    <w:p w14:paraId="29F83CB5" w14:textId="77777777" w:rsidR="007B6633" w:rsidRDefault="00000000">
      <w:pPr>
        <w:tabs>
          <w:tab w:val="left" w:pos="820"/>
        </w:tabs>
        <w:spacing w:before="3" w:line="258" w:lineRule="auto"/>
        <w:ind w:left="840" w:right="94" w:hanging="360"/>
        <w:jc w:val="both"/>
      </w:pPr>
      <w:r>
        <w:rPr>
          <w:spacing w:val="1"/>
        </w:rPr>
        <w:t>2</w:t>
      </w:r>
      <w:r>
        <w:t>.</w:t>
      </w:r>
      <w:r>
        <w:tab/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dr</w:t>
      </w:r>
      <w:r>
        <w:t xml:space="preserve">ess </w:t>
      </w:r>
      <w:r>
        <w:rPr>
          <w:spacing w:val="-1"/>
        </w:rPr>
        <w:t>sh</w:t>
      </w:r>
      <w:r>
        <w:t>all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tain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6"/>
        </w:rPr>
        <w:t xml:space="preserve"> </w:t>
      </w:r>
      <w:r>
        <w:t>Flat/D</w:t>
      </w:r>
      <w:r>
        <w:rPr>
          <w:spacing w:val="1"/>
        </w:rPr>
        <w:t>oor</w:t>
      </w:r>
      <w:r>
        <w:t>/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t>ck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b</w:t>
      </w:r>
      <w:r>
        <w:t>e</w:t>
      </w:r>
      <w:r>
        <w:rPr>
          <w:spacing w:val="-6"/>
        </w:rPr>
        <w:t>r</w:t>
      </w:r>
      <w:r>
        <w:t>,</w:t>
      </w:r>
      <w:r>
        <w:rPr>
          <w:spacing w:val="1"/>
        </w:rPr>
        <w:t xml:space="preserve"> (</w:t>
      </w:r>
      <w:r>
        <w:t>ii)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rPr>
          <w:spacing w:val="3"/>
        </w:rPr>
        <w:t>e</w:t>
      </w:r>
      <w:r>
        <w:rPr>
          <w:spacing w:val="-4"/>
        </w:rPr>
        <w:t>m</w:t>
      </w:r>
      <w:r>
        <w:t>i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>(</w:t>
      </w:r>
      <w:r>
        <w:t>iii)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/S</w:t>
      </w:r>
      <w:r>
        <w:rPr>
          <w:spacing w:val="-1"/>
        </w:rP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t>t/</w:t>
      </w:r>
      <w:r>
        <w:rPr>
          <w:spacing w:val="-2"/>
        </w:rPr>
        <w:t>L</w:t>
      </w:r>
      <w:r>
        <w:rPr>
          <w:spacing w:val="3"/>
        </w:rPr>
        <w:t>a</w:t>
      </w:r>
      <w:r>
        <w:rPr>
          <w:spacing w:val="-1"/>
        </w:rPr>
        <w:t>n</w:t>
      </w:r>
      <w:r>
        <w:t>e,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v</w:t>
      </w:r>
      <w:r>
        <w:t xml:space="preserve">)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/l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</w:t>
      </w:r>
      <w:r>
        <w:rPr>
          <w:spacing w:val="2"/>
        </w:rPr>
        <w:t>t</w:t>
      </w:r>
      <w:r>
        <w:rPr>
          <w:spacing w:val="-16"/>
        </w:rPr>
        <w:t>y</w:t>
      </w:r>
      <w:r>
        <w:t>,</w:t>
      </w:r>
      <w:r>
        <w:rPr>
          <w:spacing w:val="-10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v</w:t>
      </w:r>
      <w:r>
        <w:t>)</w:t>
      </w:r>
      <w:r>
        <w:rPr>
          <w:spacing w:val="-3"/>
        </w:rPr>
        <w:t xml:space="preserve"> </w:t>
      </w:r>
      <w:r>
        <w:rPr>
          <w:spacing w:val="-11"/>
        </w:rPr>
        <w:t>T</w:t>
      </w:r>
      <w:r>
        <w:rPr>
          <w:spacing w:val="1"/>
        </w:rPr>
        <w:t>o</w:t>
      </w:r>
      <w:r>
        <w:rPr>
          <w:spacing w:val="-5"/>
        </w:rPr>
        <w:t>w</w:t>
      </w:r>
      <w:r>
        <w:rPr>
          <w:spacing w:val="1"/>
        </w:rPr>
        <w:t>n</w:t>
      </w:r>
      <w:r>
        <w:t>/</w:t>
      </w:r>
      <w:r>
        <w:rPr>
          <w:spacing w:val="-1"/>
        </w:rPr>
        <w:t>C</w:t>
      </w:r>
      <w:r>
        <w:t>i</w:t>
      </w:r>
      <w:r>
        <w:rPr>
          <w:spacing w:val="2"/>
        </w:rPr>
        <w:t>t</w:t>
      </w:r>
      <w:r>
        <w:rPr>
          <w:spacing w:val="-1"/>
        </w:rPr>
        <w:t>y</w:t>
      </w:r>
      <w:r>
        <w:rPr>
          <w:spacing w:val="2"/>
        </w:rPr>
        <w:t>/</w:t>
      </w:r>
      <w:r>
        <w:t>Di</w:t>
      </w:r>
      <w:r>
        <w:rPr>
          <w:spacing w:val="-1"/>
        </w:rPr>
        <w:t>s</w:t>
      </w:r>
      <w:r>
        <w:t>trict,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i)</w:t>
      </w:r>
      <w:r>
        <w:rPr>
          <w:spacing w:val="-2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v</w:t>
      </w:r>
      <w:r>
        <w:t>ii)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i</w:t>
      </w:r>
      <w:r>
        <w:rPr>
          <w:spacing w:val="-1"/>
        </w:rPr>
        <w:t>n</w:t>
      </w:r>
      <w:r>
        <w:rPr>
          <w:spacing w:val="2"/>
        </w:rPr>
        <w:t>/</w:t>
      </w:r>
      <w:r>
        <w:rPr>
          <w:spacing w:val="-2"/>
        </w:rPr>
        <w:t>Z</w:t>
      </w:r>
      <w:r>
        <w:rPr>
          <w:spacing w:val="1"/>
        </w:rPr>
        <w:t>I</w:t>
      </w:r>
      <w:r>
        <w:t>P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e.</w:t>
      </w:r>
    </w:p>
    <w:p w14:paraId="333DA945" w14:textId="77777777" w:rsidR="007B6633" w:rsidRDefault="00000000">
      <w:pPr>
        <w:tabs>
          <w:tab w:val="left" w:pos="820"/>
        </w:tabs>
        <w:spacing w:before="5" w:line="275" w:lineRule="auto"/>
        <w:ind w:left="840" w:right="82" w:hanging="360"/>
        <w:jc w:val="both"/>
      </w:pPr>
      <w:r>
        <w:rPr>
          <w:spacing w:val="1"/>
        </w:rPr>
        <w:t>3</w:t>
      </w:r>
      <w:r>
        <w:t>.</w:t>
      </w:r>
      <w:r>
        <w:tab/>
        <w:t>Fi</w:t>
      </w:r>
      <w:r>
        <w:rPr>
          <w:spacing w:val="-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2"/>
          <w:w w:val="66"/>
        </w:rPr>
        <w:t>‗</w:t>
      </w:r>
      <w:proofErr w:type="gram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s</w:t>
      </w:r>
      <w:r>
        <w:rPr>
          <w:spacing w:val="1"/>
          <w:w w:val="99"/>
        </w:rPr>
        <w:t>on</w:t>
      </w:r>
      <w:r>
        <w:rPr>
          <w:w w:val="99"/>
        </w:rPr>
        <w:t>‘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</w:t>
      </w:r>
      <w:r>
        <w:rPr>
          <w:spacing w:val="1"/>
        </w:rPr>
        <w:t>u</w:t>
      </w:r>
      <w:r>
        <w:t>s</w:t>
      </w:r>
      <w:proofErr w:type="gramEnd"/>
      <w:r>
        <w:rPr>
          <w:spacing w:val="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t xml:space="preserve">al </w:t>
      </w:r>
      <w:r>
        <w:rPr>
          <w:spacing w:val="14"/>
        </w:rPr>
        <w:t xml:space="preserve"> </w:t>
      </w:r>
      <w:r>
        <w:rPr>
          <w:spacing w:val="1"/>
        </w:rPr>
        <w:t>(</w:t>
      </w:r>
      <w:proofErr w:type="gramEnd"/>
      <w:r>
        <w:t>ii)</w:t>
      </w:r>
      <w:r>
        <w:rPr>
          <w:spacing w:val="14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u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3"/>
        </w:rPr>
        <w:t>a</w:t>
      </w:r>
      <w:r>
        <w:rPr>
          <w:spacing w:val="-4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n</w:t>
      </w:r>
      <w:r>
        <w:t>y</w:t>
      </w:r>
      <w:r>
        <w:rPr>
          <w:spacing w:val="1"/>
        </w:rPr>
        <w:t xml:space="preserve"> (</w:t>
      </w:r>
      <w:r>
        <w:t>i</w:t>
      </w:r>
      <w:r>
        <w:rPr>
          <w:spacing w:val="-1"/>
        </w:rPr>
        <w:t>v</w:t>
      </w:r>
      <w:r>
        <w:t>)</w:t>
      </w:r>
      <w:r>
        <w:rPr>
          <w:spacing w:val="10"/>
        </w:rPr>
        <w:t xml:space="preserve"> </w:t>
      </w:r>
      <w:r>
        <w:t>Fi</w:t>
      </w:r>
      <w:r>
        <w:rPr>
          <w:spacing w:val="3"/>
        </w:rPr>
        <w:t>r</w:t>
      </w:r>
      <w:r>
        <w:t>m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1"/>
        </w:rPr>
        <w:t>o</w:t>
      </w:r>
      <w:r>
        <w:t>ciati</w:t>
      </w:r>
      <w:r>
        <w:rPr>
          <w:spacing w:val="4"/>
        </w:rPr>
        <w:t>o</w:t>
      </w:r>
      <w:r>
        <w:t xml:space="preserve">n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ns</w:t>
      </w:r>
      <w:r>
        <w:t>,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v</w:t>
      </w:r>
      <w:r>
        <w:t>i)</w:t>
      </w:r>
      <w:r>
        <w:rPr>
          <w:spacing w:val="10"/>
        </w:rPr>
        <w:t xml:space="preserve"> </w:t>
      </w:r>
      <w:r>
        <w:rPr>
          <w:spacing w:val="1"/>
        </w:rPr>
        <w:t>Bo</w:t>
      </w:r>
      <w:r>
        <w:rPr>
          <w:spacing w:val="3"/>
        </w:rPr>
        <w:t>d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3"/>
        </w:rPr>
        <w:t>a</w:t>
      </w:r>
      <w:r>
        <w:t>l</w:t>
      </w:r>
      <w:r>
        <w:rPr>
          <w:spacing w:val="-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rPr>
          <w:spacing w:val="3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ated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21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v</w:t>
      </w:r>
      <w:r>
        <w:t>ii)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14"/>
        </w:rPr>
        <w:t>A</w:t>
      </w:r>
      <w:r>
        <w:rPr>
          <w:spacing w:val="1"/>
        </w:rPr>
        <w:t xml:space="preserve">u- </w:t>
      </w:r>
      <w:proofErr w:type="spellStart"/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t>y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(v</w:t>
      </w:r>
      <w:r>
        <w:t>iii)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icial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ic</w:t>
      </w:r>
      <w:r>
        <w:rPr>
          <w:spacing w:val="3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(</w:t>
      </w:r>
      <w:r>
        <w:rPr>
          <w:spacing w:val="-1"/>
        </w:rPr>
        <w:t>x</w:t>
      </w:r>
      <w:r>
        <w:t>)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r</w:t>
      </w:r>
      <w:r>
        <w:rPr>
          <w:spacing w:val="-1"/>
        </w:rPr>
        <w:t>us</w:t>
      </w:r>
      <w:r>
        <w:t>t</w:t>
      </w:r>
    </w:p>
    <w:p w14:paraId="5F939AC6" w14:textId="77777777" w:rsidR="007B6633" w:rsidRDefault="00000000">
      <w:pPr>
        <w:spacing w:line="220" w:lineRule="exact"/>
        <w:ind w:left="480"/>
      </w:pPr>
      <w:r>
        <w:rPr>
          <w:spacing w:val="1"/>
        </w:rPr>
        <w:t>4</w:t>
      </w:r>
      <w:r>
        <w:t xml:space="preserve">.   </w:t>
      </w:r>
      <w:r>
        <w:rPr>
          <w:spacing w:val="7"/>
        </w:rPr>
        <w:t xml:space="preserve"> </w:t>
      </w:r>
      <w:r>
        <w:t>Fi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  <w:w w:val="66"/>
        </w:rPr>
        <w:t>‗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ti</w:t>
      </w:r>
      <w:r>
        <w:rPr>
          <w:spacing w:val="2"/>
          <w:w w:val="99"/>
        </w:rPr>
        <w:t>a</w:t>
      </w:r>
      <w:r>
        <w:rPr>
          <w:w w:val="99"/>
        </w:rPr>
        <w:t>l</w:t>
      </w:r>
      <w:r>
        <w:t xml:space="preserve"> </w:t>
      </w:r>
      <w:proofErr w:type="gramStart"/>
      <w:r>
        <w:rPr>
          <w:w w:val="99"/>
        </w:rPr>
        <w:t>sta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‘</w:t>
      </w:r>
      <w:r>
        <w:rPr>
          <w:spacing w:val="-15"/>
          <w:w w:val="99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ii)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4"/>
        </w:rPr>
        <w:t>n</w:t>
      </w:r>
      <w:r>
        <w:rPr>
          <w:spacing w:val="1"/>
        </w:rPr>
        <w:t>-r</w:t>
      </w:r>
      <w:r>
        <w:t>eside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iii)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eside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t.</w:t>
      </w:r>
    </w:p>
    <w:p w14:paraId="3CA58E8C" w14:textId="77777777" w:rsidR="007B6633" w:rsidRDefault="00000000">
      <w:pPr>
        <w:tabs>
          <w:tab w:val="left" w:pos="820"/>
        </w:tabs>
        <w:spacing w:before="19" w:line="258" w:lineRule="auto"/>
        <w:ind w:left="840" w:right="80" w:hanging="360"/>
        <w:jc w:val="both"/>
      </w:pPr>
      <w:r>
        <w:rPr>
          <w:spacing w:val="1"/>
        </w:rPr>
        <w:t>5</w:t>
      </w:r>
      <w:r>
        <w:t>.</w:t>
      </w:r>
      <w:r>
        <w:tab/>
      </w:r>
      <w:r>
        <w:rPr>
          <w:spacing w:val="-11"/>
        </w:rPr>
        <w:t>T</w:t>
      </w:r>
      <w:r>
        <w:t>ax</w:t>
      </w:r>
      <w:r>
        <w:rPr>
          <w:spacing w:val="-1"/>
        </w:rPr>
        <w:t xml:space="preserve"> </w:t>
      </w:r>
      <w:r>
        <w:rPr>
          <w:spacing w:val="1"/>
        </w:rPr>
        <w:t>Id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icati</w:t>
      </w:r>
      <w:r>
        <w:rPr>
          <w:spacing w:val="4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r</w:t>
      </w:r>
      <w:r>
        <w:t>esi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su</w:t>
      </w:r>
      <w:r>
        <w:rPr>
          <w:spacing w:val="3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v</w:t>
      </w:r>
      <w:r>
        <w:t>aila</w:t>
      </w:r>
      <w:r>
        <w:rPr>
          <w:spacing w:val="1"/>
        </w:rPr>
        <w:t>b</w:t>
      </w:r>
      <w:r>
        <w:t>le, t</w:t>
      </w:r>
      <w:r>
        <w:rPr>
          <w:spacing w:val="-1"/>
        </w:rPr>
        <w:t>h</w:t>
      </w:r>
      <w:r>
        <w:rPr>
          <w:spacing w:val="3"/>
        </w:rPr>
        <w:t>e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t>is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m</w:t>
      </w:r>
      <w:r>
        <w:t>ittee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ied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6"/>
        </w:rPr>
        <w:t>o</w:t>
      </w:r>
      <w:r>
        <w:rPr>
          <w:spacing w:val="1"/>
        </w:rPr>
        <w:t xml:space="preserve">v- </w:t>
      </w:r>
      <w:proofErr w:type="spellStart"/>
      <w:r>
        <w:t>e</w:t>
      </w:r>
      <w:r>
        <w:rPr>
          <w:spacing w:val="1"/>
        </w:rPr>
        <w:t>rn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rr</w:t>
      </w:r>
      <w:r>
        <w:t>it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4"/>
        </w:rPr>
        <w:t>m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r</w:t>
      </w:r>
      <w:r>
        <w:t>eside</w:t>
      </w:r>
      <w:r>
        <w:rPr>
          <w:spacing w:val="-1"/>
        </w:rPr>
        <w:t>n</w:t>
      </w:r>
      <w:r>
        <w:t>t.</w:t>
      </w:r>
    </w:p>
    <w:p w14:paraId="365A6AED" w14:textId="77777777" w:rsidR="007B6633" w:rsidRDefault="00000000">
      <w:pPr>
        <w:spacing w:before="3"/>
        <w:ind w:left="480"/>
      </w:pPr>
      <w:r>
        <w:rPr>
          <w:spacing w:val="1"/>
        </w:rPr>
        <w:t>6</w:t>
      </w:r>
      <w:r>
        <w:t xml:space="preserve">.   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ng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n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t>ce</w:t>
      </w:r>
    </w:p>
    <w:p w14:paraId="45C4C650" w14:textId="77777777" w:rsidR="007B6633" w:rsidRDefault="007B6633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6CD5F5F0" w14:textId="77777777">
        <w:trPr>
          <w:trHeight w:hRule="exact" w:val="397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8B817" w14:textId="77777777" w:rsidR="007B6633" w:rsidRDefault="00000000">
            <w:pPr>
              <w:spacing w:before="72"/>
              <w:ind w:left="66"/>
            </w:pPr>
            <w:r>
              <w:rPr>
                <w:b/>
              </w:rPr>
              <w:t>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B19B4" w14:textId="77777777" w:rsidR="007B6633" w:rsidRDefault="00000000">
            <w:pPr>
              <w:spacing w:before="72"/>
              <w:ind w:left="2583" w:right="2593"/>
              <w:jc w:val="center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3"/>
                <w:w w:val="99"/>
              </w:rPr>
              <w:t>e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it</w:t>
            </w:r>
            <w:r>
              <w:rPr>
                <w:b/>
                <w:spacing w:val="1"/>
                <w:w w:val="99"/>
              </w:rPr>
              <w:t>ta</w:t>
            </w:r>
            <w:r>
              <w:rPr>
                <w:b/>
                <w:w w:val="99"/>
              </w:rPr>
              <w:t>nces</w:t>
            </w:r>
          </w:p>
        </w:tc>
      </w:tr>
      <w:tr w:rsidR="007B6633" w14:paraId="1BFA11B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8F970" w14:textId="77777777" w:rsidR="007B6633" w:rsidRDefault="00000000">
            <w:pPr>
              <w:spacing w:before="66"/>
              <w:ind w:left="66"/>
            </w:pPr>
            <w:r>
              <w:t>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62443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Fee</w:t>
            </w:r>
          </w:p>
        </w:tc>
      </w:tr>
      <w:tr w:rsidR="007B6633" w14:paraId="4683D9A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70248" w14:textId="77777777" w:rsidR="007B6633" w:rsidRDefault="00000000">
            <w:pPr>
              <w:spacing w:before="69"/>
              <w:ind w:left="66"/>
            </w:pPr>
            <w:r>
              <w:t>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F6BB5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B6B996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14F14" w14:textId="77777777" w:rsidR="007B6633" w:rsidRDefault="00000000">
            <w:pPr>
              <w:spacing w:before="66"/>
              <w:ind w:left="66"/>
            </w:pPr>
            <w:r>
              <w:t>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39EB0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t>itec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0C93141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911F5" w14:textId="77777777" w:rsidR="007B6633" w:rsidRDefault="00000000">
            <w:pPr>
              <w:spacing w:before="69"/>
              <w:ind w:left="66"/>
            </w:pPr>
            <w:r>
              <w:t>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2C26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73A6858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34ECD" w14:textId="77777777" w:rsidR="007B6633" w:rsidRDefault="00000000">
            <w:pPr>
              <w:spacing w:before="66"/>
              <w:ind w:left="66"/>
            </w:pPr>
            <w:r>
              <w:t>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2CD31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Bro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425E7C4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E4744" w14:textId="77777777" w:rsidR="007B6633" w:rsidRDefault="00000000">
            <w:pPr>
              <w:spacing w:before="69"/>
              <w:ind w:left="66"/>
            </w:pPr>
            <w:r>
              <w:t>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0DBD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ess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te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ies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v</w:t>
            </w:r>
            <w:r>
              <w:t>e</w:t>
            </w:r>
          </w:p>
        </w:tc>
      </w:tr>
      <w:tr w:rsidR="007B6633" w14:paraId="1F0110F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394FA" w14:textId="77777777" w:rsidR="007B6633" w:rsidRDefault="00000000">
            <w:pPr>
              <w:spacing w:before="66"/>
              <w:ind w:left="66"/>
            </w:pPr>
            <w:r>
              <w:t>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71016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3FF440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44F50" w14:textId="77777777" w:rsidR="007B6633" w:rsidRDefault="00000000">
            <w:pPr>
              <w:spacing w:before="66"/>
              <w:ind w:left="66"/>
            </w:pPr>
            <w:r>
              <w:t>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36E67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el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20F14D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2905F" w14:textId="77777777" w:rsidR="007B6633" w:rsidRDefault="00000000">
            <w:pPr>
              <w:spacing w:before="69"/>
              <w:ind w:left="66"/>
            </w:pPr>
            <w:r>
              <w:t>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96AB2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1"/>
              </w:rPr>
              <w:t>r</w:t>
            </w:r>
            <w:r>
              <w:t>ter</w:t>
            </w:r>
            <w:r>
              <w:rPr>
                <w:spacing w:val="-5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)</w:t>
            </w:r>
          </w:p>
        </w:tc>
      </w:tr>
      <w:tr w:rsidR="007B6633" w14:paraId="0D9FDF94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0593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AB71E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t>lea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g</w:t>
            </w:r>
            <w:r>
              <w:t>es</w:t>
            </w:r>
          </w:p>
        </w:tc>
      </w:tr>
      <w:tr w:rsidR="007B6633" w14:paraId="6198865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0F6E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CAFFE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</w:tr>
      <w:tr w:rsidR="007B6633" w14:paraId="7077DE1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6234D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51231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ic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46B16CD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098D6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41A4A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rv</w:t>
            </w:r>
            <w:r>
              <w:t>ices</w:t>
            </w:r>
          </w:p>
        </w:tc>
      </w:tr>
      <w:tr w:rsidR="007B6633" w14:paraId="147DFC97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9336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67C5E" w14:textId="77777777" w:rsidR="007B6633" w:rsidRDefault="00000000">
            <w:pPr>
              <w:spacing w:before="66"/>
              <w:ind w:left="66"/>
            </w:pPr>
            <w:r>
              <w:t>Desi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516A512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FE98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F7EA5" w14:textId="77777777" w:rsidR="007B6633" w:rsidRDefault="00000000">
            <w:pPr>
              <w:spacing w:before="66"/>
              <w:ind w:left="66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Fees</w:t>
            </w:r>
          </w:p>
        </w:tc>
      </w:tr>
      <w:tr w:rsidR="007B6633" w14:paraId="67F5355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88E33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4217B" w14:textId="77777777" w:rsidR="007B6633" w:rsidRDefault="00000000">
            <w:pPr>
              <w:spacing w:before="69"/>
              <w:ind w:left="66"/>
            </w:pPr>
            <w:r>
              <w:t>Di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</w:p>
        </w:tc>
      </w:tr>
      <w:tr w:rsidR="007B6633" w14:paraId="49569B6B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C134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CB8B3" w14:textId="77777777" w:rsidR="007B6633" w:rsidRDefault="00000000">
            <w:pPr>
              <w:spacing w:before="66"/>
              <w:ind w:left="66"/>
            </w:pPr>
            <w:r>
              <w:t>D</w:t>
            </w:r>
            <w:r>
              <w:rPr>
                <w:spacing w:val="1"/>
              </w:rPr>
              <w:t>r</w:t>
            </w:r>
            <w:r>
              <w:t>ill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285F90F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5436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18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74644" w14:textId="77777777" w:rsidR="007B6633" w:rsidRDefault="00000000">
            <w:pPr>
              <w:spacing w:before="69"/>
              <w:ind w:left="66"/>
            </w:pP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63CBA4F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95414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19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B893D" w14:textId="77777777" w:rsidR="007B6633" w:rsidRDefault="00000000">
            <w:pPr>
              <w:spacing w:before="66"/>
              <w:ind w:left="66"/>
            </w:pP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1820B31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37A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8AC8E" w14:textId="77777777" w:rsidR="007B6633" w:rsidRDefault="00000000">
            <w:pPr>
              <w:spacing w:before="69"/>
              <w:ind w:left="66"/>
            </w:pPr>
            <w:r>
              <w:t>Fa</w:t>
            </w:r>
            <w:r>
              <w:rPr>
                <w:spacing w:val="1"/>
              </w:rPr>
              <w:t>br</w:t>
            </w:r>
            <w:r>
              <w:t>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5FCB015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2EAE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A2ADB" w14:textId="77777777" w:rsidR="007B6633" w:rsidRDefault="00000000">
            <w:pPr>
              <w:spacing w:before="69"/>
              <w:ind w:left="66"/>
            </w:pPr>
            <w:r>
              <w:t>Fees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hn</w:t>
            </w:r>
            <w:r>
              <w:t>ical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ices/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gramStart"/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0D3F4E6C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D16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426C0" w14:textId="77777777" w:rsidR="007B6633" w:rsidRDefault="00000000">
            <w:pPr>
              <w:spacing w:before="66"/>
              <w:ind w:left="66"/>
            </w:pPr>
            <w:r>
              <w:t>Fr</w:t>
            </w:r>
            <w:r>
              <w:rPr>
                <w:spacing w:val="1"/>
              </w:rPr>
              <w:t>e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17B033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0415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00E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ty</w:t>
            </w:r>
          </w:p>
        </w:tc>
      </w:tr>
      <w:tr w:rsidR="007B6633" w14:paraId="41CA2BB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68E7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494B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pp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</w:t>
            </w:r>
            <w:r>
              <w:t>ate</w:t>
            </w:r>
            <w:r>
              <w:rPr>
                <w:spacing w:val="4"/>
              </w:rPr>
              <w:t>r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</w:t>
            </w:r>
          </w:p>
        </w:tc>
      </w:tr>
      <w:tr w:rsidR="007B6633" w14:paraId="0FB939A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CC3C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FAC7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talla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</w:tbl>
    <w:p w14:paraId="4FE4F037" w14:textId="77777777" w:rsidR="007B6633" w:rsidRDefault="007B6633">
      <w:pPr>
        <w:sectPr w:rsidR="007B6633">
          <w:pgSz w:w="11920" w:h="16860"/>
          <w:pgMar w:top="1520" w:right="1100" w:bottom="280" w:left="1100" w:header="720" w:footer="720" w:gutter="0"/>
          <w:cols w:space="720"/>
        </w:sectPr>
      </w:pPr>
    </w:p>
    <w:p w14:paraId="1CE04B32" w14:textId="77777777" w:rsidR="007B6633" w:rsidRDefault="007B663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3D2ACBD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16F2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197D7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</w:p>
        </w:tc>
      </w:tr>
      <w:tr w:rsidR="007B6633" w14:paraId="02D472B5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A4AC0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27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26D36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756F1E9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1452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28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78467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</w:p>
        </w:tc>
      </w:tr>
      <w:tr w:rsidR="007B6633" w14:paraId="5D21534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6338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29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4496A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7B6633" w14:paraId="1C07BE9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3C63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92C5C" w14:textId="77777777" w:rsidR="007B6633" w:rsidRDefault="00000000">
            <w:pPr>
              <w:spacing w:before="69"/>
              <w:ind w:left="66"/>
            </w:pPr>
            <w:r>
              <w:rPr>
                <w:spacing w:val="-2"/>
              </w:rPr>
              <w:t>L</w:t>
            </w:r>
            <w:r>
              <w:t>ic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0FDA0E8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7290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DD5A6" w14:textId="77777777" w:rsidR="007B6633" w:rsidRDefault="00000000">
            <w:pPr>
              <w:spacing w:before="66"/>
              <w:ind w:left="6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s</w:t>
            </w:r>
          </w:p>
        </w:tc>
      </w:tr>
      <w:tr w:rsidR="007B6633" w14:paraId="7C0F094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D41D7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3B04A" w14:textId="77777777" w:rsidR="007B6633" w:rsidRDefault="00000000">
            <w:pPr>
              <w:spacing w:before="66"/>
              <w:ind w:left="66"/>
            </w:pPr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</w:t>
            </w:r>
          </w:p>
        </w:tc>
      </w:tr>
      <w:tr w:rsidR="007B6633" w14:paraId="3ECB84C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304E9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05A0E" w14:textId="77777777" w:rsidR="007B6633" w:rsidRDefault="00000000">
            <w:pPr>
              <w:spacing w:before="69"/>
              <w:ind w:left="66"/>
            </w:pP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b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2D75353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1C141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F90DC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0D11B122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865E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9918C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s</w:t>
            </w:r>
          </w:p>
        </w:tc>
      </w:tr>
      <w:tr w:rsidR="007B6633" w14:paraId="3713EC9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50FD5" w14:textId="77777777" w:rsidR="007B6633" w:rsidRDefault="00000000">
            <w:pPr>
              <w:spacing w:before="67"/>
              <w:ind w:left="66"/>
            </w:pPr>
            <w:r>
              <w:rPr>
                <w:spacing w:val="1"/>
              </w:rPr>
              <w:t>36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D5E34" w14:textId="77777777" w:rsidR="007B6633" w:rsidRDefault="00000000">
            <w:pPr>
              <w:spacing w:before="67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por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ts</w:t>
            </w:r>
          </w:p>
        </w:tc>
      </w:tr>
      <w:tr w:rsidR="007B6633" w14:paraId="7D174EC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87F3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37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59F26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</w:t>
            </w:r>
            <w:r>
              <w:rPr>
                <w:spacing w:val="-1"/>
              </w:rPr>
              <w:t>n</w:t>
            </w:r>
            <w:r>
              <w:t>tice</w:t>
            </w:r>
          </w:p>
        </w:tc>
      </w:tr>
      <w:tr w:rsidR="007B6633" w14:paraId="11AA4D3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6A15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8F136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ast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ym</w:t>
            </w:r>
            <w:r>
              <w:t>e</w:t>
            </w:r>
            <w:r>
              <w:rPr>
                <w:spacing w:val="-1"/>
              </w:rPr>
              <w:t>n</w:t>
            </w:r>
            <w:r>
              <w:t>t)</w:t>
            </w:r>
          </w:p>
        </w:tc>
      </w:tr>
      <w:tr w:rsidR="007B6633" w14:paraId="518AD1D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1AC2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39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591E5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4383B2ED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E750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9BE3A" w14:textId="77777777" w:rsidR="007B6633" w:rsidRDefault="00000000">
            <w:pPr>
              <w:spacing w:before="69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149CBE1A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411A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7030C" w14:textId="77777777" w:rsidR="007B6633" w:rsidRDefault="00000000">
            <w:pPr>
              <w:spacing w:before="66"/>
              <w:ind w:left="66"/>
            </w:pP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ase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</w:p>
        </w:tc>
      </w:tr>
      <w:tr w:rsidR="007B6633" w14:paraId="2DA9880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59DA5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DB79C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&amp;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D52F414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462C3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DB418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4E01FE2C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8ABE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96EF2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19DF2BF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0CA08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36BE7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at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rp</w:t>
            </w:r>
            <w:r>
              <w:t>l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s</w:t>
            </w:r>
          </w:p>
        </w:tc>
      </w:tr>
      <w:tr w:rsidR="007B6633" w14:paraId="1200999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6CBF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CB5A1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t>eta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4CA188F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1D162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A8308" w14:textId="77777777" w:rsidR="007B6633" w:rsidRDefault="00000000">
            <w:pPr>
              <w:spacing w:before="69"/>
              <w:ind w:left="66"/>
            </w:pPr>
            <w:r>
              <w:rPr>
                <w:spacing w:val="-1"/>
              </w:rPr>
              <w:t>R</w:t>
            </w:r>
            <w:r>
              <w:t>ete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6E43CDF1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1763A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48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175DE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y</w:t>
            </w:r>
            <w:r>
              <w:t>al</w:t>
            </w:r>
            <w:r>
              <w:rPr>
                <w:spacing w:val="2"/>
              </w:rPr>
              <w:t>t</w:t>
            </w:r>
            <w:r>
              <w:t>y</w:t>
            </w:r>
          </w:p>
        </w:tc>
      </w:tr>
      <w:tr w:rsidR="007B6633" w14:paraId="0D3B888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07FFA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49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A632D" w14:textId="77777777" w:rsidR="007B6633" w:rsidRDefault="00000000">
            <w:pPr>
              <w:spacing w:before="69"/>
              <w:ind w:left="66"/>
            </w:pPr>
            <w:r>
              <w:t>Sales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3F3CA57E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1219F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3994B" w14:textId="77777777" w:rsidR="007B6633" w:rsidRDefault="00000000">
            <w:pPr>
              <w:spacing w:before="66"/>
              <w:ind w:left="66"/>
            </w:pPr>
            <w:r>
              <w:t>Sei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</w:tc>
      </w:tr>
      <w:tr w:rsidR="007B6633" w14:paraId="34B43630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5A50C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981C5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p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</w:p>
        </w:tc>
      </w:tr>
      <w:tr w:rsidR="007B6633" w14:paraId="44DDA8CE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F9E31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46D9B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ice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s</w:t>
            </w:r>
            <w:r>
              <w:t>es</w:t>
            </w:r>
          </w:p>
        </w:tc>
      </w:tr>
      <w:tr w:rsidR="007B6633" w14:paraId="3C062FDD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1AF7C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5CC2B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4232FA74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70B7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0FBA7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Fees</w:t>
            </w:r>
          </w:p>
        </w:tc>
      </w:tr>
      <w:tr w:rsidR="007B6633" w14:paraId="46AC102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F043D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278AC" w14:textId="77777777" w:rsidR="007B6633" w:rsidRDefault="00000000">
            <w:pPr>
              <w:spacing w:before="66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es</w:t>
            </w:r>
          </w:p>
        </w:tc>
      </w:tr>
      <w:tr w:rsidR="007B6633" w14:paraId="2C2C408A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4DF24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56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157A6" w14:textId="77777777" w:rsidR="007B6633" w:rsidRDefault="00000000">
            <w:pPr>
              <w:spacing w:before="69"/>
              <w:ind w:left="66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Fe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414A590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4C1AE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57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6F7FF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t>ele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ices</w:t>
            </w:r>
          </w:p>
        </w:tc>
      </w:tr>
      <w:tr w:rsidR="007B6633" w14:paraId="0243FE63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05A6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58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A14FD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Fees</w:t>
            </w:r>
          </w:p>
        </w:tc>
      </w:tr>
      <w:tr w:rsidR="007B6633" w14:paraId="4E8C4FFF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2D297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59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5AE4C" w14:textId="77777777" w:rsidR="007B6633" w:rsidRDefault="00000000">
            <w:pPr>
              <w:spacing w:before="69"/>
              <w:ind w:left="66"/>
            </w:pPr>
            <w:r>
              <w:rPr>
                <w:spacing w:val="3"/>
              </w:rPr>
              <w:t>T</w:t>
            </w:r>
            <w:r>
              <w:t>est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7B6633" w14:paraId="3C7CF6F9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5D5A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60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1A5A8" w14:textId="77777777" w:rsidR="007B6633" w:rsidRDefault="00000000">
            <w:pPr>
              <w:spacing w:before="66"/>
              <w:ind w:left="66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ai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</w:tr>
      <w:tr w:rsidR="007B6633" w14:paraId="3F7D8886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B793D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61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6D747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a</w:t>
            </w:r>
            <w:r>
              <w:rPr>
                <w:spacing w:val="1"/>
              </w:rPr>
              <w:t>rr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</w:tbl>
    <w:p w14:paraId="4DEB4C54" w14:textId="77777777" w:rsidR="007B6633" w:rsidRDefault="007B6633">
      <w:pPr>
        <w:sectPr w:rsidR="007B6633">
          <w:pgSz w:w="11920" w:h="16860"/>
          <w:pgMar w:top="1140" w:right="1680" w:bottom="280" w:left="1680" w:header="720" w:footer="720" w:gutter="0"/>
          <w:cols w:space="720"/>
        </w:sectPr>
      </w:pPr>
    </w:p>
    <w:p w14:paraId="56DC0F93" w14:textId="77777777" w:rsidR="007B6633" w:rsidRDefault="007B6633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180"/>
      </w:tblGrid>
      <w:tr w:rsidR="007B6633" w14:paraId="72F30A18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E6B2B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62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238A0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es.</w:t>
            </w:r>
          </w:p>
        </w:tc>
      </w:tr>
      <w:tr w:rsidR="007B6633" w14:paraId="1092CC05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72EDB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63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D8D4F" w14:textId="77777777" w:rsidR="007B6633" w:rsidRDefault="00000000">
            <w:pPr>
              <w:spacing w:before="69"/>
              <w:ind w:left="66"/>
            </w:pPr>
            <w:r>
              <w:rPr>
                <w:spacing w:val="1"/>
              </w:rPr>
              <w:t>W</w:t>
            </w:r>
            <w:r>
              <w:t>i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tte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1"/>
              </w:rPr>
              <w:t>z</w:t>
            </w:r>
            <w:r>
              <w:t>les,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t.</w:t>
            </w:r>
          </w:p>
        </w:tc>
      </w:tr>
      <w:tr w:rsidR="007B6633" w14:paraId="50CA2B68" w14:textId="77777777">
        <w:trPr>
          <w:trHeight w:hRule="exact" w:val="396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997C2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64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FD34F" w14:textId="77777777" w:rsidR="007B6633" w:rsidRDefault="00000000">
            <w:pPr>
              <w:spacing w:before="66"/>
              <w:ind w:left="66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ei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>
              <w:t>s</w:t>
            </w:r>
          </w:p>
        </w:tc>
      </w:tr>
      <w:tr w:rsidR="007B6633" w14:paraId="06AE39DF" w14:textId="77777777">
        <w:trPr>
          <w:trHeight w:hRule="exact" w:val="394"/>
        </w:trPr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006F9" w14:textId="77777777" w:rsidR="007B6633" w:rsidRDefault="00000000">
            <w:pPr>
              <w:spacing w:before="66"/>
              <w:ind w:left="66"/>
            </w:pPr>
            <w:r>
              <w:rPr>
                <w:spacing w:val="1"/>
              </w:rPr>
              <w:t>65</w:t>
            </w:r>
          </w:p>
        </w:tc>
        <w:tc>
          <w:tcPr>
            <w:tcW w:w="71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8889F" w14:textId="77777777" w:rsidR="007B6633" w:rsidRDefault="00000000">
            <w:pPr>
              <w:spacing w:before="66"/>
              <w:ind w:left="66"/>
            </w:pPr>
            <w:r>
              <w:t>Ot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e)</w:t>
            </w:r>
          </w:p>
        </w:tc>
      </w:tr>
    </w:tbl>
    <w:p w14:paraId="64EEC819" w14:textId="77777777" w:rsidR="007B6633" w:rsidRDefault="007B6633">
      <w:pPr>
        <w:spacing w:before="1" w:line="200" w:lineRule="exact"/>
      </w:pPr>
    </w:p>
    <w:p w14:paraId="377F47BE" w14:textId="77777777" w:rsidR="007B6633" w:rsidRDefault="00000000">
      <w:pPr>
        <w:spacing w:before="33"/>
        <w:ind w:left="120"/>
      </w:pPr>
      <w:r>
        <w:rPr>
          <w:spacing w:val="1"/>
        </w:rPr>
        <w:t>7</w:t>
      </w:r>
      <w:r>
        <w:t xml:space="preserve">.   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7"/>
        </w:rPr>
        <w:t>e</w:t>
      </w:r>
      <w:r>
        <w:rPr>
          <w:spacing w:val="1"/>
        </w:rPr>
        <w:t>-</w:t>
      </w:r>
      <w:r>
        <w:rPr>
          <w:spacing w:val="-2"/>
        </w:rPr>
        <w:t>f</w:t>
      </w:r>
      <w:r>
        <w:t>illed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le.</w:t>
      </w:r>
    </w:p>
    <w:p w14:paraId="28F003A4" w14:textId="77777777" w:rsidR="007B6633" w:rsidRDefault="00000000">
      <w:pPr>
        <w:spacing w:before="19"/>
        <w:ind w:left="120"/>
      </w:pPr>
      <w:r>
        <w:rPr>
          <w:spacing w:val="1"/>
        </w:rPr>
        <w:t>8</w:t>
      </w:r>
      <w:r>
        <w:t xml:space="preserve">.   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illed</w:t>
      </w:r>
      <w:r>
        <w:rPr>
          <w:spacing w:val="-3"/>
        </w:rPr>
        <w:t xml:space="preserve"> </w:t>
      </w:r>
      <w:r>
        <w:t>in ₹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>r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sectPr w:rsidR="007B6633">
      <w:pgSz w:w="11920" w:h="16860"/>
      <w:pgMar w:top="112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2D65"/>
    <w:multiLevelType w:val="multilevel"/>
    <w:tmpl w:val="C83E72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336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33"/>
    <w:rsid w:val="007B6633"/>
    <w:rsid w:val="008A3756"/>
    <w:rsid w:val="009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EFC8813"/>
  <w15:docId w15:val="{1DB18CB4-BA11-4FA8-913C-3634F7EB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4217</Words>
  <Characters>24040</Characters>
  <Application>Microsoft Office Word</Application>
  <DocSecurity>0</DocSecurity>
  <Lines>200</Lines>
  <Paragraphs>56</Paragraphs>
  <ScaleCrop>false</ScaleCrop>
  <Company/>
  <LinksUpToDate>false</LinksUpToDate>
  <CharactersWithSpaces>28201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Rubanofficr</cp:lastModifiedBy>
  <cp:revision>2</cp:revision>
  <dcterms:created xsi:type="dcterms:W3CDTF">2026-04-09T16:19:00Z</dcterms:created>
  <dcterms:modified xsi:type="dcterms:W3CDTF">2026-04-09T16:21:00Z</dcterms:modified>
</cp:coreProperties>
</file>