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C78C3" w14:textId="77777777" w:rsidR="0065231F" w:rsidRDefault="00000000">
      <w:pPr>
        <w:spacing w:before="75"/>
        <w:ind w:left="4125" w:right="4125" w:hanging="3"/>
        <w:jc w:val="center"/>
      </w:pPr>
      <w:r>
        <w:rPr>
          <w:b/>
        </w:rPr>
        <w:t>F</w:t>
      </w:r>
      <w:r>
        <w:rPr>
          <w:b/>
          <w:spacing w:val="1"/>
        </w:rPr>
        <w:t>O</w:t>
      </w:r>
      <w:r>
        <w:rPr>
          <w:b/>
        </w:rPr>
        <w:t>RM</w:t>
      </w:r>
      <w:r>
        <w:rPr>
          <w:b/>
          <w:spacing w:val="-4"/>
        </w:rPr>
        <w:t xml:space="preserve"> </w:t>
      </w:r>
      <w:r>
        <w:rPr>
          <w:b/>
        </w:rPr>
        <w:t>N</w:t>
      </w:r>
      <w:r>
        <w:rPr>
          <w:b/>
          <w:spacing w:val="1"/>
        </w:rPr>
        <w:t>O</w:t>
      </w:r>
      <w:r>
        <w:rPr>
          <w:b/>
        </w:rPr>
        <w:t>.</w:t>
      </w:r>
      <w:r>
        <w:rPr>
          <w:b/>
          <w:spacing w:val="-3"/>
        </w:rPr>
        <w:t xml:space="preserve"> </w:t>
      </w:r>
      <w:r>
        <w:rPr>
          <w:b/>
          <w:spacing w:val="-1"/>
          <w:w w:val="99"/>
        </w:rPr>
        <w:t>1</w:t>
      </w:r>
      <w:r>
        <w:rPr>
          <w:b/>
          <w:spacing w:val="1"/>
          <w:w w:val="99"/>
        </w:rPr>
        <w:t>4</w:t>
      </w:r>
      <w:r>
        <w:rPr>
          <w:b/>
          <w:w w:val="99"/>
        </w:rPr>
        <w:t xml:space="preserve">6 </w:t>
      </w:r>
      <w:r>
        <w:rPr>
          <w:b/>
          <w:spacing w:val="1"/>
        </w:rPr>
        <w:t>[</w:t>
      </w:r>
      <w:r>
        <w:rPr>
          <w:b/>
          <w:i/>
        </w:rPr>
        <w:t>See</w:t>
      </w:r>
      <w:r>
        <w:rPr>
          <w:b/>
          <w:i/>
          <w:spacing w:val="-3"/>
        </w:rPr>
        <w:t xml:space="preserve"> </w:t>
      </w:r>
      <w:r>
        <w:rPr>
          <w:b/>
        </w:rPr>
        <w:t>rule</w:t>
      </w:r>
      <w:r>
        <w:rPr>
          <w:b/>
          <w:spacing w:val="-3"/>
        </w:rPr>
        <w:t xml:space="preserve"> </w:t>
      </w:r>
      <w:r>
        <w:rPr>
          <w:b/>
          <w:spacing w:val="1"/>
          <w:w w:val="99"/>
        </w:rPr>
        <w:t>220(</w:t>
      </w:r>
      <w:r>
        <w:rPr>
          <w:b/>
          <w:spacing w:val="-1"/>
          <w:w w:val="99"/>
        </w:rPr>
        <w:t>1</w:t>
      </w:r>
      <w:r>
        <w:rPr>
          <w:b/>
          <w:spacing w:val="1"/>
          <w:w w:val="99"/>
        </w:rPr>
        <w:t>)(</w:t>
      </w:r>
      <w:r>
        <w:rPr>
          <w:b/>
          <w:w w:val="99"/>
        </w:rPr>
        <w:t>c</w:t>
      </w:r>
      <w:r>
        <w:rPr>
          <w:b/>
          <w:spacing w:val="1"/>
          <w:w w:val="99"/>
        </w:rPr>
        <w:t>)</w:t>
      </w:r>
      <w:r>
        <w:rPr>
          <w:b/>
          <w:w w:val="99"/>
        </w:rPr>
        <w:t>]</w:t>
      </w:r>
    </w:p>
    <w:p w14:paraId="54A1B219" w14:textId="77777777" w:rsidR="0065231F" w:rsidRDefault="0065231F">
      <w:pPr>
        <w:spacing w:before="2" w:line="140" w:lineRule="exact"/>
        <w:rPr>
          <w:sz w:val="15"/>
          <w:szCs w:val="15"/>
        </w:rPr>
      </w:pPr>
    </w:p>
    <w:p w14:paraId="5A3A3A14" w14:textId="77777777" w:rsidR="0065231F" w:rsidRDefault="00000000">
      <w:pPr>
        <w:ind w:left="425" w:right="435"/>
        <w:jc w:val="center"/>
      </w:pPr>
      <w:r>
        <w:rPr>
          <w:b/>
        </w:rPr>
        <w:t>Ce</w:t>
      </w:r>
      <w:r>
        <w:rPr>
          <w:b/>
          <w:spacing w:val="1"/>
        </w:rPr>
        <w:t>rt</w:t>
      </w:r>
      <w:r>
        <w:rPr>
          <w:b/>
        </w:rPr>
        <w:t>ific</w:t>
      </w:r>
      <w:r>
        <w:rPr>
          <w:b/>
          <w:spacing w:val="1"/>
        </w:rPr>
        <w:t>at</w:t>
      </w:r>
      <w:r>
        <w:rPr>
          <w:b/>
        </w:rPr>
        <w:t>e</w:t>
      </w:r>
      <w:r>
        <w:rPr>
          <w:b/>
          <w:spacing w:val="-12"/>
        </w:rPr>
        <w:t xml:space="preserve"> </w:t>
      </w:r>
      <w:r>
        <w:rPr>
          <w:b/>
          <w:spacing w:val="1"/>
        </w:rPr>
        <w:t>o</w:t>
      </w:r>
      <w:r>
        <w:rPr>
          <w:b/>
        </w:rPr>
        <w:t>f</w:t>
      </w:r>
      <w:r>
        <w:rPr>
          <w:b/>
          <w:spacing w:val="-6"/>
        </w:rPr>
        <w:t xml:space="preserve"> </w:t>
      </w:r>
      <w:r>
        <w:rPr>
          <w:b/>
          <w:spacing w:val="1"/>
        </w:rPr>
        <w:t>a</w:t>
      </w:r>
      <w:r>
        <w:rPr>
          <w:b/>
        </w:rPr>
        <w:t>n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a</w:t>
      </w:r>
      <w:r>
        <w:rPr>
          <w:b/>
          <w:spacing w:val="-2"/>
        </w:rPr>
        <w:t>cc</w:t>
      </w:r>
      <w:r>
        <w:rPr>
          <w:b/>
          <w:spacing w:val="-1"/>
        </w:rPr>
        <w:t>o</w:t>
      </w:r>
      <w:r>
        <w:rPr>
          <w:b/>
          <w:spacing w:val="-3"/>
        </w:rPr>
        <w:t>un</w:t>
      </w:r>
      <w:r>
        <w:rPr>
          <w:b/>
          <w:spacing w:val="-2"/>
        </w:rPr>
        <w:t>t</w:t>
      </w:r>
      <w:r>
        <w:rPr>
          <w:b/>
          <w:spacing w:val="-1"/>
        </w:rPr>
        <w:t>a</w:t>
      </w:r>
      <w:r>
        <w:rPr>
          <w:b/>
          <w:spacing w:val="-3"/>
        </w:rPr>
        <w:t>n</w:t>
      </w:r>
      <w:r>
        <w:rPr>
          <w:b/>
        </w:rPr>
        <w:t>t</w:t>
      </w:r>
      <w:r>
        <w:rPr>
          <w:b/>
          <w:spacing w:val="-12"/>
        </w:rPr>
        <w:t xml:space="preserve"> </w:t>
      </w:r>
      <w:r>
        <w:rPr>
          <w:b/>
          <w:spacing w:val="1"/>
        </w:rPr>
        <w:t>fo</w:t>
      </w:r>
      <w:r>
        <w:rPr>
          <w:b/>
        </w:rPr>
        <w:t>r</w:t>
      </w:r>
      <w:r>
        <w:rPr>
          <w:b/>
          <w:spacing w:val="-2"/>
        </w:rPr>
        <w:t xml:space="preserve"> </w:t>
      </w:r>
      <w:r>
        <w:rPr>
          <w:b/>
        </w:rPr>
        <w:t>p</w:t>
      </w:r>
      <w:r>
        <w:rPr>
          <w:b/>
          <w:spacing w:val="1"/>
        </w:rPr>
        <w:t>ay</w:t>
      </w:r>
      <w:r>
        <w:rPr>
          <w:b/>
          <w:spacing w:val="-5"/>
        </w:rPr>
        <w:t>m</w:t>
      </w:r>
      <w:r>
        <w:rPr>
          <w:b/>
          <w:spacing w:val="3"/>
        </w:rPr>
        <w:t>e</w:t>
      </w:r>
      <w:r>
        <w:rPr>
          <w:b/>
        </w:rPr>
        <w:t>nts</w:t>
      </w:r>
      <w:r>
        <w:rPr>
          <w:b/>
          <w:spacing w:val="-8"/>
        </w:rPr>
        <w:t xml:space="preserve"> </w:t>
      </w:r>
      <w:r>
        <w:rPr>
          <w:b/>
          <w:spacing w:val="1"/>
        </w:rPr>
        <w:t>t</w:t>
      </w:r>
      <w:r>
        <w:rPr>
          <w:b/>
        </w:rPr>
        <w:t>o</w:t>
      </w:r>
      <w:r>
        <w:rPr>
          <w:b/>
          <w:spacing w:val="-1"/>
        </w:rPr>
        <w:t xml:space="preserve"> </w:t>
      </w:r>
      <w:r>
        <w:rPr>
          <w:b/>
        </w:rPr>
        <w:t>a n</w:t>
      </w:r>
      <w:r>
        <w:rPr>
          <w:b/>
          <w:spacing w:val="1"/>
        </w:rPr>
        <w:t>o</w:t>
      </w:r>
      <w:r>
        <w:rPr>
          <w:b/>
          <w:spacing w:val="2"/>
        </w:rPr>
        <w:t>n</w:t>
      </w:r>
      <w:r>
        <w:rPr>
          <w:b/>
          <w:spacing w:val="1"/>
        </w:rPr>
        <w:t>-</w:t>
      </w:r>
      <w:r>
        <w:rPr>
          <w:b/>
        </w:rPr>
        <w:t>r</w:t>
      </w:r>
      <w:r>
        <w:rPr>
          <w:b/>
          <w:spacing w:val="1"/>
        </w:rPr>
        <w:t>e</w:t>
      </w:r>
      <w:r>
        <w:rPr>
          <w:b/>
          <w:spacing w:val="-1"/>
        </w:rPr>
        <w:t>s</w:t>
      </w:r>
      <w:r>
        <w:rPr>
          <w:b/>
        </w:rPr>
        <w:t>id</w:t>
      </w:r>
      <w:r>
        <w:rPr>
          <w:b/>
          <w:spacing w:val="2"/>
        </w:rPr>
        <w:t>e</w:t>
      </w:r>
      <w:r>
        <w:rPr>
          <w:b/>
        </w:rPr>
        <w:t>nt,</w:t>
      </w:r>
      <w:r>
        <w:rPr>
          <w:b/>
          <w:spacing w:val="-10"/>
        </w:rPr>
        <w:t xml:space="preserve"> </w:t>
      </w:r>
      <w:r>
        <w:rPr>
          <w:b/>
        </w:rPr>
        <w:t>n</w:t>
      </w:r>
      <w:r>
        <w:rPr>
          <w:b/>
          <w:spacing w:val="1"/>
        </w:rPr>
        <w:t>o</w:t>
      </w:r>
      <w:r>
        <w:rPr>
          <w:b/>
        </w:rPr>
        <w:t>t</w:t>
      </w:r>
      <w:r>
        <w:rPr>
          <w:b/>
          <w:spacing w:val="-2"/>
        </w:rPr>
        <w:t xml:space="preserve"> </w:t>
      </w:r>
      <w:r>
        <w:rPr>
          <w:b/>
        </w:rPr>
        <w:t>being</w:t>
      </w:r>
      <w:r>
        <w:rPr>
          <w:b/>
          <w:spacing w:val="-4"/>
        </w:rPr>
        <w:t xml:space="preserve"> </w:t>
      </w:r>
      <w:r>
        <w:rPr>
          <w:b/>
        </w:rPr>
        <w:t>a c</w:t>
      </w:r>
      <w:r>
        <w:rPr>
          <w:b/>
          <w:spacing w:val="1"/>
        </w:rPr>
        <w:t>o</w:t>
      </w:r>
      <w:r>
        <w:rPr>
          <w:b/>
          <w:spacing w:val="-3"/>
        </w:rPr>
        <w:t>m</w:t>
      </w:r>
      <w:r>
        <w:rPr>
          <w:b/>
        </w:rPr>
        <w:t>p</w:t>
      </w:r>
      <w:r>
        <w:rPr>
          <w:b/>
          <w:spacing w:val="1"/>
        </w:rPr>
        <w:t>a</w:t>
      </w:r>
      <w:r>
        <w:rPr>
          <w:b/>
        </w:rPr>
        <w:t>ny</w:t>
      </w:r>
      <w:r>
        <w:rPr>
          <w:b/>
          <w:spacing w:val="-7"/>
        </w:rPr>
        <w:t xml:space="preserve"> </w:t>
      </w:r>
      <w:r>
        <w:rPr>
          <w:b/>
          <w:spacing w:val="1"/>
        </w:rPr>
        <w:t>o</w:t>
      </w:r>
      <w:r>
        <w:rPr>
          <w:b/>
        </w:rPr>
        <w:t>r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t</w:t>
      </w:r>
      <w:r>
        <w:rPr>
          <w:b/>
        </w:rPr>
        <w:t>o</w:t>
      </w:r>
      <w:r>
        <w:rPr>
          <w:b/>
          <w:spacing w:val="-1"/>
        </w:rPr>
        <w:t xml:space="preserve"> </w:t>
      </w:r>
      <w:r>
        <w:rPr>
          <w:b/>
        </w:rPr>
        <w:t xml:space="preserve">a </w:t>
      </w:r>
      <w:r>
        <w:rPr>
          <w:b/>
          <w:spacing w:val="-2"/>
        </w:rPr>
        <w:t>f</w:t>
      </w:r>
      <w:r>
        <w:rPr>
          <w:b/>
          <w:spacing w:val="1"/>
        </w:rPr>
        <w:t>o</w:t>
      </w:r>
      <w:r>
        <w:rPr>
          <w:b/>
        </w:rPr>
        <w:t>r</w:t>
      </w:r>
      <w:r>
        <w:rPr>
          <w:b/>
          <w:spacing w:val="1"/>
        </w:rPr>
        <w:t>e</w:t>
      </w:r>
      <w:r>
        <w:rPr>
          <w:b/>
        </w:rPr>
        <w:t>i</w:t>
      </w:r>
      <w:r>
        <w:rPr>
          <w:b/>
          <w:spacing w:val="1"/>
        </w:rPr>
        <w:t>g</w:t>
      </w:r>
      <w:r>
        <w:rPr>
          <w:b/>
        </w:rPr>
        <w:t>n</w:t>
      </w:r>
      <w:r>
        <w:rPr>
          <w:b/>
          <w:spacing w:val="-6"/>
        </w:rPr>
        <w:t xml:space="preserve"> </w:t>
      </w:r>
      <w:r>
        <w:rPr>
          <w:b/>
          <w:w w:val="99"/>
        </w:rPr>
        <w:t>c</w:t>
      </w:r>
      <w:r>
        <w:rPr>
          <w:b/>
          <w:spacing w:val="3"/>
          <w:w w:val="99"/>
        </w:rPr>
        <w:t>o</w:t>
      </w:r>
      <w:r>
        <w:rPr>
          <w:b/>
          <w:spacing w:val="-5"/>
          <w:w w:val="99"/>
        </w:rPr>
        <w:t>m</w:t>
      </w:r>
      <w:r>
        <w:rPr>
          <w:b/>
          <w:w w:val="99"/>
        </w:rPr>
        <w:t>p</w:t>
      </w:r>
      <w:r>
        <w:rPr>
          <w:b/>
          <w:spacing w:val="1"/>
          <w:w w:val="99"/>
        </w:rPr>
        <w:t>a</w:t>
      </w:r>
      <w:r>
        <w:rPr>
          <w:b/>
          <w:w w:val="99"/>
        </w:rPr>
        <w:t>ny</w:t>
      </w:r>
    </w:p>
    <w:p w14:paraId="06D2F8AC" w14:textId="77777777" w:rsidR="0065231F" w:rsidRDefault="0065231F">
      <w:pPr>
        <w:spacing w:before="4" w:line="100" w:lineRule="exact"/>
        <w:rPr>
          <w:sz w:val="10"/>
          <w:szCs w:val="10"/>
        </w:rPr>
      </w:pPr>
    </w:p>
    <w:p w14:paraId="669A8512" w14:textId="77777777" w:rsidR="0065231F" w:rsidRDefault="0065231F">
      <w:pPr>
        <w:spacing w:line="200" w:lineRule="exact"/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3"/>
        <w:gridCol w:w="2847"/>
        <w:gridCol w:w="2352"/>
        <w:gridCol w:w="629"/>
        <w:gridCol w:w="3315"/>
      </w:tblGrid>
      <w:tr w:rsidR="0065231F" w14:paraId="202E9FD5" w14:textId="77777777">
        <w:trPr>
          <w:trHeight w:hRule="exact" w:val="418"/>
        </w:trPr>
        <w:tc>
          <w:tcPr>
            <w:tcW w:w="968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EFF248" w14:textId="77777777" w:rsidR="0065231F" w:rsidRDefault="0065231F"/>
        </w:tc>
      </w:tr>
      <w:tr w:rsidR="0065231F" w14:paraId="6AEEBF10" w14:textId="77777777">
        <w:trPr>
          <w:trHeight w:hRule="exact" w:val="298"/>
        </w:trPr>
        <w:tc>
          <w:tcPr>
            <w:tcW w:w="968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B66288" w14:textId="77777777" w:rsidR="0065231F" w:rsidRDefault="00000000">
            <w:pPr>
              <w:spacing w:line="220" w:lineRule="exact"/>
              <w:ind w:left="3258" w:right="3265"/>
              <w:jc w:val="center"/>
            </w:pPr>
            <w:proofErr w:type="gramStart"/>
            <w:r>
              <w:rPr>
                <w:b/>
              </w:rPr>
              <w:t>P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icul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proofErr w:type="gramEnd"/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3"/>
              </w:rPr>
              <w:t>e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it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  <w:w w:val="99"/>
              </w:rPr>
              <w:t>(</w:t>
            </w:r>
            <w:r>
              <w:rPr>
                <w:b/>
                <w:w w:val="99"/>
              </w:rPr>
              <w:t>Sen</w:t>
            </w:r>
            <w:r>
              <w:rPr>
                <w:b/>
                <w:spacing w:val="-1"/>
                <w:w w:val="99"/>
              </w:rPr>
              <w:t>d</w:t>
            </w:r>
            <w:r>
              <w:rPr>
                <w:b/>
                <w:w w:val="99"/>
              </w:rPr>
              <w:t>e</w:t>
            </w:r>
            <w:r>
              <w:rPr>
                <w:b/>
                <w:spacing w:val="1"/>
                <w:w w:val="99"/>
              </w:rPr>
              <w:t>r</w:t>
            </w:r>
            <w:r>
              <w:rPr>
                <w:b/>
                <w:w w:val="99"/>
              </w:rPr>
              <w:t>)</w:t>
            </w:r>
          </w:p>
        </w:tc>
      </w:tr>
      <w:tr w:rsidR="0065231F" w14:paraId="67108ED6" w14:textId="77777777" w:rsidTr="00F2260A">
        <w:trPr>
          <w:trHeight w:hRule="exact" w:val="283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24C9D6" w14:textId="77777777" w:rsidR="0065231F" w:rsidRDefault="00000000">
            <w:pPr>
              <w:spacing w:line="220" w:lineRule="exact"/>
              <w:ind w:left="154" w:right="155"/>
              <w:jc w:val="center"/>
            </w:pPr>
            <w:r>
              <w:rPr>
                <w:b/>
                <w:spacing w:val="1"/>
                <w:w w:val="99"/>
              </w:rPr>
              <w:t>1.</w:t>
            </w:r>
          </w:p>
        </w:tc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600ED9" w14:textId="77777777" w:rsidR="0065231F" w:rsidRDefault="00000000">
            <w:pPr>
              <w:spacing w:line="220" w:lineRule="exact"/>
              <w:ind w:left="102"/>
            </w:pPr>
            <w:r>
              <w:t>N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m</w:t>
            </w:r>
            <w:r>
              <w:t>e</w:t>
            </w:r>
          </w:p>
        </w:tc>
        <w:tc>
          <w:tcPr>
            <w:tcW w:w="62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9D9" w:themeFill="accent6" w:themeFillTint="33"/>
          </w:tcPr>
          <w:p w14:paraId="6A26A18D" w14:textId="77777777" w:rsidR="0065231F" w:rsidRDefault="00000000">
            <w:pPr>
              <w:spacing w:line="220" w:lineRule="exact"/>
              <w:ind w:left="2558" w:right="2558"/>
              <w:jc w:val="center"/>
            </w:pPr>
            <w:r>
              <w:rPr>
                <w:i/>
                <w:spacing w:val="-2"/>
              </w:rPr>
              <w:t>(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ef</w:t>
            </w:r>
            <w:r>
              <w:rPr>
                <w:i/>
                <w:spacing w:val="3"/>
              </w:rPr>
              <w:t>e</w:t>
            </w:r>
            <w:r>
              <w:rPr>
                <w:i/>
              </w:rPr>
              <w:t>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1"/>
              </w:rPr>
              <w:t>N</w:t>
            </w:r>
            <w:r>
              <w:rPr>
                <w:i/>
                <w:spacing w:val="1"/>
              </w:rPr>
              <w:t>o</w:t>
            </w:r>
            <w:r>
              <w:rPr>
                <w:i/>
              </w:rPr>
              <w:t>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1"/>
                <w:w w:val="99"/>
              </w:rPr>
              <w:t>1</w:t>
            </w:r>
            <w:r>
              <w:rPr>
                <w:i/>
                <w:w w:val="99"/>
              </w:rPr>
              <w:t>)</w:t>
            </w:r>
          </w:p>
        </w:tc>
      </w:tr>
      <w:tr w:rsidR="0065231F" w14:paraId="4E148F66" w14:textId="77777777" w:rsidTr="00F2260A">
        <w:trPr>
          <w:trHeight w:hRule="exact" w:val="298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4A82C" w14:textId="77777777" w:rsidR="0065231F" w:rsidRDefault="00000000">
            <w:pPr>
              <w:spacing w:line="220" w:lineRule="exact"/>
              <w:ind w:left="154" w:right="155"/>
              <w:jc w:val="center"/>
            </w:pPr>
            <w:r>
              <w:rPr>
                <w:b/>
                <w:spacing w:val="1"/>
                <w:w w:val="99"/>
              </w:rPr>
              <w:t>2.</w:t>
            </w:r>
          </w:p>
        </w:tc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F46033" w14:textId="77777777" w:rsidR="0065231F" w:rsidRDefault="00000000">
            <w:pPr>
              <w:spacing w:line="220" w:lineRule="exact"/>
              <w:ind w:left="102"/>
            </w:pPr>
            <w:r>
              <w:rPr>
                <w:spacing w:val="-2"/>
              </w:rPr>
              <w:t>A</w:t>
            </w:r>
            <w:r>
              <w:rPr>
                <w:spacing w:val="1"/>
              </w:rPr>
              <w:t>ddr</w:t>
            </w:r>
            <w:r>
              <w:t>ess</w:t>
            </w:r>
          </w:p>
        </w:tc>
        <w:tc>
          <w:tcPr>
            <w:tcW w:w="62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9D9" w:themeFill="accent6" w:themeFillTint="33"/>
          </w:tcPr>
          <w:p w14:paraId="571B518E" w14:textId="77777777" w:rsidR="0065231F" w:rsidRDefault="00000000">
            <w:pPr>
              <w:spacing w:line="220" w:lineRule="exact"/>
              <w:ind w:left="2558" w:right="2558"/>
              <w:jc w:val="center"/>
            </w:pPr>
            <w:r>
              <w:rPr>
                <w:i/>
                <w:spacing w:val="-2"/>
              </w:rPr>
              <w:t>(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ef</w:t>
            </w:r>
            <w:r>
              <w:rPr>
                <w:i/>
                <w:spacing w:val="3"/>
              </w:rPr>
              <w:t>e</w:t>
            </w:r>
            <w:r>
              <w:rPr>
                <w:i/>
              </w:rPr>
              <w:t>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1"/>
              </w:rPr>
              <w:t>N</w:t>
            </w:r>
            <w:r>
              <w:rPr>
                <w:i/>
                <w:spacing w:val="1"/>
              </w:rPr>
              <w:t>o</w:t>
            </w:r>
            <w:r>
              <w:rPr>
                <w:i/>
              </w:rPr>
              <w:t>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1"/>
                <w:w w:val="99"/>
              </w:rPr>
              <w:t>2</w:t>
            </w:r>
            <w:r>
              <w:rPr>
                <w:i/>
                <w:w w:val="99"/>
              </w:rPr>
              <w:t>)</w:t>
            </w:r>
          </w:p>
        </w:tc>
      </w:tr>
      <w:tr w:rsidR="0065231F" w14:paraId="36B5607C" w14:textId="77777777" w:rsidTr="00F2260A">
        <w:trPr>
          <w:trHeight w:hRule="exact" w:val="300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CE1B98" w14:textId="77777777" w:rsidR="0065231F" w:rsidRDefault="00000000">
            <w:pPr>
              <w:spacing w:line="220" w:lineRule="exact"/>
              <w:ind w:left="154" w:right="155"/>
              <w:jc w:val="center"/>
            </w:pPr>
            <w:r>
              <w:rPr>
                <w:b/>
                <w:spacing w:val="1"/>
                <w:w w:val="99"/>
              </w:rPr>
              <w:t>3.</w:t>
            </w:r>
          </w:p>
        </w:tc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053A09" w14:textId="77777777" w:rsidR="0065231F" w:rsidRDefault="00000000">
            <w:pPr>
              <w:spacing w:line="220" w:lineRule="exact"/>
              <w:ind w:left="102"/>
            </w:pPr>
            <w:r>
              <w:rPr>
                <w:spacing w:val="2"/>
              </w:rPr>
              <w:t>P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n</w:t>
            </w:r>
            <w:r>
              <w:t>e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</w:t>
            </w:r>
            <w:r>
              <w:t>c</w:t>
            </w:r>
            <w:r>
              <w:rPr>
                <w:spacing w:val="1"/>
              </w:rPr>
              <w:t>c</w:t>
            </w:r>
            <w:r>
              <w:rPr>
                <w:spacing w:val="3"/>
              </w:rPr>
              <w:t>o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-7"/>
              </w:rPr>
              <w:t xml:space="preserve"> </w:t>
            </w:r>
            <w:r>
              <w:t>N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b</w:t>
            </w:r>
            <w:r>
              <w:t>er</w:t>
            </w:r>
          </w:p>
        </w:tc>
        <w:tc>
          <w:tcPr>
            <w:tcW w:w="62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9D9" w:themeFill="accent6" w:themeFillTint="33"/>
          </w:tcPr>
          <w:p w14:paraId="16903E5E" w14:textId="77777777" w:rsidR="0065231F" w:rsidRDefault="0065231F"/>
        </w:tc>
      </w:tr>
      <w:tr w:rsidR="0065231F" w14:paraId="54C0FA59" w14:textId="77777777" w:rsidTr="00F2260A">
        <w:trPr>
          <w:trHeight w:hRule="exact" w:val="300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341B2" w14:textId="77777777" w:rsidR="0065231F" w:rsidRDefault="00000000">
            <w:pPr>
              <w:spacing w:line="220" w:lineRule="exact"/>
              <w:ind w:left="154" w:right="155"/>
              <w:jc w:val="center"/>
            </w:pPr>
            <w:r>
              <w:rPr>
                <w:b/>
                <w:spacing w:val="1"/>
                <w:w w:val="99"/>
              </w:rPr>
              <w:t>4.</w:t>
            </w:r>
          </w:p>
        </w:tc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3C42E7" w14:textId="77777777" w:rsidR="0065231F" w:rsidRDefault="00000000">
            <w:pPr>
              <w:spacing w:line="220" w:lineRule="exact"/>
              <w:ind w:left="102"/>
            </w:pPr>
            <w:r>
              <w:t>Stat</w:t>
            </w:r>
            <w:r>
              <w:rPr>
                <w:spacing w:val="1"/>
              </w:rPr>
              <w:t>u</w:t>
            </w:r>
            <w:r>
              <w:t>s</w:t>
            </w:r>
          </w:p>
        </w:tc>
        <w:tc>
          <w:tcPr>
            <w:tcW w:w="62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9D9" w:themeFill="accent6" w:themeFillTint="33"/>
          </w:tcPr>
          <w:p w14:paraId="14DF475A" w14:textId="77777777" w:rsidR="0065231F" w:rsidRDefault="00000000">
            <w:pPr>
              <w:spacing w:line="220" w:lineRule="exact"/>
              <w:ind w:left="2558" w:right="2558"/>
              <w:jc w:val="center"/>
            </w:pPr>
            <w:r>
              <w:rPr>
                <w:i/>
                <w:spacing w:val="-2"/>
              </w:rPr>
              <w:t>(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ef</w:t>
            </w:r>
            <w:r>
              <w:rPr>
                <w:i/>
                <w:spacing w:val="3"/>
              </w:rPr>
              <w:t>e</w:t>
            </w:r>
            <w:r>
              <w:rPr>
                <w:i/>
              </w:rPr>
              <w:t>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1"/>
              </w:rPr>
              <w:t>N</w:t>
            </w:r>
            <w:r>
              <w:rPr>
                <w:i/>
                <w:spacing w:val="1"/>
              </w:rPr>
              <w:t>o</w:t>
            </w:r>
            <w:r>
              <w:rPr>
                <w:i/>
              </w:rPr>
              <w:t>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1"/>
                <w:w w:val="99"/>
              </w:rPr>
              <w:t>3</w:t>
            </w:r>
            <w:r>
              <w:rPr>
                <w:i/>
                <w:w w:val="99"/>
              </w:rPr>
              <w:t>)</w:t>
            </w:r>
          </w:p>
        </w:tc>
      </w:tr>
      <w:tr w:rsidR="0065231F" w14:paraId="4986D08F" w14:textId="77777777" w:rsidTr="00F2260A">
        <w:trPr>
          <w:trHeight w:hRule="exact" w:val="281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0FA15" w14:textId="77777777" w:rsidR="0065231F" w:rsidRDefault="00000000">
            <w:pPr>
              <w:spacing w:line="220" w:lineRule="exact"/>
              <w:ind w:left="154" w:right="155"/>
              <w:jc w:val="center"/>
            </w:pPr>
            <w:r>
              <w:rPr>
                <w:b/>
                <w:spacing w:val="1"/>
                <w:w w:val="99"/>
              </w:rPr>
              <w:t>5.</w:t>
            </w:r>
          </w:p>
        </w:tc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96B19F" w14:textId="77777777" w:rsidR="0065231F" w:rsidRDefault="00000000">
            <w:pPr>
              <w:spacing w:line="220" w:lineRule="exact"/>
              <w:ind w:left="102"/>
            </w:pPr>
            <w:r>
              <w:rPr>
                <w:spacing w:val="-1"/>
              </w:rPr>
              <w:t>R</w:t>
            </w:r>
            <w:r>
              <w:t>eside</w:t>
            </w:r>
            <w:r>
              <w:rPr>
                <w:spacing w:val="1"/>
              </w:rPr>
              <w:t>n</w:t>
            </w:r>
            <w:r>
              <w:t>tial</w:t>
            </w:r>
            <w:r>
              <w:rPr>
                <w:spacing w:val="-9"/>
              </w:rPr>
              <w:t xml:space="preserve"> </w:t>
            </w:r>
            <w:r>
              <w:t>Sta</w:t>
            </w:r>
            <w:r>
              <w:rPr>
                <w:spacing w:val="2"/>
              </w:rPr>
              <w:t>t</w:t>
            </w:r>
            <w:r>
              <w:rPr>
                <w:spacing w:val="1"/>
              </w:rPr>
              <w:t>u</w:t>
            </w:r>
            <w:r>
              <w:t>s</w:t>
            </w:r>
          </w:p>
        </w:tc>
        <w:tc>
          <w:tcPr>
            <w:tcW w:w="62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9D9" w:themeFill="accent6" w:themeFillTint="33"/>
          </w:tcPr>
          <w:p w14:paraId="3329113B" w14:textId="77777777" w:rsidR="0065231F" w:rsidRDefault="00000000">
            <w:pPr>
              <w:spacing w:line="220" w:lineRule="exact"/>
              <w:ind w:left="2558" w:right="2558"/>
              <w:jc w:val="center"/>
            </w:pPr>
            <w:r>
              <w:rPr>
                <w:i/>
                <w:spacing w:val="-2"/>
              </w:rPr>
              <w:t>(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ef</w:t>
            </w:r>
            <w:r>
              <w:rPr>
                <w:i/>
                <w:spacing w:val="3"/>
              </w:rPr>
              <w:t>e</w:t>
            </w:r>
            <w:r>
              <w:rPr>
                <w:i/>
              </w:rPr>
              <w:t>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1"/>
              </w:rPr>
              <w:t>N</w:t>
            </w:r>
            <w:r>
              <w:rPr>
                <w:i/>
                <w:spacing w:val="1"/>
              </w:rPr>
              <w:t>o</w:t>
            </w:r>
            <w:r>
              <w:rPr>
                <w:i/>
              </w:rPr>
              <w:t>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1"/>
                <w:w w:val="99"/>
              </w:rPr>
              <w:t>4</w:t>
            </w:r>
            <w:r>
              <w:rPr>
                <w:i/>
                <w:w w:val="99"/>
              </w:rPr>
              <w:t>)</w:t>
            </w:r>
          </w:p>
        </w:tc>
      </w:tr>
      <w:tr w:rsidR="0065231F" w14:paraId="3892B91D" w14:textId="77777777" w:rsidTr="00F2260A">
        <w:trPr>
          <w:trHeight w:hRule="exact" w:val="701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BECC4" w14:textId="77777777" w:rsidR="0065231F" w:rsidRDefault="00000000">
            <w:pPr>
              <w:spacing w:line="220" w:lineRule="exact"/>
              <w:ind w:left="154" w:right="155"/>
              <w:jc w:val="center"/>
            </w:pPr>
            <w:r>
              <w:rPr>
                <w:b/>
                <w:spacing w:val="1"/>
                <w:w w:val="99"/>
              </w:rPr>
              <w:t>6.</w:t>
            </w:r>
          </w:p>
        </w:tc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B70DD9" w14:textId="77777777" w:rsidR="0065231F" w:rsidRDefault="00000000">
            <w:pPr>
              <w:spacing w:line="220" w:lineRule="exact"/>
              <w:ind w:left="102"/>
            </w:pPr>
            <w:r>
              <w:rPr>
                <w:spacing w:val="3"/>
              </w:rPr>
              <w:t>T</w:t>
            </w:r>
            <w:r>
              <w:t>ax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2"/>
              </w:rPr>
              <w:t>d</w:t>
            </w:r>
            <w:r>
              <w:rPr>
                <w:spacing w:val="-1"/>
              </w:rPr>
              <w:t>u</w:t>
            </w:r>
            <w:r>
              <w:t>cti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o</w:t>
            </w:r>
            <w:r>
              <w:t>llecti</w:t>
            </w:r>
            <w:r>
              <w:rPr>
                <w:spacing w:val="3"/>
              </w:rPr>
              <w:t>o</w:t>
            </w:r>
            <w:r>
              <w:t>n</w:t>
            </w:r>
          </w:p>
          <w:p w14:paraId="439AEDDC" w14:textId="77777777" w:rsidR="0065231F" w:rsidRDefault="00000000">
            <w:pPr>
              <w:ind w:left="102"/>
            </w:pPr>
            <w:r>
              <w:rPr>
                <w:spacing w:val="-2"/>
              </w:rPr>
              <w:t>A</w:t>
            </w:r>
            <w:r>
              <w:t>c</w:t>
            </w:r>
            <w:r>
              <w:rPr>
                <w:spacing w:val="1"/>
              </w:rPr>
              <w:t>c</w:t>
            </w:r>
            <w:r>
              <w:rPr>
                <w:spacing w:val="3"/>
              </w:rPr>
              <w:t>o</w:t>
            </w:r>
            <w:r>
              <w:rPr>
                <w:spacing w:val="-1"/>
              </w:rPr>
              <w:t>un</w:t>
            </w:r>
            <w:r>
              <w:t>t</w:t>
            </w:r>
            <w:r>
              <w:rPr>
                <w:spacing w:val="-7"/>
              </w:rPr>
              <w:t xml:space="preserve"> </w:t>
            </w:r>
            <w:r>
              <w:rPr>
                <w:spacing w:val="3"/>
              </w:rPr>
              <w:t>N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b</w:t>
            </w:r>
            <w:r>
              <w:t>er</w:t>
            </w:r>
          </w:p>
          <w:p w14:paraId="29A3FB53" w14:textId="77777777" w:rsidR="0065231F" w:rsidRDefault="00000000">
            <w:pPr>
              <w:ind w:left="102"/>
            </w:pPr>
            <w:r>
              <w:rPr>
                <w:spacing w:val="1"/>
              </w:rPr>
              <w:t>(</w:t>
            </w:r>
            <w:r>
              <w:t>if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v</w:t>
            </w:r>
            <w:r>
              <w:t>aila</w:t>
            </w:r>
            <w:r>
              <w:rPr>
                <w:spacing w:val="1"/>
              </w:rPr>
              <w:t>b</w:t>
            </w:r>
            <w:r>
              <w:t>le)</w:t>
            </w:r>
          </w:p>
        </w:tc>
        <w:tc>
          <w:tcPr>
            <w:tcW w:w="62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9D9" w:themeFill="accent6" w:themeFillTint="33"/>
          </w:tcPr>
          <w:p w14:paraId="12ED66F0" w14:textId="77777777" w:rsidR="0065231F" w:rsidRDefault="0065231F"/>
        </w:tc>
      </w:tr>
      <w:tr w:rsidR="0065231F" w14:paraId="5A716392" w14:textId="77777777" w:rsidTr="00F2260A">
        <w:trPr>
          <w:trHeight w:hRule="exact" w:val="298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462A7" w14:textId="77777777" w:rsidR="0065231F" w:rsidRDefault="00000000">
            <w:pPr>
              <w:spacing w:line="220" w:lineRule="exact"/>
              <w:ind w:left="154" w:right="155"/>
              <w:jc w:val="center"/>
            </w:pPr>
            <w:r>
              <w:rPr>
                <w:b/>
                <w:spacing w:val="1"/>
                <w:w w:val="99"/>
              </w:rPr>
              <w:t>7.</w:t>
            </w:r>
          </w:p>
        </w:tc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D987B2" w14:textId="77777777" w:rsidR="0065231F" w:rsidRDefault="00000000">
            <w:pPr>
              <w:spacing w:line="220" w:lineRule="exact"/>
              <w:ind w:left="102"/>
            </w:pPr>
            <w:r>
              <w:rPr>
                <w:spacing w:val="3"/>
              </w:rPr>
              <w:t>E</w:t>
            </w:r>
            <w:r>
              <w:rPr>
                <w:spacing w:val="-4"/>
              </w:rPr>
              <w:t>m</w:t>
            </w:r>
            <w:r>
              <w:t>ail</w:t>
            </w:r>
            <w:r>
              <w:rPr>
                <w:spacing w:val="-5"/>
              </w:rPr>
              <w:t xml:space="preserve"> </w:t>
            </w:r>
            <w:r>
              <w:t>id</w:t>
            </w:r>
          </w:p>
        </w:tc>
        <w:tc>
          <w:tcPr>
            <w:tcW w:w="62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9D9" w:themeFill="accent6" w:themeFillTint="33"/>
          </w:tcPr>
          <w:p w14:paraId="51378836" w14:textId="77777777" w:rsidR="0065231F" w:rsidRDefault="0065231F"/>
        </w:tc>
      </w:tr>
      <w:tr w:rsidR="0065231F" w14:paraId="0670FAB2" w14:textId="77777777" w:rsidTr="00F2260A">
        <w:trPr>
          <w:trHeight w:hRule="exact" w:val="470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05BDB7" w14:textId="77777777" w:rsidR="0065231F" w:rsidRDefault="00000000">
            <w:pPr>
              <w:spacing w:line="220" w:lineRule="exact"/>
              <w:ind w:left="154" w:right="155"/>
              <w:jc w:val="center"/>
            </w:pPr>
            <w:r>
              <w:rPr>
                <w:b/>
                <w:spacing w:val="1"/>
                <w:w w:val="99"/>
              </w:rPr>
              <w:t>8.</w:t>
            </w:r>
          </w:p>
        </w:tc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4C01FA" w14:textId="77777777" w:rsidR="0065231F" w:rsidRDefault="00000000">
            <w:pPr>
              <w:spacing w:line="220" w:lineRule="exact"/>
              <w:ind w:left="102"/>
            </w:pPr>
            <w:r>
              <w:rPr>
                <w:spacing w:val="-1"/>
              </w:rPr>
              <w:t>C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tact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b</w:t>
            </w:r>
            <w:r>
              <w:t>er</w:t>
            </w:r>
          </w:p>
        </w:tc>
        <w:tc>
          <w:tcPr>
            <w:tcW w:w="2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9D9" w:themeFill="accent6" w:themeFillTint="33"/>
          </w:tcPr>
          <w:p w14:paraId="1CF4AE43" w14:textId="77777777" w:rsidR="0065231F" w:rsidRDefault="00000000">
            <w:pPr>
              <w:spacing w:line="220" w:lineRule="exact"/>
              <w:ind w:left="606"/>
            </w:pPr>
            <w:r>
              <w:rPr>
                <w:spacing w:val="-1"/>
              </w:rPr>
              <w:t>C</w:t>
            </w:r>
            <w:r>
              <w:rPr>
                <w:spacing w:val="1"/>
              </w:rPr>
              <w:t>ou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3"/>
              </w:rPr>
              <w:t>r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od</w:t>
            </w:r>
            <w:r>
              <w:t>e</w:t>
            </w:r>
          </w:p>
        </w:tc>
        <w:tc>
          <w:tcPr>
            <w:tcW w:w="39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9D9" w:themeFill="accent6" w:themeFillTint="33"/>
          </w:tcPr>
          <w:p w14:paraId="71CDFD07" w14:textId="77777777" w:rsidR="0065231F" w:rsidRDefault="00000000">
            <w:pPr>
              <w:spacing w:line="220" w:lineRule="exact"/>
              <w:ind w:left="1603" w:right="1608"/>
              <w:jc w:val="center"/>
            </w:pPr>
            <w:r>
              <w:rPr>
                <w:w w:val="99"/>
              </w:rPr>
              <w:t>N</w:t>
            </w:r>
            <w:r>
              <w:rPr>
                <w:spacing w:val="1"/>
                <w:w w:val="99"/>
              </w:rPr>
              <w:t>u</w:t>
            </w:r>
            <w:r>
              <w:rPr>
                <w:spacing w:val="-4"/>
                <w:w w:val="99"/>
              </w:rPr>
              <w:t>m</w:t>
            </w:r>
            <w:r>
              <w:rPr>
                <w:spacing w:val="1"/>
                <w:w w:val="99"/>
              </w:rPr>
              <w:t>b</w:t>
            </w:r>
            <w:r>
              <w:rPr>
                <w:w w:val="99"/>
              </w:rPr>
              <w:t>er</w:t>
            </w:r>
          </w:p>
        </w:tc>
      </w:tr>
      <w:tr w:rsidR="0065231F" w14:paraId="4C9EAF7E" w14:textId="77777777">
        <w:trPr>
          <w:trHeight w:hRule="exact" w:val="283"/>
        </w:trPr>
        <w:tc>
          <w:tcPr>
            <w:tcW w:w="968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4E2999" w14:textId="77777777" w:rsidR="0065231F" w:rsidRDefault="0065231F"/>
        </w:tc>
      </w:tr>
      <w:tr w:rsidR="0065231F" w14:paraId="0D909F31" w14:textId="77777777">
        <w:trPr>
          <w:trHeight w:hRule="exact" w:val="281"/>
        </w:trPr>
        <w:tc>
          <w:tcPr>
            <w:tcW w:w="968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BF579A" w14:textId="77777777" w:rsidR="0065231F" w:rsidRDefault="00000000">
            <w:pPr>
              <w:spacing w:line="220" w:lineRule="exact"/>
              <w:ind w:left="3187"/>
            </w:pPr>
            <w:proofErr w:type="gramStart"/>
            <w:r>
              <w:rPr>
                <w:b/>
              </w:rPr>
              <w:t>P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icul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proofErr w:type="gramEnd"/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3"/>
              </w:rPr>
              <w:t>e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it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(</w:t>
            </w:r>
            <w:r>
              <w:rPr>
                <w:b/>
              </w:rPr>
              <w:t>Re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ip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)</w:t>
            </w:r>
          </w:p>
        </w:tc>
      </w:tr>
      <w:tr w:rsidR="0065231F" w14:paraId="747113FD" w14:textId="77777777" w:rsidTr="00F2260A">
        <w:trPr>
          <w:trHeight w:hRule="exact" w:val="283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37D22D" w14:textId="77777777" w:rsidR="0065231F" w:rsidRDefault="00000000">
            <w:pPr>
              <w:spacing w:line="220" w:lineRule="exact"/>
              <w:ind w:left="154" w:right="155"/>
              <w:jc w:val="center"/>
            </w:pPr>
            <w:r>
              <w:rPr>
                <w:b/>
                <w:spacing w:val="1"/>
                <w:w w:val="99"/>
              </w:rPr>
              <w:t>9.</w:t>
            </w:r>
          </w:p>
        </w:tc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86C4BD" w14:textId="77777777" w:rsidR="0065231F" w:rsidRDefault="00000000">
            <w:pPr>
              <w:spacing w:line="220" w:lineRule="exact"/>
              <w:ind w:left="102"/>
            </w:pPr>
            <w:r>
              <w:t>N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m</w:t>
            </w:r>
            <w:r>
              <w:t>e</w:t>
            </w:r>
          </w:p>
        </w:tc>
        <w:tc>
          <w:tcPr>
            <w:tcW w:w="62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9D9" w:themeFill="accent6" w:themeFillTint="33"/>
          </w:tcPr>
          <w:p w14:paraId="65366FEF" w14:textId="77777777" w:rsidR="0065231F" w:rsidRDefault="00000000">
            <w:pPr>
              <w:spacing w:line="220" w:lineRule="exact"/>
              <w:ind w:left="2558" w:right="2558"/>
              <w:jc w:val="center"/>
            </w:pPr>
            <w:r>
              <w:rPr>
                <w:i/>
                <w:spacing w:val="-2"/>
              </w:rPr>
              <w:t>(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ef</w:t>
            </w:r>
            <w:r>
              <w:rPr>
                <w:i/>
                <w:spacing w:val="3"/>
              </w:rPr>
              <w:t>e</w:t>
            </w:r>
            <w:r>
              <w:rPr>
                <w:i/>
              </w:rPr>
              <w:t>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1"/>
              </w:rPr>
              <w:t>N</w:t>
            </w:r>
            <w:r>
              <w:rPr>
                <w:i/>
                <w:spacing w:val="1"/>
              </w:rPr>
              <w:t>o</w:t>
            </w:r>
            <w:r>
              <w:rPr>
                <w:i/>
              </w:rPr>
              <w:t>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1"/>
                <w:w w:val="99"/>
              </w:rPr>
              <w:t>1</w:t>
            </w:r>
            <w:r>
              <w:rPr>
                <w:i/>
                <w:w w:val="99"/>
              </w:rPr>
              <w:t>)</w:t>
            </w:r>
          </w:p>
        </w:tc>
      </w:tr>
      <w:tr w:rsidR="0065231F" w14:paraId="7ED58581" w14:textId="77777777" w:rsidTr="00F2260A">
        <w:trPr>
          <w:trHeight w:hRule="exact" w:val="470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18CDE4" w14:textId="77777777" w:rsidR="0065231F" w:rsidRDefault="00000000">
            <w:pPr>
              <w:spacing w:line="220" w:lineRule="exact"/>
              <w:ind w:left="141"/>
            </w:pPr>
            <w:r>
              <w:rPr>
                <w:b/>
                <w:spacing w:val="1"/>
              </w:rPr>
              <w:t>10.</w:t>
            </w:r>
          </w:p>
        </w:tc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9F7CC5" w14:textId="77777777" w:rsidR="0065231F" w:rsidRDefault="00000000">
            <w:pPr>
              <w:spacing w:line="220" w:lineRule="exact"/>
              <w:ind w:left="102"/>
            </w:pPr>
            <w:r>
              <w:rPr>
                <w:spacing w:val="2"/>
              </w:rPr>
              <w:t>P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n</w:t>
            </w:r>
            <w:r>
              <w:t>e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</w:t>
            </w:r>
            <w:r>
              <w:t>c</w:t>
            </w:r>
            <w:r>
              <w:rPr>
                <w:spacing w:val="1"/>
              </w:rPr>
              <w:t>c</w:t>
            </w:r>
            <w:r>
              <w:rPr>
                <w:spacing w:val="3"/>
              </w:rPr>
              <w:t>o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-7"/>
              </w:rPr>
              <w:t xml:space="preserve"> </w:t>
            </w:r>
            <w:r>
              <w:t>N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1"/>
              </w:rPr>
              <w:t>r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if</w:t>
            </w:r>
          </w:p>
          <w:p w14:paraId="44825C58" w14:textId="77777777" w:rsidR="0065231F" w:rsidRDefault="00000000">
            <w:pPr>
              <w:ind w:left="102"/>
            </w:pPr>
            <w:r>
              <w:t>a</w:t>
            </w:r>
            <w:r>
              <w:rPr>
                <w:spacing w:val="-1"/>
              </w:rPr>
              <w:t>v</w:t>
            </w:r>
            <w:r>
              <w:t>aila</w:t>
            </w:r>
            <w:r>
              <w:rPr>
                <w:spacing w:val="1"/>
              </w:rPr>
              <w:t>b</w:t>
            </w:r>
            <w:r>
              <w:t>le</w:t>
            </w:r>
          </w:p>
        </w:tc>
        <w:tc>
          <w:tcPr>
            <w:tcW w:w="62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9D9" w:themeFill="accent6" w:themeFillTint="33"/>
          </w:tcPr>
          <w:p w14:paraId="581D8072" w14:textId="77777777" w:rsidR="0065231F" w:rsidRDefault="00000000">
            <w:pPr>
              <w:spacing w:line="220" w:lineRule="exact"/>
              <w:ind w:left="2558" w:right="2558"/>
              <w:jc w:val="center"/>
            </w:pPr>
            <w:r>
              <w:rPr>
                <w:i/>
                <w:spacing w:val="-2"/>
              </w:rPr>
              <w:t>(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ef</w:t>
            </w:r>
            <w:r>
              <w:rPr>
                <w:i/>
                <w:spacing w:val="3"/>
              </w:rPr>
              <w:t>e</w:t>
            </w:r>
            <w:r>
              <w:rPr>
                <w:i/>
              </w:rPr>
              <w:t>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1"/>
              </w:rPr>
              <w:t>N</w:t>
            </w:r>
            <w:r>
              <w:rPr>
                <w:i/>
                <w:spacing w:val="1"/>
              </w:rPr>
              <w:t>o</w:t>
            </w:r>
            <w:r>
              <w:rPr>
                <w:i/>
              </w:rPr>
              <w:t>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1"/>
                <w:w w:val="99"/>
              </w:rPr>
              <w:t>5</w:t>
            </w:r>
            <w:r>
              <w:rPr>
                <w:i/>
                <w:w w:val="99"/>
              </w:rPr>
              <w:t>)</w:t>
            </w:r>
          </w:p>
        </w:tc>
      </w:tr>
      <w:tr w:rsidR="0065231F" w14:paraId="27C59F99" w14:textId="77777777" w:rsidTr="00F2260A">
        <w:trPr>
          <w:trHeight w:hRule="exact" w:val="468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6F9BE0" w14:textId="77777777" w:rsidR="0065231F" w:rsidRDefault="00000000">
            <w:pPr>
              <w:spacing w:line="220" w:lineRule="exact"/>
              <w:ind w:left="141"/>
            </w:pPr>
            <w:r>
              <w:rPr>
                <w:b/>
                <w:spacing w:val="1"/>
              </w:rPr>
              <w:t>11.</w:t>
            </w:r>
          </w:p>
        </w:tc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BBBD83" w14:textId="77777777" w:rsidR="0065231F" w:rsidRDefault="00000000">
            <w:pPr>
              <w:spacing w:line="220" w:lineRule="exact"/>
              <w:ind w:left="102"/>
            </w:pPr>
            <w:r>
              <w:rPr>
                <w:spacing w:val="3"/>
              </w:rPr>
              <w:t>T</w:t>
            </w:r>
            <w:r>
              <w:t>ax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Id</w:t>
            </w:r>
            <w:r>
              <w:t>e</w:t>
            </w:r>
            <w:r>
              <w:rPr>
                <w:spacing w:val="-1"/>
              </w:rPr>
              <w:t>n</w:t>
            </w:r>
            <w:r>
              <w:t>ti</w:t>
            </w:r>
            <w:r>
              <w:rPr>
                <w:spacing w:val="-2"/>
              </w:rPr>
              <w:t>f</w:t>
            </w:r>
            <w:r>
              <w:t>icati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12"/>
              </w:rPr>
              <w:t xml:space="preserve"> </w:t>
            </w:r>
            <w:r>
              <w:rPr>
                <w:spacing w:val="2"/>
              </w:rPr>
              <w:t>N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b</w:t>
            </w:r>
            <w:r>
              <w:t>er</w:t>
            </w:r>
          </w:p>
          <w:p w14:paraId="21621BF7" w14:textId="77777777" w:rsidR="0065231F" w:rsidRDefault="00000000">
            <w:pPr>
              <w:ind w:left="102"/>
            </w:pPr>
            <w:r>
              <w:rPr>
                <w:spacing w:val="1"/>
              </w:rPr>
              <w:t>(</w:t>
            </w:r>
            <w:r>
              <w:t>T</w:t>
            </w:r>
            <w:r>
              <w:rPr>
                <w:spacing w:val="1"/>
              </w:rPr>
              <w:t>I</w:t>
            </w:r>
            <w:r>
              <w:t>N)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un</w:t>
            </w:r>
            <w:r>
              <w:t>t</w:t>
            </w:r>
            <w:r>
              <w:rPr>
                <w:spacing w:val="3"/>
              </w:rPr>
              <w:t>r</w:t>
            </w:r>
            <w: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3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eside</w:t>
            </w:r>
            <w:r>
              <w:rPr>
                <w:spacing w:val="-1"/>
              </w:rPr>
              <w:t>n</w:t>
            </w:r>
            <w:r>
              <w:t>ce</w:t>
            </w:r>
          </w:p>
        </w:tc>
        <w:tc>
          <w:tcPr>
            <w:tcW w:w="62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9D9" w:themeFill="accent6" w:themeFillTint="33"/>
          </w:tcPr>
          <w:p w14:paraId="4BD7903F" w14:textId="77777777" w:rsidR="0065231F" w:rsidRDefault="00000000">
            <w:pPr>
              <w:spacing w:line="220" w:lineRule="exact"/>
              <w:ind w:left="2558" w:right="2558"/>
              <w:jc w:val="center"/>
            </w:pPr>
            <w:r>
              <w:rPr>
                <w:i/>
                <w:spacing w:val="-2"/>
              </w:rPr>
              <w:t>(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ef</w:t>
            </w:r>
            <w:r>
              <w:rPr>
                <w:i/>
                <w:spacing w:val="3"/>
              </w:rPr>
              <w:t>e</w:t>
            </w:r>
            <w:r>
              <w:rPr>
                <w:i/>
              </w:rPr>
              <w:t>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1"/>
              </w:rPr>
              <w:t>N</w:t>
            </w:r>
            <w:r>
              <w:rPr>
                <w:i/>
                <w:spacing w:val="1"/>
              </w:rPr>
              <w:t>o</w:t>
            </w:r>
            <w:r>
              <w:rPr>
                <w:i/>
              </w:rPr>
              <w:t>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1"/>
                <w:w w:val="99"/>
              </w:rPr>
              <w:t>6</w:t>
            </w:r>
            <w:r>
              <w:rPr>
                <w:i/>
                <w:w w:val="99"/>
              </w:rPr>
              <w:t>)</w:t>
            </w:r>
          </w:p>
        </w:tc>
      </w:tr>
      <w:tr w:rsidR="0065231F" w14:paraId="6CFF2588" w14:textId="77777777" w:rsidTr="00F2260A">
        <w:trPr>
          <w:trHeight w:hRule="exact" w:val="283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887AD6" w14:textId="77777777" w:rsidR="0065231F" w:rsidRDefault="00000000">
            <w:pPr>
              <w:spacing w:line="220" w:lineRule="exact"/>
              <w:ind w:left="141"/>
            </w:pPr>
            <w:r>
              <w:rPr>
                <w:b/>
                <w:spacing w:val="1"/>
              </w:rPr>
              <w:t>12.</w:t>
            </w:r>
          </w:p>
        </w:tc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D3DCF" w14:textId="77777777" w:rsidR="0065231F" w:rsidRDefault="00000000">
            <w:pPr>
              <w:spacing w:line="220" w:lineRule="exact"/>
              <w:ind w:left="102"/>
            </w:pPr>
            <w:r>
              <w:rPr>
                <w:spacing w:val="-1"/>
              </w:rPr>
              <w:t>C</w:t>
            </w:r>
            <w:r>
              <w:rPr>
                <w:spacing w:val="1"/>
              </w:rPr>
              <w:t>ou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3"/>
              </w:rPr>
              <w:t>r</w:t>
            </w:r>
            <w:r>
              <w:t>y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2"/>
              </w:rPr>
              <w:t>s</w:t>
            </w:r>
            <w:r>
              <w:t>i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1"/>
              </w:rPr>
              <w:t>n</w:t>
            </w:r>
            <w:r>
              <w:t>ce</w:t>
            </w:r>
          </w:p>
        </w:tc>
        <w:tc>
          <w:tcPr>
            <w:tcW w:w="62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9D9" w:themeFill="accent6" w:themeFillTint="33"/>
          </w:tcPr>
          <w:p w14:paraId="1398EE6A" w14:textId="77777777" w:rsidR="0065231F" w:rsidRDefault="00000000">
            <w:pPr>
              <w:spacing w:line="220" w:lineRule="exact"/>
              <w:ind w:left="2611" w:right="2609"/>
              <w:jc w:val="center"/>
            </w:pPr>
            <w:r>
              <w:rPr>
                <w:i/>
                <w:spacing w:val="-2"/>
              </w:rPr>
              <w:t>(</w:t>
            </w:r>
            <w:r>
              <w:rPr>
                <w:i/>
                <w:spacing w:val="1"/>
              </w:rPr>
              <w:t>d</w:t>
            </w:r>
            <w:r>
              <w:rPr>
                <w:i/>
                <w:spacing w:val="-1"/>
              </w:rPr>
              <w:t>r</w:t>
            </w:r>
            <w:r>
              <w:rPr>
                <w:i/>
                <w:spacing w:val="1"/>
              </w:rPr>
              <w:t>o</w:t>
            </w:r>
            <w:r>
              <w:rPr>
                <w:i/>
              </w:rPr>
              <w:t>p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1"/>
                <w:w w:val="99"/>
              </w:rPr>
              <w:t>do</w:t>
            </w:r>
            <w:r>
              <w:rPr>
                <w:i/>
                <w:spacing w:val="-1"/>
                <w:w w:val="99"/>
              </w:rPr>
              <w:t>w</w:t>
            </w:r>
            <w:r>
              <w:rPr>
                <w:i/>
                <w:spacing w:val="1"/>
                <w:w w:val="99"/>
              </w:rPr>
              <w:t>n</w:t>
            </w:r>
            <w:r>
              <w:rPr>
                <w:i/>
                <w:w w:val="99"/>
              </w:rPr>
              <w:t>)</w:t>
            </w:r>
          </w:p>
        </w:tc>
      </w:tr>
      <w:tr w:rsidR="0065231F" w14:paraId="27184C58" w14:textId="77777777" w:rsidTr="00F2260A">
        <w:trPr>
          <w:trHeight w:hRule="exact" w:val="470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4FC81F" w14:textId="77777777" w:rsidR="0065231F" w:rsidRDefault="00000000">
            <w:pPr>
              <w:spacing w:line="220" w:lineRule="exact"/>
              <w:ind w:left="141"/>
            </w:pPr>
            <w:r>
              <w:rPr>
                <w:b/>
                <w:spacing w:val="1"/>
              </w:rPr>
              <w:t>13.</w:t>
            </w:r>
          </w:p>
        </w:tc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D0E85" w14:textId="77777777" w:rsidR="0065231F" w:rsidRDefault="00000000">
            <w:pPr>
              <w:spacing w:line="220" w:lineRule="exact"/>
              <w:ind w:left="102"/>
            </w:pPr>
            <w:r>
              <w:rPr>
                <w:spacing w:val="-1"/>
              </w:rPr>
              <w:t>C</w:t>
            </w:r>
            <w:r>
              <w:rPr>
                <w:spacing w:val="3"/>
              </w:rPr>
              <w:t>o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p</w:t>
            </w:r>
            <w:r>
              <w:t>lete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ddr</w:t>
            </w:r>
            <w:r>
              <w:t>ess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i</w:t>
            </w:r>
            <w:r>
              <w:t>n</w:t>
            </w:r>
            <w:r>
              <w:rPr>
                <w:spacing w:val="-3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ou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3"/>
              </w:rPr>
              <w:t>r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</w:p>
          <w:p w14:paraId="4DE30C89" w14:textId="77777777" w:rsidR="0065231F" w:rsidRDefault="00000000">
            <w:pPr>
              <w:ind w:left="102"/>
            </w:pPr>
            <w:r>
              <w:rPr>
                <w:spacing w:val="1"/>
              </w:rPr>
              <w:t>r</w:t>
            </w:r>
            <w:r>
              <w:t>eside</w:t>
            </w:r>
            <w:r>
              <w:rPr>
                <w:spacing w:val="-1"/>
              </w:rPr>
              <w:t>n</w:t>
            </w:r>
            <w:r>
              <w:t>ce</w:t>
            </w:r>
          </w:p>
        </w:tc>
        <w:tc>
          <w:tcPr>
            <w:tcW w:w="62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9D9" w:themeFill="accent6" w:themeFillTint="33"/>
          </w:tcPr>
          <w:p w14:paraId="1A64C64E" w14:textId="77777777" w:rsidR="0065231F" w:rsidRDefault="00000000">
            <w:pPr>
              <w:spacing w:line="220" w:lineRule="exact"/>
              <w:ind w:left="2558" w:right="2556"/>
              <w:jc w:val="center"/>
            </w:pPr>
            <w:r>
              <w:rPr>
                <w:i/>
                <w:spacing w:val="-2"/>
              </w:rPr>
              <w:t>(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ef</w:t>
            </w:r>
            <w:r>
              <w:rPr>
                <w:i/>
                <w:spacing w:val="3"/>
              </w:rPr>
              <w:t>e</w:t>
            </w:r>
            <w:r>
              <w:rPr>
                <w:i/>
              </w:rPr>
              <w:t>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1"/>
              </w:rPr>
              <w:t>N</w:t>
            </w:r>
            <w:r>
              <w:rPr>
                <w:i/>
                <w:spacing w:val="1"/>
              </w:rPr>
              <w:t>o</w:t>
            </w:r>
            <w:r>
              <w:rPr>
                <w:i/>
              </w:rPr>
              <w:t>te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1"/>
                <w:w w:val="99"/>
              </w:rPr>
              <w:t>2)</w:t>
            </w:r>
          </w:p>
        </w:tc>
      </w:tr>
      <w:tr w:rsidR="0065231F" w14:paraId="123C5F94" w14:textId="77777777" w:rsidTr="00F2260A">
        <w:trPr>
          <w:trHeight w:hRule="exact" w:val="281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3593AC" w14:textId="77777777" w:rsidR="0065231F" w:rsidRDefault="00000000">
            <w:pPr>
              <w:spacing w:line="220" w:lineRule="exact"/>
              <w:ind w:left="141"/>
            </w:pPr>
            <w:r>
              <w:rPr>
                <w:b/>
                <w:spacing w:val="1"/>
              </w:rPr>
              <w:t>14.</w:t>
            </w:r>
          </w:p>
        </w:tc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6F272C" w14:textId="77777777" w:rsidR="0065231F" w:rsidRDefault="00000000">
            <w:pPr>
              <w:spacing w:line="220" w:lineRule="exact"/>
              <w:ind w:left="102"/>
            </w:pPr>
            <w:r>
              <w:rPr>
                <w:spacing w:val="2"/>
              </w:rPr>
              <w:t>P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-1"/>
              </w:rPr>
              <w:t>n</w:t>
            </w:r>
            <w:r>
              <w:t>ci</w:t>
            </w:r>
            <w:r>
              <w:rPr>
                <w:spacing w:val="1"/>
              </w:rPr>
              <w:t>p</w:t>
            </w:r>
            <w:r>
              <w:t>al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p</w:t>
            </w:r>
            <w:r>
              <w:t>lace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rPr>
                <w:spacing w:val="-1"/>
              </w:rPr>
              <w:t>us</w:t>
            </w:r>
            <w:r>
              <w:t>i</w:t>
            </w:r>
            <w:r>
              <w:rPr>
                <w:spacing w:val="-1"/>
              </w:rPr>
              <w:t>n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s</w:t>
            </w:r>
            <w:r>
              <w:t>s</w:t>
            </w:r>
          </w:p>
        </w:tc>
        <w:tc>
          <w:tcPr>
            <w:tcW w:w="62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9D9" w:themeFill="accent6" w:themeFillTint="33"/>
          </w:tcPr>
          <w:p w14:paraId="573E75DC" w14:textId="77777777" w:rsidR="0065231F" w:rsidRDefault="0065231F"/>
        </w:tc>
      </w:tr>
      <w:tr w:rsidR="0065231F" w14:paraId="383030FF" w14:textId="77777777" w:rsidTr="00F2260A">
        <w:trPr>
          <w:trHeight w:hRule="exact" w:val="283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2B5E66" w14:textId="77777777" w:rsidR="0065231F" w:rsidRDefault="00000000">
            <w:pPr>
              <w:spacing w:line="220" w:lineRule="exact"/>
              <w:ind w:left="141"/>
            </w:pPr>
            <w:r>
              <w:rPr>
                <w:b/>
                <w:spacing w:val="1"/>
              </w:rPr>
              <w:t>15.</w:t>
            </w:r>
          </w:p>
        </w:tc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D13A48" w14:textId="77777777" w:rsidR="0065231F" w:rsidRDefault="00000000">
            <w:pPr>
              <w:spacing w:line="220" w:lineRule="exact"/>
              <w:ind w:left="102"/>
            </w:pPr>
            <w:r>
              <w:rPr>
                <w:spacing w:val="3"/>
              </w:rPr>
              <w:t>E</w:t>
            </w:r>
            <w:r>
              <w:rPr>
                <w:spacing w:val="-4"/>
              </w:rPr>
              <w:t>m</w:t>
            </w:r>
            <w:r>
              <w:t>ail</w:t>
            </w:r>
            <w:r>
              <w:rPr>
                <w:spacing w:val="-5"/>
              </w:rPr>
              <w:t xml:space="preserve"> </w:t>
            </w:r>
            <w:r>
              <w:t>id</w:t>
            </w:r>
          </w:p>
        </w:tc>
        <w:tc>
          <w:tcPr>
            <w:tcW w:w="62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9D9" w:themeFill="accent6" w:themeFillTint="33"/>
          </w:tcPr>
          <w:p w14:paraId="60B5C415" w14:textId="77777777" w:rsidR="0065231F" w:rsidRDefault="0065231F"/>
        </w:tc>
      </w:tr>
      <w:tr w:rsidR="0065231F" w14:paraId="66291B2F" w14:textId="77777777" w:rsidTr="00F2260A">
        <w:trPr>
          <w:trHeight w:hRule="exact" w:val="571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D47889" w14:textId="77777777" w:rsidR="0065231F" w:rsidRDefault="00000000">
            <w:pPr>
              <w:spacing w:line="220" w:lineRule="exact"/>
              <w:ind w:left="141"/>
            </w:pPr>
            <w:r>
              <w:rPr>
                <w:b/>
                <w:spacing w:val="1"/>
              </w:rPr>
              <w:t>16.</w:t>
            </w:r>
          </w:p>
        </w:tc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20E7B4" w14:textId="77777777" w:rsidR="0065231F" w:rsidRDefault="00000000">
            <w:pPr>
              <w:spacing w:line="220" w:lineRule="exact"/>
              <w:ind w:left="102"/>
            </w:pPr>
            <w:r>
              <w:rPr>
                <w:spacing w:val="-1"/>
              </w:rPr>
              <w:t>C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tact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b</w:t>
            </w:r>
            <w:r>
              <w:t>er</w:t>
            </w:r>
          </w:p>
        </w:tc>
        <w:tc>
          <w:tcPr>
            <w:tcW w:w="2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9D9" w:themeFill="accent6" w:themeFillTint="33"/>
          </w:tcPr>
          <w:p w14:paraId="3665A641" w14:textId="77777777" w:rsidR="0065231F" w:rsidRDefault="00000000">
            <w:pPr>
              <w:spacing w:line="220" w:lineRule="exact"/>
              <w:ind w:left="606"/>
            </w:pPr>
            <w:r>
              <w:rPr>
                <w:spacing w:val="-1"/>
              </w:rPr>
              <w:t>C</w:t>
            </w:r>
            <w:r>
              <w:rPr>
                <w:spacing w:val="1"/>
              </w:rPr>
              <w:t>ou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3"/>
              </w:rPr>
              <w:t>r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od</w:t>
            </w:r>
            <w:r>
              <w:t>e</w:t>
            </w:r>
          </w:p>
        </w:tc>
        <w:tc>
          <w:tcPr>
            <w:tcW w:w="39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9D9" w:themeFill="accent6" w:themeFillTint="33"/>
          </w:tcPr>
          <w:p w14:paraId="74A7D87D" w14:textId="77777777" w:rsidR="0065231F" w:rsidRDefault="00000000">
            <w:pPr>
              <w:spacing w:line="220" w:lineRule="exact"/>
              <w:ind w:left="1603" w:right="1608"/>
              <w:jc w:val="center"/>
            </w:pPr>
            <w:r>
              <w:rPr>
                <w:w w:val="99"/>
              </w:rPr>
              <w:t>N</w:t>
            </w:r>
            <w:r>
              <w:rPr>
                <w:spacing w:val="1"/>
                <w:w w:val="99"/>
              </w:rPr>
              <w:t>u</w:t>
            </w:r>
            <w:r>
              <w:rPr>
                <w:spacing w:val="-4"/>
                <w:w w:val="99"/>
              </w:rPr>
              <w:t>m</w:t>
            </w:r>
            <w:r>
              <w:rPr>
                <w:spacing w:val="1"/>
                <w:w w:val="99"/>
              </w:rPr>
              <w:t>b</w:t>
            </w:r>
            <w:r>
              <w:rPr>
                <w:w w:val="99"/>
              </w:rPr>
              <w:t>er</w:t>
            </w:r>
          </w:p>
        </w:tc>
      </w:tr>
      <w:tr w:rsidR="0065231F" w14:paraId="26CD2D75" w14:textId="77777777">
        <w:trPr>
          <w:trHeight w:hRule="exact" w:val="281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04C9F1" w14:textId="77777777" w:rsidR="0065231F" w:rsidRDefault="0065231F"/>
        </w:tc>
        <w:tc>
          <w:tcPr>
            <w:tcW w:w="91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C403A9" w14:textId="77777777" w:rsidR="0065231F" w:rsidRDefault="0065231F"/>
        </w:tc>
      </w:tr>
      <w:tr w:rsidR="0065231F" w14:paraId="7985AD38" w14:textId="77777777">
        <w:trPr>
          <w:trHeight w:hRule="exact" w:val="283"/>
        </w:trPr>
        <w:tc>
          <w:tcPr>
            <w:tcW w:w="968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5AAC9" w14:textId="77777777" w:rsidR="0065231F" w:rsidRDefault="00000000">
            <w:pPr>
              <w:spacing w:line="220" w:lineRule="exact"/>
              <w:ind w:left="2856"/>
            </w:pPr>
            <w:proofErr w:type="gramStart"/>
            <w:r>
              <w:rPr>
                <w:b/>
              </w:rPr>
              <w:t>P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icul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proofErr w:type="gramEnd"/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3"/>
              </w:rPr>
              <w:t>e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it</w:t>
            </w:r>
            <w:r>
              <w:rPr>
                <w:b/>
                <w:spacing w:val="1"/>
              </w:rPr>
              <w:t>ta</w:t>
            </w:r>
            <w:r>
              <w:rPr>
                <w:b/>
              </w:rPr>
              <w:t>nce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(</w:t>
            </w:r>
            <w:r>
              <w:rPr>
                <w:b/>
              </w:rPr>
              <w:t>Fu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)</w:t>
            </w:r>
          </w:p>
        </w:tc>
      </w:tr>
      <w:tr w:rsidR="0065231F" w14:paraId="7837F1B4" w14:textId="77777777" w:rsidTr="00F2260A">
        <w:trPr>
          <w:trHeight w:hRule="exact" w:val="470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33322" w14:textId="77777777" w:rsidR="0065231F" w:rsidRDefault="00000000">
            <w:pPr>
              <w:spacing w:line="220" w:lineRule="exact"/>
              <w:ind w:left="141"/>
            </w:pPr>
            <w:r>
              <w:rPr>
                <w:b/>
                <w:spacing w:val="1"/>
              </w:rPr>
              <w:t>17.</w:t>
            </w:r>
          </w:p>
        </w:tc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DD6782" w14:textId="77777777" w:rsidR="0065231F" w:rsidRDefault="00000000">
            <w:pPr>
              <w:spacing w:line="220" w:lineRule="exact"/>
              <w:ind w:left="102"/>
            </w:pPr>
            <w:r>
              <w:rPr>
                <w:spacing w:val="-1"/>
              </w:rPr>
              <w:t>C</w:t>
            </w:r>
            <w:r>
              <w:rPr>
                <w:spacing w:val="1"/>
              </w:rPr>
              <w:t>ou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3"/>
              </w:rPr>
              <w:t>r</w:t>
            </w:r>
            <w:r>
              <w:t>y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w</w:t>
            </w:r>
            <w:r>
              <w:rPr>
                <w:spacing w:val="1"/>
              </w:rPr>
              <w:t>h</w:t>
            </w:r>
            <w:r>
              <w:t>ich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m</w:t>
            </w:r>
            <w:r>
              <w:t>itt</w:t>
            </w:r>
            <w:r>
              <w:rPr>
                <w:spacing w:val="2"/>
              </w:rPr>
              <w:t>a</w:t>
            </w:r>
            <w:r>
              <w:rPr>
                <w:spacing w:val="-1"/>
              </w:rPr>
              <w:t>n</w:t>
            </w:r>
            <w:r>
              <w:t>ce</w:t>
            </w:r>
            <w:r>
              <w:rPr>
                <w:spacing w:val="-7"/>
              </w:rPr>
              <w:t xml:space="preserve"> </w:t>
            </w:r>
            <w:r>
              <w:rPr>
                <w:spacing w:val="2"/>
              </w:rPr>
              <w:t>i</w:t>
            </w:r>
            <w:r>
              <w:t>s</w:t>
            </w:r>
          </w:p>
          <w:p w14:paraId="2AD8BCFF" w14:textId="77777777" w:rsidR="0065231F" w:rsidRDefault="00000000">
            <w:pPr>
              <w:ind w:left="102"/>
            </w:pPr>
            <w:r>
              <w:rPr>
                <w:spacing w:val="-1"/>
              </w:rPr>
              <w:t>m</w:t>
            </w:r>
            <w:r>
              <w:t>a</w:t>
            </w:r>
            <w:r>
              <w:rPr>
                <w:spacing w:val="1"/>
              </w:rPr>
              <w:t>d</w:t>
            </w:r>
            <w:r>
              <w:t>e</w:t>
            </w:r>
          </w:p>
        </w:tc>
        <w:tc>
          <w:tcPr>
            <w:tcW w:w="62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9D9" w:themeFill="accent6" w:themeFillTint="33"/>
          </w:tcPr>
          <w:p w14:paraId="57D74326" w14:textId="59207D60" w:rsidR="0065231F" w:rsidRDefault="0065231F">
            <w:pPr>
              <w:spacing w:line="220" w:lineRule="exact"/>
              <w:ind w:left="2611" w:right="2609"/>
              <w:jc w:val="center"/>
            </w:pPr>
          </w:p>
        </w:tc>
      </w:tr>
      <w:tr w:rsidR="0065231F" w14:paraId="03D43D78" w14:textId="77777777" w:rsidTr="00F2260A">
        <w:trPr>
          <w:trHeight w:hRule="exact" w:val="281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406B9F" w14:textId="77777777" w:rsidR="0065231F" w:rsidRDefault="00000000">
            <w:pPr>
              <w:spacing w:line="220" w:lineRule="exact"/>
              <w:ind w:left="141"/>
            </w:pPr>
            <w:r>
              <w:rPr>
                <w:b/>
                <w:spacing w:val="1"/>
              </w:rPr>
              <w:t>18.</w:t>
            </w:r>
          </w:p>
        </w:tc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6D7585" w14:textId="77777777" w:rsidR="0065231F" w:rsidRDefault="00000000">
            <w:pPr>
              <w:spacing w:line="220" w:lineRule="exact"/>
              <w:ind w:left="102"/>
            </w:pPr>
            <w:r>
              <w:rPr>
                <w:spacing w:val="-1"/>
              </w:rPr>
              <w:t>Cu</w:t>
            </w:r>
            <w:r>
              <w:rPr>
                <w:spacing w:val="1"/>
              </w:rPr>
              <w:t>rr</w:t>
            </w:r>
            <w:r>
              <w:t>e</w:t>
            </w:r>
            <w:r>
              <w:rPr>
                <w:spacing w:val="-1"/>
              </w:rPr>
              <w:t>n</w:t>
            </w:r>
            <w:r>
              <w:rPr>
                <w:spacing w:val="3"/>
              </w:rPr>
              <w:t>c</w:t>
            </w:r>
            <w:r>
              <w:t>y</w:t>
            </w:r>
          </w:p>
        </w:tc>
        <w:tc>
          <w:tcPr>
            <w:tcW w:w="62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9D9" w:themeFill="accent6" w:themeFillTint="33"/>
          </w:tcPr>
          <w:p w14:paraId="79426972" w14:textId="4E76C269" w:rsidR="0065231F" w:rsidRDefault="0065231F">
            <w:pPr>
              <w:spacing w:line="220" w:lineRule="exact"/>
              <w:ind w:left="2611" w:right="2609"/>
              <w:jc w:val="center"/>
            </w:pPr>
          </w:p>
        </w:tc>
      </w:tr>
      <w:tr w:rsidR="0065231F" w14:paraId="198D5576" w14:textId="77777777" w:rsidTr="00F2260A">
        <w:trPr>
          <w:trHeight w:hRule="exact" w:val="240"/>
        </w:trPr>
        <w:tc>
          <w:tcPr>
            <w:tcW w:w="5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046CC3C" w14:textId="77777777" w:rsidR="0065231F" w:rsidRDefault="00000000">
            <w:pPr>
              <w:spacing w:line="220" w:lineRule="exact"/>
              <w:ind w:left="141"/>
            </w:pPr>
            <w:r>
              <w:rPr>
                <w:b/>
                <w:spacing w:val="1"/>
              </w:rPr>
              <w:t>19.</w:t>
            </w:r>
          </w:p>
        </w:tc>
        <w:tc>
          <w:tcPr>
            <w:tcW w:w="284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715D0A5" w14:textId="77777777" w:rsidR="0065231F" w:rsidRDefault="00000000">
            <w:pPr>
              <w:spacing w:line="220" w:lineRule="exact"/>
              <w:ind w:left="102"/>
            </w:pPr>
            <w:r>
              <w:t>A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ou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m</w:t>
            </w:r>
            <w:r>
              <w:t>itted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(b</w:t>
            </w:r>
            <w:r>
              <w:t>e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or</w:t>
            </w:r>
            <w:r>
              <w:t>e</w:t>
            </w:r>
          </w:p>
          <w:p w14:paraId="5AF22248" w14:textId="77777777" w:rsidR="0065231F" w:rsidRDefault="00000000">
            <w:pPr>
              <w:ind w:left="102"/>
            </w:pP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u</w:t>
            </w:r>
            <w:r>
              <w:t>cti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2"/>
              </w:rPr>
              <w:t>a</w:t>
            </w:r>
            <w:r>
              <w:t>x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s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c</w:t>
            </w:r>
            <w:r>
              <w:rPr>
                <w:spacing w:val="1"/>
              </w:rPr>
              <w:t>e</w:t>
            </w:r>
            <w:r>
              <w:t>)</w:t>
            </w:r>
          </w:p>
        </w:tc>
        <w:tc>
          <w:tcPr>
            <w:tcW w:w="29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1A124E" w14:textId="77777777" w:rsidR="0065231F" w:rsidRDefault="00000000">
            <w:pPr>
              <w:spacing w:line="220" w:lineRule="exact"/>
              <w:ind w:left="102"/>
            </w:pP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or</w:t>
            </w:r>
            <w:r>
              <w:t>ei</w:t>
            </w:r>
            <w:r>
              <w:rPr>
                <w:spacing w:val="1"/>
              </w:rPr>
              <w:t>g</w:t>
            </w:r>
            <w:r>
              <w:t>n</w:t>
            </w:r>
            <w:r>
              <w:rPr>
                <w:spacing w:val="-7"/>
              </w:rPr>
              <w:t xml:space="preserve"> </w:t>
            </w:r>
            <w:r>
              <w:t>c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rr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rPr>
                <w:spacing w:val="3"/>
              </w:rPr>
              <w:t>c</w:t>
            </w:r>
            <w:r>
              <w:t>y</w:t>
            </w:r>
          </w:p>
        </w:tc>
        <w:tc>
          <w:tcPr>
            <w:tcW w:w="3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9D9" w:themeFill="accent6" w:themeFillTint="33"/>
          </w:tcPr>
          <w:p w14:paraId="013CEE44" w14:textId="77777777" w:rsidR="0065231F" w:rsidRDefault="0065231F"/>
        </w:tc>
      </w:tr>
      <w:tr w:rsidR="0065231F" w14:paraId="7EAAA4BC" w14:textId="77777777" w:rsidTr="00F2260A">
        <w:trPr>
          <w:trHeight w:hRule="exact" w:val="240"/>
        </w:trPr>
        <w:tc>
          <w:tcPr>
            <w:tcW w:w="5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45088" w14:textId="77777777" w:rsidR="0065231F" w:rsidRDefault="0065231F"/>
        </w:tc>
        <w:tc>
          <w:tcPr>
            <w:tcW w:w="284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624D61" w14:textId="77777777" w:rsidR="0065231F" w:rsidRDefault="0065231F"/>
        </w:tc>
        <w:tc>
          <w:tcPr>
            <w:tcW w:w="29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F6DD5" w14:textId="77777777" w:rsidR="0065231F" w:rsidRDefault="00000000">
            <w:pPr>
              <w:spacing w:line="220" w:lineRule="exact"/>
              <w:ind w:left="102"/>
            </w:pP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-3"/>
              </w:rPr>
              <w:t xml:space="preserve"> </w:t>
            </w:r>
            <w:r>
              <w:t>₹</w:t>
            </w:r>
          </w:p>
        </w:tc>
        <w:tc>
          <w:tcPr>
            <w:tcW w:w="3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9D9" w:themeFill="accent6" w:themeFillTint="33"/>
          </w:tcPr>
          <w:p w14:paraId="06657E4B" w14:textId="77777777" w:rsidR="0065231F" w:rsidRDefault="0065231F"/>
        </w:tc>
      </w:tr>
      <w:tr w:rsidR="0065231F" w14:paraId="5D38E45D" w14:textId="77777777">
        <w:trPr>
          <w:trHeight w:hRule="exact" w:val="283"/>
        </w:trPr>
        <w:tc>
          <w:tcPr>
            <w:tcW w:w="5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7EC7EA" w14:textId="77777777" w:rsidR="0065231F" w:rsidRDefault="00000000">
            <w:pPr>
              <w:spacing w:line="220" w:lineRule="exact"/>
              <w:ind w:left="141"/>
            </w:pPr>
            <w:r>
              <w:rPr>
                <w:b/>
                <w:spacing w:val="1"/>
              </w:rPr>
              <w:t>20.</w:t>
            </w:r>
          </w:p>
        </w:tc>
        <w:tc>
          <w:tcPr>
            <w:tcW w:w="91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C85384" w14:textId="77777777" w:rsidR="0065231F" w:rsidRDefault="00000000">
            <w:pPr>
              <w:spacing w:line="220" w:lineRule="exact"/>
              <w:ind w:left="102"/>
            </w:pPr>
            <w:proofErr w:type="gramStart"/>
            <w:r>
              <w:rPr>
                <w:spacing w:val="2"/>
              </w:rPr>
              <w:t>P</w:t>
            </w:r>
            <w:r>
              <w:t>a</w:t>
            </w:r>
            <w:r>
              <w:rPr>
                <w:spacing w:val="1"/>
              </w:rPr>
              <w:t>r</w:t>
            </w:r>
            <w:r>
              <w:t>tic</w:t>
            </w:r>
            <w:r>
              <w:rPr>
                <w:spacing w:val="-1"/>
              </w:rPr>
              <w:t>u</w:t>
            </w:r>
            <w:r>
              <w:t>la</w:t>
            </w:r>
            <w:r>
              <w:rPr>
                <w:spacing w:val="1"/>
              </w:rPr>
              <w:t>r</w:t>
            </w:r>
            <w:r>
              <w:t>s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proofErr w:type="gramEnd"/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a</w:t>
            </w:r>
            <w:r>
              <w:rPr>
                <w:spacing w:val="-1"/>
              </w:rPr>
              <w:t>n</w:t>
            </w:r>
            <w:r>
              <w:t>k</w:t>
            </w:r>
          </w:p>
        </w:tc>
      </w:tr>
      <w:tr w:rsidR="0065231F" w14:paraId="228F8139" w14:textId="77777777" w:rsidTr="00F2260A">
        <w:trPr>
          <w:trHeight w:hRule="exact" w:val="281"/>
        </w:trPr>
        <w:tc>
          <w:tcPr>
            <w:tcW w:w="5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A9DB5D3" w14:textId="77777777" w:rsidR="0065231F" w:rsidRDefault="0065231F"/>
        </w:tc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54B06" w14:textId="77777777" w:rsidR="0065231F" w:rsidRDefault="00000000">
            <w:pPr>
              <w:spacing w:line="220" w:lineRule="exact"/>
              <w:ind w:left="347"/>
            </w:pPr>
            <w:r>
              <w:rPr>
                <w:spacing w:val="1"/>
              </w:rPr>
              <w:t>(</w:t>
            </w:r>
            <w:r>
              <w:t>a)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I</w:t>
            </w:r>
            <w:r>
              <w:t>F</w:t>
            </w:r>
            <w:r>
              <w:rPr>
                <w:spacing w:val="-1"/>
              </w:rPr>
              <w:t>S</w:t>
            </w:r>
            <w:r>
              <w:t>C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od</w:t>
            </w:r>
            <w:r>
              <w:t>e</w:t>
            </w:r>
          </w:p>
        </w:tc>
        <w:tc>
          <w:tcPr>
            <w:tcW w:w="62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9D9" w:themeFill="accent6" w:themeFillTint="33"/>
          </w:tcPr>
          <w:p w14:paraId="462C0A2F" w14:textId="77777777" w:rsidR="0065231F" w:rsidRDefault="0065231F"/>
        </w:tc>
      </w:tr>
      <w:tr w:rsidR="0065231F" w14:paraId="614C89A3" w14:textId="77777777" w:rsidTr="00F2260A">
        <w:trPr>
          <w:trHeight w:hRule="exact" w:val="284"/>
        </w:trPr>
        <w:tc>
          <w:tcPr>
            <w:tcW w:w="5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65D1A81" w14:textId="77777777" w:rsidR="0065231F" w:rsidRDefault="0065231F"/>
        </w:tc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CECCE8" w14:textId="77777777" w:rsidR="0065231F" w:rsidRDefault="00000000">
            <w:pPr>
              <w:spacing w:line="220" w:lineRule="exact"/>
              <w:ind w:left="347"/>
            </w:pPr>
            <w:r>
              <w:rPr>
                <w:spacing w:val="1"/>
              </w:rPr>
              <w:t>(b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>m</w:t>
            </w:r>
            <w:r>
              <w:t>e</w:t>
            </w:r>
          </w:p>
        </w:tc>
        <w:tc>
          <w:tcPr>
            <w:tcW w:w="62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9D9" w:themeFill="accent6" w:themeFillTint="33"/>
          </w:tcPr>
          <w:p w14:paraId="5497DED6" w14:textId="77777777" w:rsidR="0065231F" w:rsidRDefault="0065231F"/>
        </w:tc>
      </w:tr>
      <w:tr w:rsidR="0065231F" w14:paraId="14F0EF3B" w14:textId="77777777" w:rsidTr="00F2260A">
        <w:trPr>
          <w:trHeight w:hRule="exact" w:val="281"/>
        </w:trPr>
        <w:tc>
          <w:tcPr>
            <w:tcW w:w="5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0492082" w14:textId="77777777" w:rsidR="0065231F" w:rsidRDefault="0065231F"/>
        </w:tc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710374" w14:textId="77777777" w:rsidR="0065231F" w:rsidRDefault="00000000">
            <w:pPr>
              <w:spacing w:line="220" w:lineRule="exact"/>
              <w:ind w:left="347"/>
            </w:pPr>
            <w:r>
              <w:rPr>
                <w:spacing w:val="1"/>
              </w:rPr>
              <w:t>(</w:t>
            </w:r>
            <w:r>
              <w:t>c)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Br</w:t>
            </w:r>
            <w:r>
              <w:t>a</w:t>
            </w:r>
            <w:r>
              <w:rPr>
                <w:spacing w:val="-1"/>
              </w:rPr>
              <w:t>n</w:t>
            </w:r>
            <w:r>
              <w:t>ch</w:t>
            </w:r>
          </w:p>
        </w:tc>
        <w:tc>
          <w:tcPr>
            <w:tcW w:w="62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9D9" w:themeFill="accent6" w:themeFillTint="33"/>
          </w:tcPr>
          <w:p w14:paraId="2A9E4605" w14:textId="77777777" w:rsidR="0065231F" w:rsidRDefault="0065231F"/>
        </w:tc>
      </w:tr>
      <w:tr w:rsidR="0065231F" w14:paraId="5A5CA1ED" w14:textId="77777777" w:rsidTr="00F2260A">
        <w:trPr>
          <w:trHeight w:hRule="exact" w:val="470"/>
        </w:trPr>
        <w:tc>
          <w:tcPr>
            <w:tcW w:w="5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1673DC" w14:textId="77777777" w:rsidR="0065231F" w:rsidRDefault="0065231F"/>
        </w:tc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7BF6C" w14:textId="77777777" w:rsidR="0065231F" w:rsidRDefault="00000000">
            <w:pPr>
              <w:spacing w:line="220" w:lineRule="exact"/>
              <w:ind w:left="347"/>
            </w:pPr>
            <w:r>
              <w:rPr>
                <w:spacing w:val="1"/>
              </w:rPr>
              <w:t>(d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B</w:t>
            </w:r>
            <w:r>
              <w:t>SR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od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br</w:t>
            </w:r>
            <w:r>
              <w:t>a</w:t>
            </w:r>
            <w:r>
              <w:rPr>
                <w:spacing w:val="-1"/>
              </w:rPr>
              <w:t>n</w:t>
            </w:r>
            <w:r>
              <w:t>ch</w:t>
            </w:r>
          </w:p>
          <w:p w14:paraId="09277FDC" w14:textId="77777777" w:rsidR="0065231F" w:rsidRDefault="00000000">
            <w:pPr>
              <w:ind w:left="347"/>
            </w:pPr>
            <w:r>
              <w:rPr>
                <w:spacing w:val="1"/>
              </w:rPr>
              <w:t>(</w:t>
            </w:r>
            <w:r>
              <w:t>7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d</w:t>
            </w:r>
            <w:r>
              <w:t>i</w:t>
            </w:r>
            <w:r>
              <w:rPr>
                <w:spacing w:val="-1"/>
              </w:rPr>
              <w:t>g</w:t>
            </w:r>
            <w:r>
              <w:t>it)</w:t>
            </w:r>
          </w:p>
        </w:tc>
        <w:tc>
          <w:tcPr>
            <w:tcW w:w="62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9D9" w:themeFill="accent6" w:themeFillTint="33"/>
          </w:tcPr>
          <w:p w14:paraId="4B60C46F" w14:textId="77777777" w:rsidR="0065231F" w:rsidRDefault="0065231F"/>
        </w:tc>
      </w:tr>
      <w:tr w:rsidR="0065231F" w14:paraId="3B97F5E5" w14:textId="77777777">
        <w:trPr>
          <w:trHeight w:hRule="exact" w:val="283"/>
        </w:trPr>
        <w:tc>
          <w:tcPr>
            <w:tcW w:w="5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EBCE581" w14:textId="77777777" w:rsidR="0065231F" w:rsidRDefault="00000000">
            <w:pPr>
              <w:spacing w:line="220" w:lineRule="exact"/>
              <w:ind w:left="141"/>
            </w:pPr>
            <w:r>
              <w:rPr>
                <w:b/>
                <w:spacing w:val="1"/>
              </w:rPr>
              <w:t>21.</w:t>
            </w:r>
          </w:p>
        </w:tc>
        <w:tc>
          <w:tcPr>
            <w:tcW w:w="91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BD48A0" w14:textId="77777777" w:rsidR="0065231F" w:rsidRDefault="00000000">
            <w:pPr>
              <w:spacing w:line="220" w:lineRule="exact"/>
              <w:ind w:left="102"/>
            </w:pPr>
            <w:proofErr w:type="gramStart"/>
            <w:r>
              <w:rPr>
                <w:spacing w:val="2"/>
              </w:rPr>
              <w:t>P</w:t>
            </w:r>
            <w:r>
              <w:t>a</w:t>
            </w:r>
            <w:r>
              <w:rPr>
                <w:spacing w:val="1"/>
              </w:rPr>
              <w:t>r</w:t>
            </w:r>
            <w:r>
              <w:t>tic</w:t>
            </w:r>
            <w:r>
              <w:rPr>
                <w:spacing w:val="-1"/>
              </w:rPr>
              <w:t>u</w:t>
            </w:r>
            <w:r>
              <w:t>la</w:t>
            </w:r>
            <w:r>
              <w:rPr>
                <w:spacing w:val="1"/>
              </w:rPr>
              <w:t>r</w:t>
            </w:r>
            <w:r>
              <w:t>s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proofErr w:type="gramEnd"/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u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or</w:t>
            </w:r>
            <w:r>
              <w:t>ized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a</w:t>
            </w:r>
            <w:r>
              <w:t>ler</w:t>
            </w:r>
          </w:p>
        </w:tc>
      </w:tr>
      <w:tr w:rsidR="0065231F" w14:paraId="36A07167" w14:textId="77777777" w:rsidTr="00F2260A">
        <w:trPr>
          <w:trHeight w:hRule="exact" w:val="468"/>
        </w:trPr>
        <w:tc>
          <w:tcPr>
            <w:tcW w:w="5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FC12EE1" w14:textId="77777777" w:rsidR="0065231F" w:rsidRDefault="0065231F"/>
        </w:tc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303BAA" w14:textId="77777777" w:rsidR="0065231F" w:rsidRDefault="00000000">
            <w:pPr>
              <w:spacing w:line="220" w:lineRule="exact"/>
              <w:ind w:left="347"/>
            </w:pPr>
            <w:r>
              <w:rPr>
                <w:spacing w:val="1"/>
              </w:rPr>
              <w:t>(</w:t>
            </w:r>
            <w:r>
              <w:t>a)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I</w:t>
            </w:r>
            <w:r>
              <w:t>s</w:t>
            </w:r>
            <w:r>
              <w:rPr>
                <w:spacing w:val="-1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b</w:t>
            </w:r>
            <w:r>
              <w:t>a</w:t>
            </w:r>
            <w:r>
              <w:rPr>
                <w:spacing w:val="-1"/>
              </w:rPr>
              <w:t>n</w:t>
            </w:r>
            <w:r>
              <w:t>k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u</w:t>
            </w:r>
            <w:r>
              <w:t>t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or</w:t>
            </w:r>
            <w:r>
              <w:t>ized</w:t>
            </w:r>
          </w:p>
          <w:p w14:paraId="726DBEFF" w14:textId="77777777" w:rsidR="0065231F" w:rsidRDefault="00000000">
            <w:pPr>
              <w:ind w:left="347"/>
            </w:pP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a</w:t>
            </w:r>
            <w:r>
              <w:t>ler</w:t>
            </w:r>
            <w:r>
              <w:rPr>
                <w:spacing w:val="-4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s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m</w:t>
            </w:r>
            <w:r>
              <w:t>e</w:t>
            </w:r>
          </w:p>
        </w:tc>
        <w:tc>
          <w:tcPr>
            <w:tcW w:w="62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9D9" w:themeFill="accent6" w:themeFillTint="33"/>
          </w:tcPr>
          <w:p w14:paraId="77453F75" w14:textId="77777777" w:rsidR="0065231F" w:rsidRDefault="00000000">
            <w:pPr>
              <w:spacing w:line="220" w:lineRule="exact"/>
              <w:ind w:left="2758" w:right="2757"/>
              <w:jc w:val="center"/>
            </w:pPr>
            <w:r>
              <w:rPr>
                <w:i/>
                <w:spacing w:val="-2"/>
                <w:w w:val="99"/>
              </w:rPr>
              <w:t>(</w:t>
            </w:r>
            <w:r>
              <w:rPr>
                <w:i/>
                <w:w w:val="99"/>
              </w:rPr>
              <w:t>Y</w:t>
            </w:r>
            <w:r>
              <w:rPr>
                <w:i/>
                <w:spacing w:val="2"/>
                <w:w w:val="99"/>
              </w:rPr>
              <w:t>e</w:t>
            </w:r>
            <w:r>
              <w:rPr>
                <w:i/>
                <w:spacing w:val="-1"/>
                <w:w w:val="99"/>
              </w:rPr>
              <w:t>s</w:t>
            </w:r>
            <w:r>
              <w:rPr>
                <w:i/>
                <w:w w:val="99"/>
              </w:rPr>
              <w:t>/</w:t>
            </w:r>
            <w:r>
              <w:rPr>
                <w:i/>
                <w:spacing w:val="-1"/>
                <w:w w:val="99"/>
              </w:rPr>
              <w:t>N</w:t>
            </w:r>
            <w:r>
              <w:rPr>
                <w:i/>
                <w:spacing w:val="3"/>
                <w:w w:val="99"/>
              </w:rPr>
              <w:t>o</w:t>
            </w:r>
            <w:r>
              <w:rPr>
                <w:i/>
                <w:w w:val="99"/>
              </w:rPr>
              <w:t>)</w:t>
            </w:r>
          </w:p>
        </w:tc>
      </w:tr>
      <w:tr w:rsidR="0065231F" w14:paraId="6DFB4BD4" w14:textId="77777777" w:rsidTr="00F2260A">
        <w:trPr>
          <w:trHeight w:hRule="exact" w:val="470"/>
        </w:trPr>
        <w:tc>
          <w:tcPr>
            <w:tcW w:w="5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42B46AC" w14:textId="77777777" w:rsidR="0065231F" w:rsidRDefault="0065231F"/>
        </w:tc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30E8C" w14:textId="77777777" w:rsidR="0065231F" w:rsidRDefault="00000000">
            <w:pPr>
              <w:spacing w:line="220" w:lineRule="exact"/>
              <w:ind w:left="347"/>
            </w:pPr>
            <w:r>
              <w:rPr>
                <w:spacing w:val="1"/>
              </w:rPr>
              <w:t>(b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I</w:t>
            </w:r>
            <w:r>
              <w:t>f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o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n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m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t>e</w:t>
            </w:r>
          </w:p>
          <w:p w14:paraId="6691F76F" w14:textId="77777777" w:rsidR="0065231F" w:rsidRDefault="00000000">
            <w:pPr>
              <w:spacing w:line="220" w:lineRule="exact"/>
              <w:ind w:left="347"/>
            </w:pPr>
            <w:r>
              <w:t>a</w:t>
            </w:r>
            <w:r>
              <w:rPr>
                <w:spacing w:val="-1"/>
              </w:rPr>
              <w:t>u</w:t>
            </w:r>
            <w:r>
              <w:t>t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or</w:t>
            </w:r>
            <w:r>
              <w:t>ized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a</w:t>
            </w:r>
            <w:r>
              <w:t>ler</w:t>
            </w:r>
          </w:p>
        </w:tc>
        <w:tc>
          <w:tcPr>
            <w:tcW w:w="62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9D9" w:themeFill="accent6" w:themeFillTint="33"/>
          </w:tcPr>
          <w:p w14:paraId="08CE50B8" w14:textId="77777777" w:rsidR="0065231F" w:rsidRDefault="00000000">
            <w:pPr>
              <w:spacing w:line="220" w:lineRule="exact"/>
              <w:ind w:left="2612" w:right="2609"/>
              <w:jc w:val="center"/>
            </w:pPr>
            <w:r>
              <w:rPr>
                <w:i/>
                <w:spacing w:val="-2"/>
              </w:rPr>
              <w:t>(</w:t>
            </w:r>
            <w:r>
              <w:rPr>
                <w:i/>
                <w:spacing w:val="1"/>
              </w:rPr>
              <w:t>d</w:t>
            </w:r>
            <w:r>
              <w:rPr>
                <w:i/>
                <w:spacing w:val="-1"/>
              </w:rPr>
              <w:t>r</w:t>
            </w:r>
            <w:r>
              <w:rPr>
                <w:i/>
                <w:spacing w:val="1"/>
              </w:rPr>
              <w:t>o</w:t>
            </w:r>
            <w:r>
              <w:rPr>
                <w:i/>
              </w:rPr>
              <w:t>p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1"/>
                <w:w w:val="99"/>
              </w:rPr>
              <w:t>do</w:t>
            </w:r>
            <w:r>
              <w:rPr>
                <w:i/>
                <w:spacing w:val="-1"/>
                <w:w w:val="99"/>
              </w:rPr>
              <w:t>w</w:t>
            </w:r>
            <w:r>
              <w:rPr>
                <w:i/>
                <w:spacing w:val="1"/>
                <w:w w:val="99"/>
              </w:rPr>
              <w:t>n</w:t>
            </w:r>
            <w:r>
              <w:rPr>
                <w:i/>
                <w:w w:val="99"/>
              </w:rPr>
              <w:t>)</w:t>
            </w:r>
          </w:p>
        </w:tc>
      </w:tr>
      <w:tr w:rsidR="0065231F" w14:paraId="6A17D1EA" w14:textId="77777777" w:rsidTr="00F2260A">
        <w:trPr>
          <w:trHeight w:hRule="exact" w:val="283"/>
        </w:trPr>
        <w:tc>
          <w:tcPr>
            <w:tcW w:w="5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8EB91" w14:textId="77777777" w:rsidR="0065231F" w:rsidRDefault="0065231F"/>
        </w:tc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91F4B6" w14:textId="77777777" w:rsidR="0065231F" w:rsidRDefault="00000000">
            <w:pPr>
              <w:spacing w:line="220" w:lineRule="exact"/>
              <w:ind w:left="347"/>
            </w:pPr>
            <w:r>
              <w:rPr>
                <w:spacing w:val="1"/>
              </w:rPr>
              <w:t>(</w:t>
            </w:r>
            <w:r>
              <w:t>c)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</w:t>
            </w:r>
            <w:r>
              <w:rPr>
                <w:spacing w:val="3"/>
              </w:rPr>
              <w:t>T</w:t>
            </w:r>
            <w:r>
              <w:t>D</w:t>
            </w:r>
            <w:r>
              <w:rPr>
                <w:spacing w:val="-1"/>
              </w:rPr>
              <w:t>R</w:t>
            </w:r>
            <w:r>
              <w:t>E</w:t>
            </w:r>
            <w:r>
              <w:rPr>
                <w:spacing w:val="1"/>
              </w:rPr>
              <w:t>I</w:t>
            </w:r>
            <w:r>
              <w:t>N</w:t>
            </w:r>
          </w:p>
        </w:tc>
        <w:tc>
          <w:tcPr>
            <w:tcW w:w="62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9D9" w:themeFill="accent6" w:themeFillTint="33"/>
          </w:tcPr>
          <w:p w14:paraId="0765DE8F" w14:textId="77777777" w:rsidR="0065231F" w:rsidRDefault="0065231F"/>
        </w:tc>
      </w:tr>
      <w:tr w:rsidR="0065231F" w14:paraId="4B10C158" w14:textId="77777777" w:rsidTr="00F2260A">
        <w:trPr>
          <w:trHeight w:hRule="exact" w:val="281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DCE02A" w14:textId="77777777" w:rsidR="0065231F" w:rsidRDefault="00000000">
            <w:pPr>
              <w:spacing w:line="220" w:lineRule="exact"/>
              <w:ind w:left="141"/>
            </w:pPr>
            <w:r>
              <w:rPr>
                <w:b/>
                <w:spacing w:val="1"/>
              </w:rPr>
              <w:t>22.</w:t>
            </w:r>
          </w:p>
        </w:tc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908325" w14:textId="77777777" w:rsidR="0065231F" w:rsidRDefault="00000000">
            <w:pPr>
              <w:spacing w:line="220" w:lineRule="exact"/>
              <w:ind w:left="102"/>
            </w:pPr>
            <w:r>
              <w:rPr>
                <w:spacing w:val="2"/>
              </w:rPr>
              <w:t>P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po</w:t>
            </w:r>
            <w:r>
              <w:rPr>
                <w:spacing w:val="-1"/>
              </w:rPr>
              <w:t>s</w:t>
            </w:r>
            <w:r>
              <w:t>ed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d</w:t>
            </w:r>
            <w:r>
              <w:t>ate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m</w:t>
            </w:r>
            <w:r>
              <w:t>itt</w:t>
            </w:r>
            <w:r>
              <w:rPr>
                <w:spacing w:val="2"/>
              </w:rPr>
              <w:t>a</w:t>
            </w:r>
            <w:r>
              <w:rPr>
                <w:spacing w:val="-1"/>
              </w:rPr>
              <w:t>n</w:t>
            </w:r>
            <w:r>
              <w:t>ce</w:t>
            </w:r>
          </w:p>
        </w:tc>
        <w:tc>
          <w:tcPr>
            <w:tcW w:w="62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9D9" w:themeFill="accent6" w:themeFillTint="33"/>
          </w:tcPr>
          <w:p w14:paraId="4504251E" w14:textId="77777777" w:rsidR="0065231F" w:rsidRDefault="00000000">
            <w:pPr>
              <w:spacing w:line="220" w:lineRule="exact"/>
              <w:ind w:left="2563" w:right="2565"/>
              <w:jc w:val="center"/>
            </w:pPr>
            <w:r>
              <w:rPr>
                <w:i/>
                <w:spacing w:val="-2"/>
                <w:w w:val="99"/>
              </w:rPr>
              <w:t>(</w:t>
            </w:r>
            <w:r>
              <w:rPr>
                <w:i/>
                <w:spacing w:val="1"/>
                <w:w w:val="99"/>
              </w:rPr>
              <w:t>dd</w:t>
            </w:r>
            <w:r>
              <w:rPr>
                <w:i/>
                <w:w w:val="99"/>
              </w:rPr>
              <w:t>/mm/</w:t>
            </w:r>
            <w:proofErr w:type="spellStart"/>
            <w:r>
              <w:rPr>
                <w:i/>
                <w:w w:val="99"/>
              </w:rPr>
              <w:t>y</w:t>
            </w:r>
            <w:r>
              <w:rPr>
                <w:i/>
                <w:spacing w:val="1"/>
                <w:w w:val="99"/>
              </w:rPr>
              <w:t>y</w:t>
            </w:r>
            <w:r>
              <w:rPr>
                <w:i/>
                <w:w w:val="99"/>
              </w:rPr>
              <w:t>y</w:t>
            </w:r>
            <w:r>
              <w:rPr>
                <w:i/>
                <w:spacing w:val="1"/>
                <w:w w:val="99"/>
              </w:rPr>
              <w:t>y</w:t>
            </w:r>
            <w:proofErr w:type="spellEnd"/>
            <w:r>
              <w:rPr>
                <w:i/>
                <w:w w:val="99"/>
              </w:rPr>
              <w:t>)</w:t>
            </w:r>
          </w:p>
        </w:tc>
      </w:tr>
      <w:tr w:rsidR="0065231F" w14:paraId="11F5D3AD" w14:textId="77777777" w:rsidTr="00F2260A">
        <w:trPr>
          <w:trHeight w:hRule="exact" w:val="240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D637D1" w14:textId="77777777" w:rsidR="0065231F" w:rsidRDefault="00000000">
            <w:pPr>
              <w:spacing w:line="220" w:lineRule="exact"/>
              <w:ind w:left="141"/>
            </w:pPr>
            <w:r>
              <w:rPr>
                <w:b/>
                <w:spacing w:val="1"/>
              </w:rPr>
              <w:t>23.</w:t>
            </w:r>
          </w:p>
        </w:tc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282784" w14:textId="77777777" w:rsidR="0065231F" w:rsidRDefault="00000000">
            <w:pPr>
              <w:spacing w:line="220" w:lineRule="exact"/>
              <w:ind w:left="102"/>
            </w:pPr>
            <w:r>
              <w:t>Nat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m</w:t>
            </w:r>
            <w:r>
              <w:t>itt</w:t>
            </w:r>
            <w:r>
              <w:rPr>
                <w:spacing w:val="2"/>
              </w:rPr>
              <w:t>a</w:t>
            </w:r>
            <w:r>
              <w:rPr>
                <w:spacing w:val="-1"/>
              </w:rPr>
              <w:t>n</w:t>
            </w:r>
            <w:r>
              <w:t>ce</w:t>
            </w:r>
          </w:p>
        </w:tc>
        <w:tc>
          <w:tcPr>
            <w:tcW w:w="62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9D9" w:themeFill="accent6" w:themeFillTint="33"/>
          </w:tcPr>
          <w:p w14:paraId="1C80BD96" w14:textId="77777777" w:rsidR="0065231F" w:rsidRDefault="00000000">
            <w:pPr>
              <w:spacing w:line="220" w:lineRule="exact"/>
              <w:ind w:left="2558" w:right="2558"/>
              <w:jc w:val="center"/>
            </w:pPr>
            <w:r>
              <w:rPr>
                <w:i/>
                <w:spacing w:val="-2"/>
              </w:rPr>
              <w:t>(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ef</w:t>
            </w:r>
            <w:r>
              <w:rPr>
                <w:i/>
                <w:spacing w:val="3"/>
              </w:rPr>
              <w:t>e</w:t>
            </w:r>
            <w:r>
              <w:rPr>
                <w:i/>
              </w:rPr>
              <w:t>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1"/>
              </w:rPr>
              <w:t>N</w:t>
            </w:r>
            <w:r>
              <w:rPr>
                <w:i/>
                <w:spacing w:val="1"/>
              </w:rPr>
              <w:t>o</w:t>
            </w:r>
            <w:r>
              <w:rPr>
                <w:i/>
              </w:rPr>
              <w:t>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1"/>
                <w:w w:val="99"/>
              </w:rPr>
              <w:t>7</w:t>
            </w:r>
            <w:r>
              <w:rPr>
                <w:i/>
                <w:w w:val="99"/>
              </w:rPr>
              <w:t>)</w:t>
            </w:r>
          </w:p>
        </w:tc>
      </w:tr>
      <w:tr w:rsidR="0065231F" w14:paraId="2ACE98CB" w14:textId="77777777" w:rsidTr="00F2260A">
        <w:trPr>
          <w:trHeight w:hRule="exact" w:val="470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C63F75" w14:textId="77777777" w:rsidR="0065231F" w:rsidRDefault="00000000">
            <w:pPr>
              <w:spacing w:line="220" w:lineRule="exact"/>
              <w:ind w:left="141"/>
            </w:pPr>
            <w:r>
              <w:rPr>
                <w:b/>
                <w:spacing w:val="1"/>
              </w:rPr>
              <w:t>24.</w:t>
            </w:r>
          </w:p>
        </w:tc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7D3A68" w14:textId="77777777" w:rsidR="0065231F" w:rsidRDefault="00000000">
            <w:pPr>
              <w:spacing w:line="220" w:lineRule="exact"/>
              <w:ind w:left="102"/>
            </w:pPr>
            <w:r>
              <w:rPr>
                <w:spacing w:val="2"/>
              </w:rPr>
              <w:t>P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rpo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od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p</w:t>
            </w:r>
            <w:r>
              <w:t>er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R</w:t>
            </w:r>
            <w:r>
              <w:t>ese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v</w:t>
            </w:r>
            <w:r>
              <w:t>e</w:t>
            </w:r>
          </w:p>
          <w:p w14:paraId="7D366585" w14:textId="77777777" w:rsidR="0065231F" w:rsidRDefault="00000000">
            <w:pPr>
              <w:ind w:left="102"/>
            </w:pPr>
            <w:r>
              <w:rPr>
                <w:spacing w:val="1"/>
              </w:rPr>
              <w:t>B</w:t>
            </w:r>
            <w:r>
              <w:t>a</w:t>
            </w:r>
            <w:r>
              <w:rPr>
                <w:spacing w:val="-1"/>
              </w:rPr>
              <w:t>n</w:t>
            </w:r>
            <w:r>
              <w:t>k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ia</w:t>
            </w:r>
          </w:p>
        </w:tc>
        <w:tc>
          <w:tcPr>
            <w:tcW w:w="62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9D9" w:themeFill="accent6" w:themeFillTint="33"/>
          </w:tcPr>
          <w:p w14:paraId="2AE192EF" w14:textId="77777777" w:rsidR="0065231F" w:rsidRDefault="0065231F"/>
        </w:tc>
      </w:tr>
    </w:tbl>
    <w:p w14:paraId="52C85F8A" w14:textId="77777777" w:rsidR="0065231F" w:rsidRDefault="0065231F">
      <w:pPr>
        <w:sectPr w:rsidR="0065231F">
          <w:pgSz w:w="11920" w:h="16860"/>
          <w:pgMar w:top="1120" w:right="1000" w:bottom="280" w:left="1000" w:header="720" w:footer="720" w:gutter="0"/>
          <w:cols w:space="720"/>
        </w:sectPr>
      </w:pPr>
    </w:p>
    <w:p w14:paraId="6C060905" w14:textId="77777777" w:rsidR="0065231F" w:rsidRDefault="0065231F">
      <w:pPr>
        <w:spacing w:before="2" w:line="160" w:lineRule="exact"/>
        <w:rPr>
          <w:sz w:val="16"/>
          <w:szCs w:val="16"/>
        </w:rPr>
      </w:pPr>
    </w:p>
    <w:p w14:paraId="3E95077E" w14:textId="77777777" w:rsidR="0065231F" w:rsidRDefault="0065231F">
      <w:pPr>
        <w:spacing w:line="200" w:lineRule="exact"/>
      </w:pPr>
    </w:p>
    <w:p w14:paraId="764D3E38" w14:textId="77777777" w:rsidR="0065231F" w:rsidRDefault="0065231F">
      <w:pPr>
        <w:spacing w:line="200" w:lineRule="exact"/>
      </w:pPr>
    </w:p>
    <w:p w14:paraId="0C58D532" w14:textId="77777777" w:rsidR="0065231F" w:rsidRDefault="0065231F">
      <w:pPr>
        <w:spacing w:line="200" w:lineRule="exact"/>
      </w:pPr>
    </w:p>
    <w:p w14:paraId="46F7938A" w14:textId="77777777" w:rsidR="0065231F" w:rsidRDefault="0065231F">
      <w:pPr>
        <w:spacing w:line="200" w:lineRule="exact"/>
      </w:pPr>
    </w:p>
    <w:p w14:paraId="22E3EDB3" w14:textId="77777777" w:rsidR="0065231F" w:rsidRDefault="0065231F">
      <w:pPr>
        <w:spacing w:line="200" w:lineRule="exact"/>
      </w:pPr>
    </w:p>
    <w:p w14:paraId="1D22BA54" w14:textId="77777777" w:rsidR="0065231F" w:rsidRDefault="0065231F">
      <w:pPr>
        <w:spacing w:line="200" w:lineRule="exact"/>
      </w:pPr>
    </w:p>
    <w:p w14:paraId="5852FB3C" w14:textId="77777777" w:rsidR="0065231F" w:rsidRDefault="0065231F">
      <w:pPr>
        <w:spacing w:line="200" w:lineRule="exact"/>
      </w:pPr>
    </w:p>
    <w:p w14:paraId="027D1B05" w14:textId="77777777" w:rsidR="0065231F" w:rsidRDefault="0065231F">
      <w:pPr>
        <w:spacing w:line="200" w:lineRule="exact"/>
      </w:pPr>
    </w:p>
    <w:p w14:paraId="148249B7" w14:textId="77777777" w:rsidR="0065231F" w:rsidRDefault="0065231F">
      <w:pPr>
        <w:spacing w:line="200" w:lineRule="exact"/>
      </w:pPr>
    </w:p>
    <w:p w14:paraId="65529C1D" w14:textId="77777777" w:rsidR="0065231F" w:rsidRDefault="0065231F">
      <w:pPr>
        <w:spacing w:line="200" w:lineRule="exact"/>
      </w:pPr>
    </w:p>
    <w:p w14:paraId="2D3C02F1" w14:textId="77777777" w:rsidR="0065231F" w:rsidRDefault="0065231F">
      <w:pPr>
        <w:spacing w:line="200" w:lineRule="exact"/>
      </w:pPr>
    </w:p>
    <w:p w14:paraId="72499B6F" w14:textId="77777777" w:rsidR="0065231F" w:rsidRDefault="0065231F">
      <w:pPr>
        <w:spacing w:line="200" w:lineRule="exact"/>
      </w:pPr>
    </w:p>
    <w:p w14:paraId="0CDCE0E5" w14:textId="77777777" w:rsidR="0065231F" w:rsidRDefault="0065231F">
      <w:pPr>
        <w:spacing w:line="200" w:lineRule="exact"/>
      </w:pPr>
    </w:p>
    <w:p w14:paraId="10AC7681" w14:textId="77777777" w:rsidR="0065231F" w:rsidRDefault="0065231F">
      <w:pPr>
        <w:spacing w:line="200" w:lineRule="exact"/>
      </w:pPr>
    </w:p>
    <w:p w14:paraId="434AE703" w14:textId="77777777" w:rsidR="0065231F" w:rsidRDefault="0065231F">
      <w:pPr>
        <w:spacing w:line="200" w:lineRule="exact"/>
      </w:pPr>
    </w:p>
    <w:p w14:paraId="2B8D481D" w14:textId="77777777" w:rsidR="0065231F" w:rsidRDefault="0065231F">
      <w:pPr>
        <w:spacing w:line="200" w:lineRule="exact"/>
      </w:pPr>
    </w:p>
    <w:p w14:paraId="66145B32" w14:textId="77777777" w:rsidR="0065231F" w:rsidRDefault="0065231F">
      <w:pPr>
        <w:spacing w:line="200" w:lineRule="exact"/>
      </w:pPr>
    </w:p>
    <w:p w14:paraId="35FB8520" w14:textId="77777777" w:rsidR="0065231F" w:rsidRDefault="0065231F">
      <w:pPr>
        <w:spacing w:line="200" w:lineRule="exact"/>
      </w:pPr>
    </w:p>
    <w:p w14:paraId="0D2EEF0D" w14:textId="77777777" w:rsidR="0065231F" w:rsidRDefault="0065231F">
      <w:pPr>
        <w:spacing w:line="200" w:lineRule="exact"/>
      </w:pPr>
    </w:p>
    <w:p w14:paraId="5C9571B4" w14:textId="77777777" w:rsidR="0065231F" w:rsidRDefault="0065231F">
      <w:pPr>
        <w:spacing w:line="200" w:lineRule="exact"/>
      </w:pPr>
    </w:p>
    <w:p w14:paraId="6C37F821" w14:textId="77777777" w:rsidR="0065231F" w:rsidRDefault="0065231F">
      <w:pPr>
        <w:spacing w:line="200" w:lineRule="exact"/>
      </w:pPr>
    </w:p>
    <w:p w14:paraId="3A36FFDA" w14:textId="77777777" w:rsidR="0065231F" w:rsidRDefault="0065231F">
      <w:pPr>
        <w:spacing w:line="200" w:lineRule="exact"/>
      </w:pPr>
    </w:p>
    <w:p w14:paraId="6B021D64" w14:textId="77777777" w:rsidR="0065231F" w:rsidRDefault="0065231F">
      <w:pPr>
        <w:spacing w:line="200" w:lineRule="exact"/>
      </w:pPr>
    </w:p>
    <w:p w14:paraId="4B2E854E" w14:textId="77777777" w:rsidR="0065231F" w:rsidRDefault="0065231F">
      <w:pPr>
        <w:spacing w:line="200" w:lineRule="exact"/>
      </w:pPr>
    </w:p>
    <w:p w14:paraId="52BCE477" w14:textId="77777777" w:rsidR="0065231F" w:rsidRDefault="0065231F">
      <w:pPr>
        <w:spacing w:line="200" w:lineRule="exact"/>
      </w:pPr>
    </w:p>
    <w:p w14:paraId="33958EFC" w14:textId="77777777" w:rsidR="0065231F" w:rsidRDefault="0065231F">
      <w:pPr>
        <w:spacing w:line="200" w:lineRule="exact"/>
      </w:pPr>
    </w:p>
    <w:p w14:paraId="0B9B26A7" w14:textId="77777777" w:rsidR="0065231F" w:rsidRDefault="0065231F">
      <w:pPr>
        <w:spacing w:line="200" w:lineRule="exact"/>
      </w:pPr>
    </w:p>
    <w:p w14:paraId="5A26849F" w14:textId="77777777" w:rsidR="0065231F" w:rsidRDefault="0065231F">
      <w:pPr>
        <w:spacing w:line="200" w:lineRule="exact"/>
      </w:pPr>
    </w:p>
    <w:p w14:paraId="12BAAB32" w14:textId="77777777" w:rsidR="0065231F" w:rsidRDefault="0065231F">
      <w:pPr>
        <w:spacing w:line="200" w:lineRule="exact"/>
      </w:pPr>
    </w:p>
    <w:p w14:paraId="1E465211" w14:textId="77777777" w:rsidR="0065231F" w:rsidRDefault="0065231F">
      <w:pPr>
        <w:spacing w:line="200" w:lineRule="exact"/>
      </w:pPr>
    </w:p>
    <w:p w14:paraId="0AC712CC" w14:textId="77777777" w:rsidR="0065231F" w:rsidRDefault="0065231F">
      <w:pPr>
        <w:spacing w:line="200" w:lineRule="exact"/>
      </w:pPr>
    </w:p>
    <w:p w14:paraId="1228CD91" w14:textId="77777777" w:rsidR="0065231F" w:rsidRDefault="0065231F">
      <w:pPr>
        <w:spacing w:line="200" w:lineRule="exact"/>
      </w:pPr>
    </w:p>
    <w:p w14:paraId="4262E2A8" w14:textId="77777777" w:rsidR="0065231F" w:rsidRDefault="0065231F">
      <w:pPr>
        <w:spacing w:line="200" w:lineRule="exact"/>
      </w:pPr>
    </w:p>
    <w:p w14:paraId="669E1C99" w14:textId="77777777" w:rsidR="0065231F" w:rsidRDefault="0065231F">
      <w:pPr>
        <w:spacing w:line="200" w:lineRule="exact"/>
      </w:pPr>
    </w:p>
    <w:p w14:paraId="5ABC040E" w14:textId="77777777" w:rsidR="0065231F" w:rsidRDefault="0065231F">
      <w:pPr>
        <w:spacing w:line="200" w:lineRule="exact"/>
      </w:pPr>
    </w:p>
    <w:p w14:paraId="79F46B31" w14:textId="77777777" w:rsidR="0065231F" w:rsidRDefault="0065231F">
      <w:pPr>
        <w:spacing w:line="200" w:lineRule="exact"/>
      </w:pPr>
    </w:p>
    <w:p w14:paraId="30C13C66" w14:textId="77777777" w:rsidR="0065231F" w:rsidRDefault="0065231F">
      <w:pPr>
        <w:spacing w:line="200" w:lineRule="exact"/>
      </w:pPr>
    </w:p>
    <w:p w14:paraId="0036E9CE" w14:textId="77777777" w:rsidR="0065231F" w:rsidRDefault="0065231F">
      <w:pPr>
        <w:spacing w:line="200" w:lineRule="exact"/>
      </w:pPr>
    </w:p>
    <w:p w14:paraId="55B421A8" w14:textId="77777777" w:rsidR="0065231F" w:rsidRDefault="0065231F">
      <w:pPr>
        <w:spacing w:line="200" w:lineRule="exact"/>
      </w:pPr>
    </w:p>
    <w:p w14:paraId="7A7C0F1C" w14:textId="77777777" w:rsidR="0065231F" w:rsidRDefault="0065231F">
      <w:pPr>
        <w:spacing w:line="200" w:lineRule="exact"/>
      </w:pPr>
    </w:p>
    <w:p w14:paraId="045C8EAD" w14:textId="77777777" w:rsidR="0065231F" w:rsidRDefault="0065231F">
      <w:pPr>
        <w:spacing w:line="200" w:lineRule="exact"/>
      </w:pPr>
    </w:p>
    <w:p w14:paraId="6DDA2CBB" w14:textId="77777777" w:rsidR="0065231F" w:rsidRDefault="0065231F">
      <w:pPr>
        <w:spacing w:line="200" w:lineRule="exact"/>
      </w:pPr>
    </w:p>
    <w:p w14:paraId="65F2F060" w14:textId="77777777" w:rsidR="0065231F" w:rsidRDefault="0065231F">
      <w:pPr>
        <w:spacing w:line="200" w:lineRule="exact"/>
      </w:pPr>
    </w:p>
    <w:p w14:paraId="33FC8930" w14:textId="77777777" w:rsidR="0065231F" w:rsidRDefault="0065231F">
      <w:pPr>
        <w:spacing w:line="200" w:lineRule="exact"/>
      </w:pPr>
    </w:p>
    <w:p w14:paraId="7A27C901" w14:textId="77777777" w:rsidR="0065231F" w:rsidRDefault="0065231F">
      <w:pPr>
        <w:spacing w:line="200" w:lineRule="exact"/>
      </w:pPr>
    </w:p>
    <w:p w14:paraId="63573202" w14:textId="77777777" w:rsidR="0065231F" w:rsidRDefault="0065231F">
      <w:pPr>
        <w:spacing w:line="200" w:lineRule="exact"/>
      </w:pPr>
    </w:p>
    <w:p w14:paraId="2326604D" w14:textId="77777777" w:rsidR="0065231F" w:rsidRDefault="00000000">
      <w:pPr>
        <w:spacing w:before="38"/>
        <w:ind w:left="786"/>
        <w:sectPr w:rsidR="0065231F">
          <w:pgSz w:w="11920" w:h="16860"/>
          <w:pgMar w:top="1000" w:right="1000" w:bottom="280" w:left="1000" w:header="720" w:footer="720" w:gutter="0"/>
          <w:cols w:space="720"/>
        </w:sectPr>
      </w:pPr>
      <w:r>
        <w:pict w14:anchorId="1A868831">
          <v:group id="_x0000_s1137" style="position:absolute;left:0;text-align:left;margin-left:55.5pt;margin-top:55.25pt;width:484.4pt;height:.6pt;z-index:-2082;mso-position-horizontal-relative:page;mso-position-vertical-relative:page" coordorigin="1110,1105" coordsize="9688,12">
            <v:shape id="_x0000_s1140" style="position:absolute;left:1116;top:1111;width:533;height:0" coordorigin="1116,1111" coordsize="533,0" path="m1116,1111r533,e" filled="f" strokeweight=".58pt">
              <v:path arrowok="t"/>
            </v:shape>
            <v:shape id="_x0000_s1139" style="position:absolute;left:1659;top:1111;width:2837;height:0" coordorigin="1659,1111" coordsize="2837,0" path="m1659,1111r2837,e" filled="f" strokeweight=".58pt">
              <v:path arrowok="t"/>
            </v:shape>
            <v:shape id="_x0000_s1138" style="position:absolute;left:4506;top:1111;width:6287;height:0" coordorigin="4506,1111" coordsize="6287,0" path="m4506,1111r6286,e" filled="f" strokeweight=".58pt">
              <v:path arrowok="t"/>
            </v:shape>
            <w10:wrap anchorx="page" anchory="page"/>
          </v:group>
        </w:pict>
      </w:r>
      <w:r>
        <w:pict w14:anchorId="36238D81">
          <v:group id="_x0000_s1133" style="position:absolute;left:0;text-align:left;margin-left:55.5pt;margin-top:78.8pt;width:484.4pt;height:.6pt;z-index:-2081;mso-position-horizontal-relative:page;mso-position-vertical-relative:page" coordorigin="1110,1576" coordsize="9688,12">
            <v:shape id="_x0000_s1136" style="position:absolute;left:1116;top:1582;width:533;height:0" coordorigin="1116,1582" coordsize="533,0" path="m1116,1582r533,e" filled="f" strokeweight=".58pt">
              <v:path arrowok="t"/>
            </v:shape>
            <v:shape id="_x0000_s1135" style="position:absolute;left:1659;top:1582;width:2837;height:0" coordorigin="1659,1582" coordsize="2837,0" path="m1659,1582r2837,e" filled="f" strokeweight=".58pt">
              <v:path arrowok="t"/>
            </v:shape>
            <v:shape id="_x0000_s1134" style="position:absolute;left:4506;top:1582;width:6287;height:0" coordorigin="4506,1582" coordsize="6287,0" path="m4506,1582r6286,e" filled="f" strokeweight=".58pt">
              <v:path arrowok="t"/>
            </v:shape>
            <w10:wrap anchorx="page" anchory="page"/>
          </v:group>
        </w:pict>
      </w:r>
      <w:r>
        <w:pict w14:anchorId="0CF84F34">
          <v:group id="_x0000_s1129" style="position:absolute;left:0;text-align:left;margin-left:55.5pt;margin-top:113.75pt;width:484.4pt;height:.6pt;z-index:-2080;mso-position-horizontal-relative:page;mso-position-vertical-relative:page" coordorigin="1110,2275" coordsize="9688,12">
            <v:shape id="_x0000_s1132" style="position:absolute;left:1116;top:2280;width:533;height:0" coordorigin="1116,2280" coordsize="533,0" path="m1116,2280r533,e" filled="f" strokeweight=".58pt">
              <v:path arrowok="t"/>
            </v:shape>
            <v:shape id="_x0000_s1131" style="position:absolute;left:1659;top:2280;width:2837;height:0" coordorigin="1659,2280" coordsize="2837,0" path="m1659,2280r2837,e" filled="f" strokeweight=".58pt">
              <v:path arrowok="t"/>
            </v:shape>
            <v:shape id="_x0000_s1130" style="position:absolute;left:4506;top:2280;width:6287;height:0" coordorigin="4506,2280" coordsize="6287,0" path="m4506,2280r6286,e" filled="f" strokeweight=".58pt">
              <v:path arrowok="t"/>
            </v:shape>
            <w10:wrap anchorx="page" anchory="page"/>
          </v:group>
        </w:pict>
      </w:r>
      <w:r>
        <w:pict w14:anchorId="2D03405A">
          <v:group id="_x0000_s1125" style="position:absolute;left:0;text-align:left;margin-left:55.5pt;margin-top:127.9pt;width:484.4pt;height:.6pt;z-index:-2079;mso-position-horizontal-relative:page;mso-position-vertical-relative:page" coordorigin="1110,2558" coordsize="9688,12">
            <v:shape id="_x0000_s1128" style="position:absolute;left:1116;top:2564;width:533;height:0" coordorigin="1116,2564" coordsize="533,0" path="m1116,2564r533,e" filled="f" strokeweight=".58pt">
              <v:path arrowok="t"/>
            </v:shape>
            <v:shape id="_x0000_s1127" style="position:absolute;left:1659;top:2564;width:2837;height:0" coordorigin="1659,2564" coordsize="2837,0" path="m1659,2564r2837,e" filled="f" strokeweight=".58pt">
              <v:path arrowok="t"/>
            </v:shape>
            <v:shape id="_x0000_s1126" style="position:absolute;left:4506;top:2564;width:6287;height:0" coordorigin="4506,2564" coordsize="6287,0" path="m4506,2564r6286,e" filled="f" strokeweight=".58pt">
              <v:path arrowok="t"/>
            </v:shape>
            <w10:wrap anchorx="page" anchory="page"/>
          </v:group>
        </w:pict>
      </w:r>
      <w:r>
        <w:pict w14:anchorId="70C89AF4">
          <v:group id="_x0000_s1122" style="position:absolute;left:0;text-align:left;margin-left:55.5pt;margin-top:141.95pt;width:484.4pt;height:.6pt;z-index:-2078;mso-position-horizontal-relative:page;mso-position-vertical-relative:page" coordorigin="1110,2839" coordsize="9688,12">
            <v:shape id="_x0000_s1124" style="position:absolute;left:1116;top:2844;width:533;height:0" coordorigin="1116,2844" coordsize="533,0" path="m1116,2844r533,e" filled="f" strokeweight=".58pt">
              <v:path arrowok="t"/>
            </v:shape>
            <v:shape id="_x0000_s1123" style="position:absolute;left:1659;top:2844;width:9133;height:0" coordorigin="1659,2844" coordsize="9133,0" path="m1659,2844r9133,e" filled="f" strokeweight=".58pt">
              <v:path arrowok="t"/>
            </v:shape>
            <w10:wrap anchorx="page" anchory="page"/>
          </v:group>
        </w:pict>
      </w:r>
      <w:r>
        <w:pict w14:anchorId="5AED6FCF">
          <v:group id="_x0000_s1119" style="position:absolute;left:0;text-align:left;margin-left:82.65pt;margin-top:165.45pt;width:457.25pt;height:.6pt;z-index:-2077;mso-position-horizontal-relative:page;mso-position-vertical-relative:page" coordorigin="1653,3309" coordsize="9145,12">
            <v:shape id="_x0000_s1121" style="position:absolute;left:1659;top:3315;width:2837;height:0" coordorigin="1659,3315" coordsize="2837,0" path="m1659,3315r2837,e" filled="f" strokeweight=".58pt">
              <v:path arrowok="t"/>
            </v:shape>
            <v:shape id="_x0000_s1120" style="position:absolute;left:4506;top:3315;width:6287;height:0" coordorigin="4506,3315" coordsize="6287,0" path="m4506,3315r6286,e" filled="f" strokeweight=".58pt">
              <v:path arrowok="t"/>
            </v:shape>
            <w10:wrap anchorx="page" anchory="page"/>
          </v:group>
        </w:pict>
      </w:r>
      <w:r>
        <w:pict w14:anchorId="61E74B10">
          <v:group id="_x0000_s1116" style="position:absolute;left:0;text-align:left;margin-left:82.65pt;margin-top:188.95pt;width:457.25pt;height:.6pt;z-index:-2076;mso-position-horizontal-relative:page;mso-position-vertical-relative:page" coordorigin="1653,3779" coordsize="9145,12">
            <v:shape id="_x0000_s1118" style="position:absolute;left:1659;top:3785;width:2837;height:0" coordorigin="1659,3785" coordsize="2837,0" path="m1659,3785r2837,e" filled="f" strokeweight=".58pt">
              <v:path arrowok="t"/>
            </v:shape>
            <v:shape id="_x0000_s1117" style="position:absolute;left:4506;top:3785;width:6287;height:0" coordorigin="4506,3785" coordsize="6287,0" path="m4506,3785r6286,e" filled="f" strokeweight=".58pt">
              <v:path arrowok="t"/>
            </v:shape>
            <w10:wrap anchorx="page" anchory="page"/>
          </v:group>
        </w:pict>
      </w:r>
      <w:r>
        <w:pict w14:anchorId="0137901D">
          <v:group id="_x0000_s1113" style="position:absolute;left:0;text-align:left;margin-left:82.65pt;margin-top:203pt;width:457.25pt;height:.6pt;z-index:-2075;mso-position-horizontal-relative:page;mso-position-vertical-relative:page" coordorigin="1653,4060" coordsize="9145,12">
            <v:shape id="_x0000_s1115" style="position:absolute;left:1659;top:4066;width:2837;height:0" coordorigin="1659,4066" coordsize="2837,0" path="m1659,4066r2837,e" filled="f" strokeweight=".58pt">
              <v:path arrowok="t"/>
            </v:shape>
            <v:shape id="_x0000_s1114" style="position:absolute;left:4506;top:4066;width:6287;height:0" coordorigin="4506,4066" coordsize="6287,0" path="m4506,4066r6286,e" filled="f" strokeweight=".58pt">
              <v:path arrowok="t"/>
            </v:shape>
            <w10:wrap anchorx="page" anchory="page"/>
          </v:group>
        </w:pict>
      </w:r>
      <w:r>
        <w:pict w14:anchorId="4BA06035">
          <v:group id="_x0000_s1110" style="position:absolute;left:0;text-align:left;margin-left:82.65pt;margin-top:217.15pt;width:457.25pt;height:.6pt;z-index:-2074;mso-position-horizontal-relative:page;mso-position-vertical-relative:page" coordorigin="1653,4343" coordsize="9145,12">
            <v:shape id="_x0000_s1112" style="position:absolute;left:1659;top:4349;width:2837;height:0" coordorigin="1659,4349" coordsize="2837,0" path="m1659,4349r2837,e" filled="f" strokeweight=".58pt">
              <v:path arrowok="t"/>
            </v:shape>
            <v:shape id="_x0000_s1111" style="position:absolute;left:4506;top:4349;width:6287;height:0" coordorigin="4506,4349" coordsize="6287,0" path="m4506,4349r6286,e" filled="f" strokeweight=".58pt">
              <v:path arrowok="t"/>
            </v:shape>
            <w10:wrap anchorx="page" anchory="page"/>
          </v:group>
        </w:pict>
      </w:r>
      <w:r>
        <w:pict w14:anchorId="6297A985">
          <v:group id="_x0000_s1107" style="position:absolute;left:0;text-align:left;margin-left:82.65pt;margin-top:252.2pt;width:457.25pt;height:.6pt;z-index:-2073;mso-position-horizontal-relative:page;mso-position-vertical-relative:page" coordorigin="1653,5044" coordsize="9145,12">
            <v:shape id="_x0000_s1109" style="position:absolute;left:1659;top:5050;width:2837;height:0" coordorigin="1659,5050" coordsize="2837,0" path="m1659,5050r2837,e" filled="f" strokeweight=".58pt">
              <v:path arrowok="t"/>
            </v:shape>
            <v:shape id="_x0000_s1108" style="position:absolute;left:4506;top:5050;width:6287;height:0" coordorigin="4506,5050" coordsize="6287,0" path="m4506,5050r6286,e" filled="f" strokeweight=".58pt">
              <v:path arrowok="t"/>
            </v:shape>
            <w10:wrap anchorx="page" anchory="page"/>
          </v:group>
        </w:pict>
      </w:r>
      <w:r>
        <w:pict w14:anchorId="6F4F3791">
          <v:group id="_x0000_s1104" style="position:absolute;left:0;text-align:left;margin-left:82.65pt;margin-top:275.65pt;width:457.25pt;height:.6pt;z-index:-2072;mso-position-horizontal-relative:page;mso-position-vertical-relative:page" coordorigin="1653,5513" coordsize="9145,12">
            <v:shape id="_x0000_s1106" style="position:absolute;left:1659;top:5519;width:2837;height:0" coordorigin="1659,5519" coordsize="2837,0" path="m1659,5519r2837,e" filled="f" strokeweight=".58pt">
              <v:path arrowok="t"/>
            </v:shape>
            <v:shape id="_x0000_s1105" style="position:absolute;left:4506;top:5519;width:6287;height:0" coordorigin="4506,5519" coordsize="6287,0" path="m4506,5519r6286,e" filled="f" strokeweight=".58pt">
              <v:path arrowok="t"/>
            </v:shape>
            <w10:wrap anchorx="page" anchory="page"/>
          </v:group>
        </w:pict>
      </w:r>
      <w:r>
        <w:pict w14:anchorId="4D13B73A">
          <v:group id="_x0000_s1101" style="position:absolute;left:0;text-align:left;margin-left:82.65pt;margin-top:-228.35pt;width:457.25pt;height:.6pt;z-index:-2071;mso-position-horizontal-relative:page" coordorigin="1653,-4567" coordsize="9145,12">
            <v:shape id="_x0000_s1103" style="position:absolute;left:1659;top:-4561;width:2837;height:0" coordorigin="1659,-4561" coordsize="2837,0" path="m1659,-4561r2837,e" filled="f" strokeweight=".58pt">
              <v:path arrowok="t"/>
            </v:shape>
            <v:shape id="_x0000_s1102" style="position:absolute;left:4506;top:-4561;width:6287;height:0" coordorigin="4506,-4561" coordsize="6287,0" path="m4506,-4561r6286,e" filled="f" strokeweight=".58pt">
              <v:path arrowok="t"/>
            </v:shape>
            <w10:wrap anchorx="page"/>
          </v:group>
        </w:pict>
      </w:r>
      <w:r>
        <w:pict w14:anchorId="08690829">
          <v:group id="_x0000_s1098" style="position:absolute;left:0;text-align:left;margin-left:82.65pt;margin-top:-193.3pt;width:457.25pt;height:.6pt;z-index:-2070;mso-position-horizontal-relative:page" coordorigin="1653,-3866" coordsize="9145,12">
            <v:shape id="_x0000_s1100" style="position:absolute;left:1659;top:-3860;width:2837;height:0" coordorigin="1659,-3860" coordsize="2837,0" path="m1659,-3860r2837,e" filled="f" strokeweight=".58pt">
              <v:path arrowok="t"/>
            </v:shape>
            <v:shape id="_x0000_s1099" style="position:absolute;left:4506;top:-3860;width:6287;height:0" coordorigin="4506,-3860" coordsize="6287,0" path="m4506,-3860r6286,e" filled="f" strokeweight=".58pt">
              <v:path arrowok="t"/>
            </v:shape>
            <w10:wrap anchorx="page"/>
          </v:group>
        </w:pict>
      </w:r>
      <w:r>
        <w:pict w14:anchorId="406AC970">
          <v:group id="_x0000_s1094" style="position:absolute;left:0;text-align:left;margin-left:55.5pt;margin-top:-169.9pt;width:484.4pt;height:.6pt;z-index:-2069;mso-position-horizontal-relative:page" coordorigin="1110,-3398" coordsize="9688,12">
            <v:shape id="_x0000_s1097" style="position:absolute;left:1116;top:-3392;width:533;height:0" coordorigin="1116,-3392" coordsize="533,0" path="m1116,-3392r533,e" filled="f" strokeweight=".58pt">
              <v:path arrowok="t"/>
            </v:shape>
            <v:shape id="_x0000_s1096" style="position:absolute;left:1659;top:-3392;width:2837;height:0" coordorigin="1659,-3392" coordsize="2837,0" path="m1659,-3392r2837,e" filled="f" strokeweight=".58pt">
              <v:path arrowok="t"/>
            </v:shape>
            <v:shape id="_x0000_s1095" style="position:absolute;left:4506;top:-3392;width:6287;height:0" coordorigin="4506,-3392" coordsize="6287,0" path="m4506,-3392r6286,e" filled="f" strokeweight=".58pt">
              <v:path arrowok="t"/>
            </v:shape>
            <w10:wrap anchorx="page"/>
          </v:group>
        </w:pict>
      </w:r>
      <w:r>
        <w:pict w14:anchorId="5BBE9E89">
          <v:group id="_x0000_s1091" style="position:absolute;left:0;text-align:left;margin-left:82.65pt;margin-top:-146.4pt;width:457.25pt;height:.6pt;z-index:-2068;mso-position-horizontal-relative:page" coordorigin="1653,-2928" coordsize="9145,12">
            <v:shape id="_x0000_s1093" style="position:absolute;left:1659;top:-2922;width:2837;height:0" coordorigin="1659,-2922" coordsize="2837,0" path="m1659,-2922r2837,e" filled="f" strokeweight=".58pt">
              <v:path arrowok="t"/>
            </v:shape>
            <v:shape id="_x0000_s1092" style="position:absolute;left:4506;top:-2922;width:6287;height:0" coordorigin="4506,-2922" coordsize="6287,0" path="m4506,-2922r6286,e" filled="f" strokeweight=".58pt">
              <v:path arrowok="t"/>
            </v:shape>
            <w10:wrap anchorx="page"/>
          </v:group>
        </w:pict>
      </w:r>
      <w:r>
        <w:pict w14:anchorId="3AD4C73C">
          <v:group id="_x0000_s1088" style="position:absolute;left:0;text-align:left;margin-left:82.65pt;margin-top:-111.35pt;width:457.25pt;height:.6pt;z-index:-2067;mso-position-horizontal-relative:page" coordorigin="1653,-2227" coordsize="9145,12">
            <v:shape id="_x0000_s1090" style="position:absolute;left:1659;top:-2221;width:2837;height:0" coordorigin="1659,-2221" coordsize="2837,0" path="m1659,-2221r2837,e" filled="f" strokeweight=".58pt">
              <v:path arrowok="t"/>
            </v:shape>
            <v:shape id="_x0000_s1089" style="position:absolute;left:4506;top:-2221;width:6287;height:0" coordorigin="4506,-2221" coordsize="6287,0" path="m4506,-2221r6286,e" filled="f" strokeweight=".58pt">
              <v:path arrowok="t"/>
            </v:shape>
            <w10:wrap anchorx="page"/>
          </v:group>
        </w:pict>
      </w:r>
      <w:r>
        <w:pict w14:anchorId="0FEC1DFE">
          <v:group id="_x0000_s1085" style="position:absolute;left:0;text-align:left;margin-left:82.65pt;margin-top:-87.85pt;width:457.25pt;height:.6pt;z-index:-2066;mso-position-horizontal-relative:page" coordorigin="1653,-1757" coordsize="9145,12">
            <v:shape id="_x0000_s1087" style="position:absolute;left:1659;top:-1751;width:2837;height:0" coordorigin="1659,-1751" coordsize="2837,0" path="m1659,-1751r2837,e" filled="f" strokeweight=".58pt">
              <v:path arrowok="t"/>
            </v:shape>
            <v:shape id="_x0000_s1086" style="position:absolute;left:4506;top:-1751;width:6287;height:0" coordorigin="4506,-1751" coordsize="6287,0" path="m4506,-1751r6286,e" filled="f" strokeweight=".58pt">
              <v:path arrowok="t"/>
            </v:shape>
            <w10:wrap anchorx="page"/>
          </v:group>
        </w:pict>
      </w:r>
      <w:r>
        <w:pict w14:anchorId="704760E7">
          <v:group id="_x0000_s1082" style="position:absolute;left:0;text-align:left;margin-left:82.65pt;margin-top:-73.75pt;width:457.25pt;height:.6pt;z-index:-2065;mso-position-horizontal-relative:page" coordorigin="1653,-1475" coordsize="9145,12">
            <v:shape id="_x0000_s1084" style="position:absolute;left:1659;top:-1470;width:2837;height:0" coordorigin="1659,-1470" coordsize="2837,0" path="m1659,-1470r2837,e" filled="f" strokeweight=".58pt">
              <v:path arrowok="t"/>
            </v:shape>
            <v:shape id="_x0000_s1083" style="position:absolute;left:4506;top:-1470;width:6287;height:0" coordorigin="4506,-1470" coordsize="6287,0" path="m4506,-1470r6286,e" filled="f" strokeweight=".58pt">
              <v:path arrowok="t"/>
            </v:shape>
            <w10:wrap anchorx="page"/>
          </v:group>
        </w:pict>
      </w:r>
      <w:r>
        <w:pict w14:anchorId="7D5D70A1">
          <v:group id="_x0000_s1079" style="position:absolute;left:0;text-align:left;margin-left:82.65pt;margin-top:-59.6pt;width:457.25pt;height:.6pt;z-index:-2064;mso-position-horizontal-relative:page" coordorigin="1653,-1192" coordsize="9145,12">
            <v:shape id="_x0000_s1081" style="position:absolute;left:1659;top:-1186;width:2837;height:0" coordorigin="1659,-1186" coordsize="2837,0" path="m1659,-1186r2837,e" filled="f" strokeweight=".58pt">
              <v:path arrowok="t"/>
            </v:shape>
            <v:shape id="_x0000_s1080" style="position:absolute;left:4506;top:-1186;width:6287;height:0" coordorigin="4506,-1186" coordsize="6287,0" path="m4506,-1186r6286,e" filled="f" strokeweight=".58pt">
              <v:path arrowok="t"/>
            </v:shape>
            <w10:wrap anchorx="page"/>
          </v:group>
        </w:pict>
      </w:r>
      <w:r>
        <w:pict w14:anchorId="04B6D44B">
          <v:group id="_x0000_s1076" style="position:absolute;left:0;text-align:left;margin-left:82.65pt;margin-top:-36.2pt;width:457.25pt;height:.6pt;z-index:-2063;mso-position-horizontal-relative:page" coordorigin="1653,-724" coordsize="9145,12">
            <v:shape id="_x0000_s1078" style="position:absolute;left:1659;top:-718;width:2837;height:0" coordorigin="1659,-718" coordsize="2837,0" path="m1659,-718r2837,e" filled="f" strokeweight=".58pt">
              <v:path arrowok="t"/>
            </v:shape>
            <v:shape id="_x0000_s1077" style="position:absolute;left:4506;top:-718;width:6287;height:0" coordorigin="4506,-718" coordsize="6287,0" path="m4506,-718r6286,e" filled="f" strokeweight=".58pt">
              <v:path arrowok="t"/>
            </v:shape>
            <w10:wrap anchorx="page"/>
          </v:group>
        </w:pict>
      </w:r>
      <w:r>
        <w:pict w14:anchorId="74FAE1D6">
          <v:group id="_x0000_s1073" style="position:absolute;left:0;text-align:left;margin-left:82.65pt;margin-top:-12.7pt;width:457.25pt;height:.6pt;z-index:-2062;mso-position-horizontal-relative:page" coordorigin="1653,-254" coordsize="9145,12">
            <v:shape id="_x0000_s1075" style="position:absolute;left:1659;top:-248;width:2837;height:0" coordorigin="1659,-248" coordsize="2837,0" path="m1659,-248r2837,e" filled="f" strokeweight=".58pt">
              <v:path arrowok="t"/>
            </v:shape>
            <v:shape id="_x0000_s1074" style="position:absolute;left:4506;top:-248;width:6287;height:0" coordorigin="4506,-248" coordsize="6287,0" path="m4506,-248r6286,e" filled="f" strokeweight=".58pt">
              <v:path arrowok="t"/>
            </v:shape>
            <w10:wrap anchorx="page"/>
          </v:group>
        </w:pict>
      </w:r>
      <w:r>
        <w:pict w14:anchorId="57B6CF78">
          <v:group id="_x0000_s1069" style="position:absolute;left:0;text-align:left;margin-left:55.5pt;margin-top:1.45pt;width:484.4pt;height:.6pt;z-index:-2061;mso-position-horizontal-relative:page" coordorigin="1110,29" coordsize="9688,12">
            <v:shape id="_x0000_s1072" style="position:absolute;left:1116;top:35;width:533;height:0" coordorigin="1116,35" coordsize="533,0" path="m1116,35r533,e" filled="f" strokeweight=".58pt">
              <v:path arrowok="t"/>
            </v:shape>
            <v:shape id="_x0000_s1071" style="position:absolute;left:1659;top:35;width:2837;height:0" coordorigin="1659,35" coordsize="2837,0" path="m1659,35r2837,e" filled="f" strokeweight=".58pt">
              <v:path arrowok="t"/>
            </v:shape>
            <v:shape id="_x0000_s1070" style="position:absolute;left:4506;top:35;width:6287;height:0" coordorigin="4506,35" coordsize="6287,0" path="m4506,35r6286,e" filled="f" strokeweight=".58pt">
              <v:path arrowok="t"/>
            </v:shape>
            <w10:wrap anchorx="page"/>
          </v:group>
        </w:pict>
      </w:r>
      <w:r>
        <w:pict w14:anchorId="1B420AD5">
          <v:group id="_x0000_s1067" style="position:absolute;left:0;text-align:left;margin-left:82.95pt;margin-top:17.1pt;width:456.65pt;height:0;z-index:-2060;mso-position-horizontal-relative:page" coordorigin="1659,342" coordsize="9133,0">
            <v:shape id="_x0000_s1068" style="position:absolute;left:1659;top:342;width:9133;height:0" coordorigin="1659,342" coordsize="9133,0" path="m1659,342r9133,e" filled="f" strokeweight=".58pt">
              <v:path arrowok="t"/>
            </v:shape>
            <w10:wrap anchorx="page"/>
          </v:group>
        </w:pict>
      </w:r>
      <w:r>
        <w:pict w14:anchorId="4FA657DB">
          <v:group id="_x0000_s1064" style="position:absolute;left:0;text-align:left;margin-left:82.65pt;margin-top:40.35pt;width:457.25pt;height:.6pt;z-index:-2059;mso-position-horizontal-relative:page" coordorigin="1653,807" coordsize="9145,12">
            <v:shape id="_x0000_s1066" style="position:absolute;left:1659;top:813;width:2837;height:0" coordorigin="1659,813" coordsize="2837,0" path="m1659,813r2837,e" filled="f" strokeweight=".58pt">
              <v:path arrowok="t"/>
            </v:shape>
            <v:shape id="_x0000_s1065" style="position:absolute;left:4506;top:813;width:6287;height:0" coordorigin="4506,813" coordsize="6287,0" path="m4506,813r6286,e" filled="f" strokeweight=".58pt">
              <v:path arrowok="t"/>
            </v:shape>
            <w10:wrap anchorx="page"/>
          </v:group>
        </w:pict>
      </w:r>
      <w:r>
        <w:pict w14:anchorId="3B855B87">
          <v:group id="_x0000_s1061" style="position:absolute;left:0;text-align:left;margin-left:82.65pt;margin-top:63.85pt;width:457.25pt;height:.6pt;z-index:-2058;mso-position-horizontal-relative:page" coordorigin="1653,1277" coordsize="9145,12">
            <v:shape id="_x0000_s1063" style="position:absolute;left:1659;top:1283;width:2837;height:0" coordorigin="1659,1283" coordsize="2837,0" path="m1659,1283r2837,e" filled="f" strokeweight=".58pt">
              <v:path arrowok="t"/>
            </v:shape>
            <v:shape id="_x0000_s1062" style="position:absolute;left:4506;top:1283;width:6287;height:0" coordorigin="4506,1283" coordsize="6287,0" path="m4506,1283r6286,e" filled="f" strokeweight=".58pt">
              <v:path arrowok="t"/>
            </v:shape>
            <w10:wrap anchorx="page"/>
          </v:group>
        </w:pict>
      </w:r>
      <w:r>
        <w:pict w14:anchorId="06152443">
          <v:group id="_x0000_s1058" style="position:absolute;left:0;text-align:left;margin-left:82.65pt;margin-top:78.05pt;width:457.25pt;height:.6pt;z-index:-2057;mso-position-horizontal-relative:page" coordorigin="1653,1561" coordsize="9145,12">
            <v:shape id="_x0000_s1060" style="position:absolute;left:1659;top:1566;width:2837;height:0" coordorigin="1659,1566" coordsize="2837,0" path="m1659,1566r2837,e" filled="f" strokeweight=".58pt">
              <v:path arrowok="t"/>
            </v:shape>
            <v:shape id="_x0000_s1059" style="position:absolute;left:4506;top:1566;width:6287;height:0" coordorigin="4506,1566" coordsize="6287,0" path="m4506,1566r6286,e" filled="f" strokeweight=".58pt">
              <v:path arrowok="t"/>
            </v:shape>
            <w10:wrap anchorx="page"/>
          </v:group>
        </w:pict>
      </w:r>
      <w:r>
        <w:pict w14:anchorId="741CC620">
          <v:group id="_x0000_s1055" style="position:absolute;left:0;text-align:left;margin-left:82.65pt;margin-top:92.05pt;width:457.25pt;height:.6pt;z-index:-2056;mso-position-horizontal-relative:page" coordorigin="1653,1841" coordsize="9145,12">
            <v:shape id="_x0000_s1057" style="position:absolute;left:1659;top:1847;width:2837;height:0" coordorigin="1659,1847" coordsize="2837,0" path="m1659,1847r2837,e" filled="f" strokeweight=".58pt">
              <v:path arrowok="t"/>
            </v:shape>
            <v:shape id="_x0000_s1056" style="position:absolute;left:4506;top:1847;width:6287;height:0" coordorigin="4506,1847" coordsize="6287,0" path="m4506,1847r6286,e" filled="f" strokeweight=".58pt">
              <v:path arrowok="t"/>
            </v:shape>
            <w10:wrap anchorx="page"/>
          </v:group>
        </w:pict>
      </w:r>
      <w:r>
        <w:pict w14:anchorId="0EE9A4C7">
          <v:group id="_x0000_s1052" style="position:absolute;left:0;text-align:left;margin-left:82.65pt;margin-top:115.6pt;width:457.25pt;height:.6pt;z-index:-2055;mso-position-horizontal-relative:page" coordorigin="1653,2312" coordsize="9145,12">
            <v:shape id="_x0000_s1054" style="position:absolute;left:1659;top:2318;width:2837;height:0" coordorigin="1659,2318" coordsize="2837,0" path="m1659,2318r2837,e" filled="f" strokeweight=".58pt">
              <v:path arrowok="t"/>
            </v:shape>
            <v:shape id="_x0000_s1053" style="position:absolute;left:4506;top:2318;width:6287;height:0" coordorigin="4506,2318" coordsize="6287,0" path="m4506,2318r6286,e" filled="f" strokeweight=".58pt">
              <v:path arrowok="t"/>
            </v:shape>
            <w10:wrap anchorx="page"/>
          </v:group>
        </w:pict>
      </w:r>
      <w:r>
        <w:pict w14:anchorId="3463102E">
          <v:group id="_x0000_s1049" style="position:absolute;left:0;text-align:left;margin-left:82.65pt;margin-top:139.15pt;width:457.25pt;height:.6pt;z-index:-2054;mso-position-horizontal-relative:page" coordorigin="1653,2783" coordsize="9145,12">
            <v:shape id="_x0000_s1051" style="position:absolute;left:1659;top:2789;width:2837;height:0" coordorigin="1659,2789" coordsize="2837,0" path="m1659,2789r2837,e" filled="f" strokeweight=".58pt">
              <v:path arrowok="t"/>
            </v:shape>
            <v:shape id="_x0000_s1050" style="position:absolute;left:4506;top:2789;width:6287;height:0" coordorigin="4506,2789" coordsize="6287,0" path="m4506,2789r6286,e" filled="f" strokeweight=".58pt">
              <v:path arrowok="t"/>
            </v:shape>
            <w10:wrap anchorx="page"/>
          </v:group>
        </w:pict>
      </w:r>
      <w:r>
        <w:pict w14:anchorId="57707CCA">
          <v:group id="_x0000_s1046" style="position:absolute;left:0;text-align:left;margin-left:82.65pt;margin-top:680.8pt;width:457.25pt;height:.6pt;z-index:-2053;mso-position-horizontal-relative:page;mso-position-vertical-relative:page" coordorigin="1653,13616" coordsize="9145,12">
            <v:shape id="_x0000_s1048" style="position:absolute;left:1659;top:13622;width:2837;height:0" coordorigin="1659,13622" coordsize="2837,0" path="m1659,13622r2837,e" filled="f" strokeweight=".58pt">
              <v:path arrowok="t"/>
            </v:shape>
            <v:shape id="_x0000_s1047" style="position:absolute;left:4506;top:13622;width:6287;height:0" coordorigin="4506,13622" coordsize="6287,0" path="m4506,13622r6286,e" filled="f" strokeweight=".58pt">
              <v:path arrowok="t"/>
            </v:shape>
            <w10:wrap anchorx="page" anchory="page"/>
          </v:group>
        </w:pict>
      </w:r>
      <w:r>
        <w:pict w14:anchorId="1170478C">
          <v:group id="_x0000_s1043" style="position:absolute;left:0;text-align:left;margin-left:82.65pt;margin-top:694.85pt;width:457.25pt;height:.6pt;z-index:-2052;mso-position-horizontal-relative:page;mso-position-vertical-relative:page" coordorigin="1653,13897" coordsize="9145,12">
            <v:shape id="_x0000_s1045" style="position:absolute;left:1659;top:13903;width:2837;height:0" coordorigin="1659,13903" coordsize="2837,0" path="m1659,13903r2837,e" filled="f" strokeweight=".58pt">
              <v:path arrowok="t"/>
            </v:shape>
            <v:shape id="_x0000_s1044" style="position:absolute;left:4506;top:13903;width:6287;height:0" coordorigin="4506,13903" coordsize="6287,0" path="m4506,13903r6286,e" filled="f" strokeweight=".58pt">
              <v:path arrowok="t"/>
            </v:shape>
            <w10:wrap anchorx="page" anchory="page"/>
          </v:group>
        </w:pict>
      </w:r>
      <w:r>
        <w:pict w14:anchorId="1B758A7F">
          <v:group id="_x0000_s1040" style="position:absolute;left:0;text-align:left;margin-left:82.65pt;margin-top:718.35pt;width:457.25pt;height:.6pt;z-index:-2051;mso-position-horizontal-relative:page;mso-position-vertical-relative:page" coordorigin="1653,14367" coordsize="9145,12">
            <v:shape id="_x0000_s1042" style="position:absolute;left:1659;top:14373;width:2837;height:0" coordorigin="1659,14373" coordsize="2837,0" path="m1659,14373r2837,e" filled="f" strokeweight=".58pt">
              <v:path arrowok="t"/>
            </v:shape>
            <v:shape id="_x0000_s1041" style="position:absolute;left:4506;top:14373;width:6287;height:0" coordorigin="4506,14373" coordsize="6287,0" path="m4506,14373r6286,e" filled="f" strokeweight=".58pt">
              <v:path arrowok="t"/>
            </v:shape>
            <w10:wrap anchorx="page" anchory="page"/>
          </v:group>
        </w:pict>
      </w:r>
      <w:r>
        <w:pict w14:anchorId="074EEC4D">
          <v:group id="_x0000_s1037" style="position:absolute;left:0;text-align:left;margin-left:82.65pt;margin-top:741.9pt;width:457.25pt;height:.6pt;z-index:-2050;mso-position-horizontal-relative:page;mso-position-vertical-relative:page" coordorigin="1653,14838" coordsize="9145,12">
            <v:shape id="_x0000_s1039" style="position:absolute;left:1659;top:14844;width:2837;height:0" coordorigin="1659,14844" coordsize="2837,0" path="m1659,14844r2837,e" filled="f" strokeweight=".58pt">
              <v:path arrowok="t"/>
            </v:shape>
            <v:shape id="_x0000_s1038" style="position:absolute;left:4506;top:14844;width:6287;height:0" coordorigin="4506,14844" coordsize="6287,0" path="m4506,14844r6286,e" filled="f" strokeweight=".58pt">
              <v:path arrowok="t"/>
            </v:shape>
            <w10:wrap anchorx="page" anchory="page"/>
          </v:group>
        </w:pict>
      </w:r>
      <w:r>
        <w:pict w14:anchorId="79CC085B">
          <v:group id="_x0000_s1034" style="position:absolute;left:0;text-align:left;margin-left:82.65pt;margin-top:755.95pt;width:457.25pt;height:.6pt;z-index:-2049;mso-position-horizontal-relative:page;mso-position-vertical-relative:page" coordorigin="1653,15119" coordsize="9145,12">
            <v:shape id="_x0000_s1036" style="position:absolute;left:1659;top:15124;width:2837;height:0" coordorigin="1659,15124" coordsize="2837,0" path="m1659,15124r2837,e" filled="f" strokeweight=".58pt">
              <v:path arrowok="t"/>
            </v:shape>
            <v:shape id="_x0000_s1035" style="position:absolute;left:4506;top:15124;width:6287;height:0" coordorigin="4506,15124" coordsize="6287,0" path="m4506,15124r6286,e" filled="f" strokeweight=".58pt">
              <v:path arrowok="t"/>
            </v:shape>
            <w10:wrap anchorx="page" anchory="page"/>
          </v:group>
        </w:pict>
      </w:r>
      <w:r>
        <w:pict w14:anchorId="236988B7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55.25pt;margin-top:55.3pt;width:484.9pt;height:715.95pt;z-index:-2048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43"/>
                    <w:gridCol w:w="2847"/>
                    <w:gridCol w:w="6296"/>
                  </w:tblGrid>
                  <w:tr w:rsidR="0065231F" w14:paraId="1915BFCF" w14:textId="77777777" w:rsidTr="00F2260A">
                    <w:trPr>
                      <w:trHeight w:hRule="exact" w:val="470"/>
                    </w:trPr>
                    <w:tc>
                      <w:tcPr>
                        <w:tcW w:w="543" w:type="dxa"/>
                        <w:vMerge w:val="restart"/>
                        <w:tcBorders>
                          <w:top w:val="nil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0FBBCF86" w14:textId="77777777" w:rsidR="0065231F" w:rsidRDefault="00000000">
                        <w:pPr>
                          <w:spacing w:before="7"/>
                          <w:ind w:left="141"/>
                        </w:pPr>
                        <w:r>
                          <w:rPr>
                            <w:b/>
                            <w:spacing w:val="1"/>
                          </w:rPr>
                          <w:t>25.</w:t>
                        </w:r>
                      </w:p>
                      <w:p w14:paraId="3314EF8B" w14:textId="77777777" w:rsidR="0065231F" w:rsidRDefault="0065231F">
                        <w:pPr>
                          <w:spacing w:before="1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14:paraId="45367340" w14:textId="77777777" w:rsidR="0065231F" w:rsidRDefault="00000000">
                        <w:pPr>
                          <w:ind w:left="141"/>
                        </w:pPr>
                        <w:r>
                          <w:rPr>
                            <w:b/>
                            <w:spacing w:val="1"/>
                          </w:rPr>
                          <w:t>26.</w:t>
                        </w:r>
                      </w:p>
                    </w:tc>
                    <w:tc>
                      <w:tcPr>
                        <w:tcW w:w="2847" w:type="dxa"/>
                        <w:vMerge w:val="restart"/>
                        <w:tcBorders>
                          <w:top w:val="nil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54F02A3A" w14:textId="77777777" w:rsidR="0065231F" w:rsidRDefault="00000000">
                        <w:pPr>
                          <w:spacing w:before="3"/>
                          <w:ind w:left="102" w:right="258"/>
                        </w:pPr>
                        <w:r>
                          <w:t>S</w:t>
                        </w:r>
                        <w:r>
                          <w:rPr>
                            <w:spacing w:val="-2"/>
                          </w:rPr>
                          <w:t>u</w:t>
                        </w:r>
                        <w:r>
                          <w:rPr>
                            <w:spacing w:val="1"/>
                          </w:rPr>
                          <w:t>b</w:t>
                        </w:r>
                        <w:r>
                          <w:rPr>
                            <w:spacing w:val="-2"/>
                          </w:rPr>
                          <w:t>-</w:t>
                        </w:r>
                        <w:r>
                          <w:t>c</w:t>
                        </w:r>
                        <w:r>
                          <w:rPr>
                            <w:spacing w:val="1"/>
                          </w:rPr>
                          <w:t>od</w:t>
                        </w:r>
                        <w:r>
                          <w:t>e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as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1"/>
                          </w:rPr>
                          <w:t>p</w:t>
                        </w:r>
                        <w:r>
                          <w:t>er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R</w:t>
                        </w:r>
                        <w:r>
                          <w:t>ese</w:t>
                        </w:r>
                        <w:r>
                          <w:rPr>
                            <w:spacing w:val="3"/>
                          </w:rPr>
                          <w:t>r</w:t>
                        </w:r>
                        <w:r>
                          <w:rPr>
                            <w:spacing w:val="-1"/>
                          </w:rPr>
                          <w:t>v</w:t>
                        </w:r>
                        <w:r>
                          <w:t>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1"/>
                          </w:rPr>
                          <w:t>B</w:t>
                        </w:r>
                        <w:r>
                          <w:t>a</w:t>
                        </w:r>
                        <w:r>
                          <w:rPr>
                            <w:spacing w:val="-1"/>
                          </w:rPr>
                          <w:t>n</w:t>
                        </w:r>
                        <w:r>
                          <w:t xml:space="preserve">k </w:t>
                        </w:r>
                        <w:r>
                          <w:rPr>
                            <w:spacing w:val="1"/>
                          </w:rPr>
                          <w:t>o</w:t>
                        </w:r>
                        <w:r>
                          <w:t>f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1"/>
                          </w:rPr>
                          <w:t>I</w:t>
                        </w:r>
                        <w:r>
                          <w:rPr>
                            <w:spacing w:val="-1"/>
                          </w:rPr>
                          <w:t>n</w:t>
                        </w:r>
                        <w:r>
                          <w:rPr>
                            <w:spacing w:val="1"/>
                          </w:rPr>
                          <w:t>d</w:t>
                        </w:r>
                        <w:r>
                          <w:t>ia</w:t>
                        </w:r>
                      </w:p>
                      <w:p w14:paraId="1C90D3F5" w14:textId="77777777" w:rsidR="0065231F" w:rsidRDefault="00000000">
                        <w:pPr>
                          <w:spacing w:before="10"/>
                          <w:ind w:left="126" w:right="70"/>
                        </w:pPr>
                        <w:r>
                          <w:rPr>
                            <w:spacing w:val="1"/>
                          </w:rPr>
                          <w:t>W</w:t>
                        </w:r>
                        <w:r>
                          <w:rPr>
                            <w:spacing w:val="-1"/>
                          </w:rPr>
                          <w:t>h</w:t>
                        </w:r>
                        <w:r>
                          <w:t>et</w:t>
                        </w:r>
                        <w:r>
                          <w:rPr>
                            <w:spacing w:val="-1"/>
                          </w:rPr>
                          <w:t>h</w:t>
                        </w:r>
                        <w:r>
                          <w:t>er</w:t>
                        </w:r>
                        <w:r>
                          <w:rPr>
                            <w:spacing w:val="45"/>
                          </w:rPr>
                          <w:t xml:space="preserve"> </w:t>
                        </w:r>
                        <w:r>
                          <w:t>t</w:t>
                        </w:r>
                        <w:r>
                          <w:rPr>
                            <w:spacing w:val="2"/>
                          </w:rPr>
                          <w:t>a</w:t>
                        </w:r>
                        <w:r>
                          <w:t>x</w:t>
                        </w:r>
                        <w:r>
                          <w:rPr>
                            <w:spacing w:val="50"/>
                          </w:rPr>
                          <w:t xml:space="preserve"> </w:t>
                        </w:r>
                        <w:r>
                          <w:rPr>
                            <w:spacing w:val="1"/>
                          </w:rPr>
                          <w:t>p</w:t>
                        </w:r>
                        <w:r>
                          <w:rPr>
                            <w:spacing w:val="3"/>
                          </w:rPr>
                          <w:t>a</w:t>
                        </w:r>
                        <w:r>
                          <w:rPr>
                            <w:spacing w:val="-4"/>
                          </w:rPr>
                          <w:t>y</w:t>
                        </w:r>
                        <w:r>
                          <w:t>a</w:t>
                        </w:r>
                        <w:r>
                          <w:rPr>
                            <w:spacing w:val="1"/>
                          </w:rPr>
                          <w:t>b</w:t>
                        </w:r>
                        <w:r>
                          <w:t>le</w:t>
                        </w:r>
                        <w:r>
                          <w:rPr>
                            <w:spacing w:val="47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h</w:t>
                        </w:r>
                        <w:r>
                          <w:t>as</w:t>
                        </w:r>
                        <w:r>
                          <w:rPr>
                            <w:spacing w:val="49"/>
                          </w:rPr>
                          <w:t xml:space="preserve"> </w:t>
                        </w:r>
                        <w:r>
                          <w:rPr>
                            <w:spacing w:val="1"/>
                          </w:rPr>
                          <w:t>b</w:t>
                        </w:r>
                        <w:r>
                          <w:t>e</w:t>
                        </w:r>
                        <w:r>
                          <w:rPr>
                            <w:spacing w:val="1"/>
                          </w:rPr>
                          <w:t>e</w:t>
                        </w:r>
                        <w:r>
                          <w:t xml:space="preserve">n </w:t>
                        </w:r>
                        <w:r>
                          <w:rPr>
                            <w:spacing w:val="-1"/>
                          </w:rPr>
                          <w:t>g</w:t>
                        </w:r>
                        <w:r>
                          <w:rPr>
                            <w:spacing w:val="1"/>
                          </w:rPr>
                          <w:t>ro</w:t>
                        </w:r>
                        <w:r>
                          <w:rPr>
                            <w:spacing w:val="-1"/>
                          </w:rPr>
                          <w:t>ss</w:t>
                        </w:r>
                        <w:r>
                          <w:t xml:space="preserve">ed  </w:t>
                        </w:r>
                        <w:r>
                          <w:rPr>
                            <w:spacing w:val="47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u</w:t>
                        </w:r>
                        <w:r>
                          <w:t xml:space="preserve">p  </w:t>
                        </w:r>
                        <w:r>
                          <w:rPr>
                            <w:spacing w:val="50"/>
                          </w:rPr>
                          <w:t xml:space="preserve"> </w:t>
                        </w:r>
                        <w:r>
                          <w:t xml:space="preserve">as  </w:t>
                        </w:r>
                        <w:r>
                          <w:rPr>
                            <w:spacing w:val="49"/>
                          </w:rPr>
                          <w:t xml:space="preserve"> </w:t>
                        </w:r>
                        <w:r>
                          <w:rPr>
                            <w:spacing w:val="1"/>
                          </w:rPr>
                          <w:t>p</w:t>
                        </w:r>
                        <w:r>
                          <w:t xml:space="preserve">er  </w:t>
                        </w:r>
                        <w:r>
                          <w:rPr>
                            <w:spacing w:val="49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s</w:t>
                        </w:r>
                        <w:r>
                          <w:t>e</w:t>
                        </w:r>
                        <w:r>
                          <w:rPr>
                            <w:spacing w:val="1"/>
                          </w:rPr>
                          <w:t>c</w:t>
                        </w:r>
                        <w:r>
                          <w:rPr>
                            <w:spacing w:val="2"/>
                          </w:rPr>
                          <w:t>ti</w:t>
                        </w:r>
                        <w:r>
                          <w:rPr>
                            <w:spacing w:val="1"/>
                          </w:rPr>
                          <w:t>o</w:t>
                        </w:r>
                        <w:r>
                          <w:t>n</w:t>
                        </w:r>
                      </w:p>
                      <w:p w14:paraId="7B200C28" w14:textId="77777777" w:rsidR="0065231F" w:rsidRDefault="00000000">
                        <w:pPr>
                          <w:spacing w:line="220" w:lineRule="exact"/>
                          <w:ind w:left="126"/>
                        </w:pPr>
                        <w:r>
                          <w:rPr>
                            <w:spacing w:val="1"/>
                          </w:rPr>
                          <w:t>393</w:t>
                        </w:r>
                        <w:r>
                          <w:rPr>
                            <w:spacing w:val="-2"/>
                          </w:rPr>
                          <w:t>(</w:t>
                        </w:r>
                        <w:r>
                          <w:rPr>
                            <w:spacing w:val="1"/>
                          </w:rPr>
                          <w:t>10</w:t>
                        </w:r>
                        <w:r>
                          <w:t>)</w:t>
                        </w:r>
                      </w:p>
                    </w:tc>
                    <w:tc>
                      <w:tcPr>
                        <w:tcW w:w="6296" w:type="dxa"/>
                        <w:vMerge w:val="restart"/>
                        <w:tcBorders>
                          <w:top w:val="nil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FDE9D9" w:themeFill="accent6" w:themeFillTint="33"/>
                      </w:tcPr>
                      <w:p w14:paraId="177F568A" w14:textId="77777777" w:rsidR="0065231F" w:rsidRDefault="0065231F">
                        <w:pPr>
                          <w:spacing w:line="200" w:lineRule="exact"/>
                        </w:pPr>
                      </w:p>
                      <w:p w14:paraId="0B27B74A" w14:textId="77777777" w:rsidR="0065231F" w:rsidRDefault="0065231F">
                        <w:pPr>
                          <w:spacing w:before="14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14:paraId="0DAF4C7B" w14:textId="77777777" w:rsidR="0065231F" w:rsidRDefault="00000000">
                        <w:pPr>
                          <w:ind w:left="2808" w:right="2706"/>
                          <w:jc w:val="center"/>
                        </w:pPr>
                        <w:r>
                          <w:rPr>
                            <w:i/>
                            <w:spacing w:val="-2"/>
                            <w:w w:val="99"/>
                          </w:rPr>
                          <w:t>(</w:t>
                        </w:r>
                        <w:r>
                          <w:rPr>
                            <w:i/>
                            <w:w w:val="99"/>
                          </w:rPr>
                          <w:t>Y</w:t>
                        </w:r>
                        <w:r>
                          <w:rPr>
                            <w:i/>
                            <w:spacing w:val="2"/>
                            <w:w w:val="99"/>
                          </w:rPr>
                          <w:t>e</w:t>
                        </w:r>
                        <w:r>
                          <w:rPr>
                            <w:i/>
                            <w:spacing w:val="-1"/>
                            <w:w w:val="99"/>
                          </w:rPr>
                          <w:t>s</w:t>
                        </w:r>
                        <w:r>
                          <w:rPr>
                            <w:i/>
                            <w:w w:val="99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w w:val="99"/>
                          </w:rPr>
                          <w:t>N</w:t>
                        </w:r>
                        <w:r>
                          <w:rPr>
                            <w:i/>
                            <w:spacing w:val="3"/>
                            <w:w w:val="99"/>
                          </w:rPr>
                          <w:t>o</w:t>
                        </w:r>
                        <w:r>
                          <w:rPr>
                            <w:i/>
                            <w:w w:val="99"/>
                          </w:rPr>
                          <w:t>)</w:t>
                        </w:r>
                      </w:p>
                    </w:tc>
                  </w:tr>
                  <w:tr w:rsidR="0065231F" w14:paraId="1E0C6F29" w14:textId="77777777" w:rsidTr="00F2260A">
                    <w:trPr>
                      <w:trHeight w:hRule="exact" w:val="699"/>
                    </w:trPr>
                    <w:tc>
                      <w:tcPr>
                        <w:tcW w:w="543" w:type="dxa"/>
                        <w:vMerge/>
                        <w:tcBorders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726C39B8" w14:textId="77777777" w:rsidR="0065231F" w:rsidRDefault="0065231F"/>
                    </w:tc>
                    <w:tc>
                      <w:tcPr>
                        <w:tcW w:w="2847" w:type="dxa"/>
                        <w:vMerge/>
                        <w:tcBorders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3CEF39A9" w14:textId="77777777" w:rsidR="0065231F" w:rsidRDefault="0065231F"/>
                    </w:tc>
                    <w:tc>
                      <w:tcPr>
                        <w:tcW w:w="6296" w:type="dxa"/>
                        <w:vMerge/>
                        <w:tcBorders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  <w:shd w:val="clear" w:color="auto" w:fill="FDE9D9" w:themeFill="accent6" w:themeFillTint="33"/>
                      </w:tcPr>
                      <w:p w14:paraId="4083DEF0" w14:textId="77777777" w:rsidR="0065231F" w:rsidRDefault="0065231F"/>
                    </w:tc>
                  </w:tr>
                  <w:tr w:rsidR="0065231F" w14:paraId="00CCF6AC" w14:textId="77777777">
                    <w:trPr>
                      <w:trHeight w:hRule="exact" w:val="283"/>
                    </w:trPr>
                    <w:tc>
                      <w:tcPr>
                        <w:tcW w:w="543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5E1146CB" w14:textId="77777777" w:rsidR="0065231F" w:rsidRDefault="0065231F"/>
                    </w:tc>
                    <w:tc>
                      <w:tcPr>
                        <w:tcW w:w="2847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57D5BDD9" w14:textId="77777777" w:rsidR="0065231F" w:rsidRDefault="0065231F"/>
                    </w:tc>
                    <w:tc>
                      <w:tcPr>
                        <w:tcW w:w="6296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3DE12172" w14:textId="77777777" w:rsidR="0065231F" w:rsidRDefault="0065231F"/>
                    </w:tc>
                  </w:tr>
                  <w:tr w:rsidR="0065231F" w14:paraId="655C0673" w14:textId="77777777">
                    <w:trPr>
                      <w:trHeight w:hRule="exact" w:val="281"/>
                    </w:trPr>
                    <w:tc>
                      <w:tcPr>
                        <w:tcW w:w="543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521FD94F" w14:textId="77777777" w:rsidR="0065231F" w:rsidRDefault="0065231F"/>
                    </w:tc>
                    <w:tc>
                      <w:tcPr>
                        <w:tcW w:w="9143" w:type="dxa"/>
                        <w:gridSpan w:val="2"/>
                        <w:vMerge w:val="restart"/>
                        <w:tcBorders>
                          <w:top w:val="nil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2AE087B7" w14:textId="77777777" w:rsidR="0065231F" w:rsidRDefault="00000000">
                        <w:pPr>
                          <w:spacing w:before="7"/>
                          <w:ind w:left="3257" w:right="3264"/>
                          <w:jc w:val="center"/>
                        </w:pPr>
                        <w:r>
                          <w:rPr>
                            <w:b/>
                          </w:rPr>
                          <w:t>De</w:t>
                        </w:r>
                        <w:r>
                          <w:rPr>
                            <w:b/>
                            <w:spacing w:val="1"/>
                          </w:rPr>
                          <w:t>ta</w:t>
                        </w:r>
                        <w:r>
                          <w:rPr>
                            <w:b/>
                          </w:rPr>
                          <w:t>ils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in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r</w:t>
                        </w:r>
                        <w:r>
                          <w:rPr>
                            <w:b/>
                            <w:spacing w:val="1"/>
                          </w:rPr>
                          <w:t>e</w:t>
                        </w:r>
                        <w:r>
                          <w:rPr>
                            <w:b/>
                            <w:spacing w:val="-1"/>
                          </w:rPr>
                          <w:t>s</w:t>
                        </w:r>
                        <w:r>
                          <w:rPr>
                            <w:b/>
                          </w:rPr>
                          <w:t>pect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</w:rPr>
                          <w:t>o</w:t>
                        </w:r>
                        <w:r>
                          <w:rPr>
                            <w:b/>
                          </w:rPr>
                          <w:t>f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  <w:w w:val="99"/>
                          </w:rPr>
                          <w:t>ta</w:t>
                        </w:r>
                        <w:r>
                          <w:rPr>
                            <w:b/>
                            <w:spacing w:val="-1"/>
                            <w:w w:val="99"/>
                          </w:rPr>
                          <w:t>x</w:t>
                        </w:r>
                        <w:r>
                          <w:rPr>
                            <w:b/>
                            <w:spacing w:val="1"/>
                            <w:w w:val="99"/>
                          </w:rPr>
                          <w:t>a</w:t>
                        </w:r>
                        <w:r>
                          <w:rPr>
                            <w:b/>
                            <w:w w:val="99"/>
                          </w:rPr>
                          <w:t>bi</w:t>
                        </w:r>
                        <w:r>
                          <w:rPr>
                            <w:b/>
                            <w:spacing w:val="-1"/>
                            <w:w w:val="99"/>
                          </w:rPr>
                          <w:t>l</w:t>
                        </w:r>
                        <w:r>
                          <w:rPr>
                            <w:b/>
                            <w:w w:val="99"/>
                          </w:rPr>
                          <w:t>ity</w:t>
                        </w:r>
                      </w:p>
                      <w:p w14:paraId="02C33886" w14:textId="77777777" w:rsidR="0065231F" w:rsidRDefault="00000000">
                        <w:pPr>
                          <w:spacing w:before="51"/>
                          <w:ind w:left="102"/>
                        </w:pPr>
                        <w:r>
                          <w:rPr>
                            <w:b/>
                            <w:spacing w:val="-1"/>
                          </w:rPr>
                          <w:t>T</w:t>
                        </w:r>
                        <w:r>
                          <w:rPr>
                            <w:b/>
                            <w:spacing w:val="1"/>
                          </w:rPr>
                          <w:t>a</w:t>
                        </w:r>
                        <w:r>
                          <w:rPr>
                            <w:b/>
                            <w:spacing w:val="-1"/>
                          </w:rPr>
                          <w:t>x</w:t>
                        </w:r>
                        <w:r>
                          <w:rPr>
                            <w:b/>
                            <w:spacing w:val="1"/>
                          </w:rPr>
                          <w:t>a</w:t>
                        </w:r>
                        <w:r>
                          <w:rPr>
                            <w:b/>
                          </w:rPr>
                          <w:t>bi</w:t>
                        </w:r>
                        <w:r>
                          <w:rPr>
                            <w:b/>
                            <w:spacing w:val="-1"/>
                          </w:rPr>
                          <w:t>l</w:t>
                        </w:r>
                        <w:r>
                          <w:rPr>
                            <w:b/>
                          </w:rPr>
                          <w:t>ity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u</w:t>
                        </w:r>
                        <w:r>
                          <w:rPr>
                            <w:b/>
                            <w:spacing w:val="1"/>
                          </w:rPr>
                          <w:t>n</w:t>
                        </w:r>
                        <w:r>
                          <w:rPr>
                            <w:b/>
                          </w:rPr>
                          <w:t>der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</w:rPr>
                          <w:t>t</w:t>
                        </w:r>
                        <w:r>
                          <w:rPr>
                            <w:b/>
                          </w:rPr>
                          <w:t>he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pr</w:t>
                        </w:r>
                        <w:r>
                          <w:rPr>
                            <w:b/>
                            <w:spacing w:val="1"/>
                          </w:rPr>
                          <w:t>ov</w:t>
                        </w:r>
                        <w:r>
                          <w:rPr>
                            <w:b/>
                          </w:rPr>
                          <w:t>i</w:t>
                        </w:r>
                        <w:r>
                          <w:rPr>
                            <w:b/>
                            <w:spacing w:val="-1"/>
                          </w:rPr>
                          <w:t>s</w:t>
                        </w:r>
                        <w:r>
                          <w:rPr>
                            <w:b/>
                            <w:spacing w:val="2"/>
                          </w:rPr>
                          <w:t>i</w:t>
                        </w:r>
                        <w:r>
                          <w:rPr>
                            <w:b/>
                            <w:spacing w:val="1"/>
                          </w:rPr>
                          <w:t>o</w:t>
                        </w:r>
                        <w:r>
                          <w:rPr>
                            <w:b/>
                          </w:rPr>
                          <w:t>ns</w:t>
                        </w:r>
                        <w:r>
                          <w:rPr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</w:rPr>
                          <w:t>o</w:t>
                        </w:r>
                        <w:r>
                          <w:rPr>
                            <w:b/>
                          </w:rPr>
                          <w:t>f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Act</w:t>
                        </w:r>
                        <w:r>
                          <w:rPr>
                            <w:b/>
                            <w:spacing w:val="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[</w:t>
                        </w:r>
                        <w:r>
                          <w:rPr>
                            <w:b/>
                            <w:spacing w:val="2"/>
                          </w:rPr>
                          <w:t>w</w:t>
                        </w:r>
                        <w:r>
                          <w:rPr>
                            <w:b/>
                          </w:rPr>
                          <w:t>ith</w:t>
                        </w:r>
                        <w:r>
                          <w:rPr>
                            <w:b/>
                            <w:spacing w:val="1"/>
                          </w:rPr>
                          <w:t>o</w:t>
                        </w:r>
                        <w:r>
                          <w:rPr>
                            <w:b/>
                          </w:rPr>
                          <w:t>ut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</w:t>
                        </w:r>
                        <w:r>
                          <w:rPr>
                            <w:b/>
                            <w:spacing w:val="1"/>
                          </w:rPr>
                          <w:t>o</w:t>
                        </w:r>
                        <w:r>
                          <w:rPr>
                            <w:b/>
                          </w:rPr>
                          <w:t>n</w:t>
                        </w:r>
                        <w:r>
                          <w:rPr>
                            <w:b/>
                            <w:spacing w:val="-1"/>
                          </w:rPr>
                          <w:t>s</w:t>
                        </w:r>
                        <w:r>
                          <w:rPr>
                            <w:b/>
                          </w:rPr>
                          <w:t>idering</w:t>
                        </w:r>
                        <w:r>
                          <w:rPr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</w:t>
                        </w:r>
                        <w:r>
                          <w:rPr>
                            <w:b/>
                            <w:spacing w:val="1"/>
                          </w:rPr>
                          <w:t>o</w:t>
                        </w:r>
                        <w:r>
                          <w:rPr>
                            <w:b/>
                          </w:rPr>
                          <w:t>u</w:t>
                        </w:r>
                        <w:r>
                          <w:rPr>
                            <w:b/>
                            <w:spacing w:val="-1"/>
                          </w:rPr>
                          <w:t>b</w:t>
                        </w:r>
                        <w:r>
                          <w:rPr>
                            <w:b/>
                          </w:rPr>
                          <w:t>le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</w:rPr>
                          <w:t>T</w:t>
                        </w:r>
                        <w:r>
                          <w:rPr>
                            <w:b/>
                            <w:spacing w:val="1"/>
                          </w:rPr>
                          <w:t>a</w:t>
                        </w:r>
                        <w:r>
                          <w:rPr>
                            <w:b/>
                            <w:spacing w:val="-1"/>
                          </w:rPr>
                          <w:t>x</w:t>
                        </w:r>
                        <w:r>
                          <w:rPr>
                            <w:b/>
                            <w:spacing w:val="1"/>
                          </w:rPr>
                          <w:t>at</w:t>
                        </w:r>
                        <w:r>
                          <w:rPr>
                            <w:b/>
                          </w:rPr>
                          <w:t>i</w:t>
                        </w:r>
                        <w:r>
                          <w:rPr>
                            <w:b/>
                            <w:spacing w:val="1"/>
                          </w:rPr>
                          <w:t>o</w:t>
                        </w:r>
                        <w:r>
                          <w:rPr>
                            <w:b/>
                          </w:rPr>
                          <w:t>n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</w:t>
                        </w:r>
                        <w:r>
                          <w:rPr>
                            <w:b/>
                            <w:spacing w:val="1"/>
                          </w:rPr>
                          <w:t>vo</w:t>
                        </w:r>
                        <w:r>
                          <w:rPr>
                            <w:b/>
                          </w:rPr>
                          <w:t>idance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</w:t>
                        </w:r>
                        <w:r>
                          <w:rPr>
                            <w:b/>
                            <w:spacing w:val="1"/>
                          </w:rPr>
                          <w:t>g</w:t>
                        </w:r>
                        <w:r>
                          <w:rPr>
                            <w:b/>
                          </w:rPr>
                          <w:t>r</w:t>
                        </w:r>
                        <w:r>
                          <w:rPr>
                            <w:b/>
                            <w:spacing w:val="1"/>
                          </w:rPr>
                          <w:t>e</w:t>
                        </w:r>
                        <w:r>
                          <w:rPr>
                            <w:b/>
                            <w:spacing w:val="3"/>
                          </w:rPr>
                          <w:t>e</w:t>
                        </w:r>
                        <w:r>
                          <w:rPr>
                            <w:b/>
                            <w:spacing w:val="-5"/>
                          </w:rPr>
                          <w:t>m</w:t>
                        </w:r>
                        <w:r>
                          <w:rPr>
                            <w:b/>
                            <w:spacing w:val="3"/>
                          </w:rPr>
                          <w:t>e</w:t>
                        </w:r>
                        <w:r>
                          <w:rPr>
                            <w:b/>
                          </w:rPr>
                          <w:t>nt</w:t>
                        </w:r>
                      </w:p>
                      <w:p w14:paraId="165C1345" w14:textId="77777777" w:rsidR="0065231F" w:rsidRDefault="00000000">
                        <w:pPr>
                          <w:ind w:left="102"/>
                        </w:pPr>
                        <w:r>
                          <w:rPr>
                            <w:b/>
                            <w:spacing w:val="1"/>
                            <w:w w:val="99"/>
                          </w:rPr>
                          <w:t>(</w:t>
                        </w:r>
                        <w:r>
                          <w:rPr>
                            <w:b/>
                            <w:spacing w:val="1"/>
                            <w:w w:val="49"/>
                          </w:rPr>
                          <w:t>―</w:t>
                        </w:r>
                        <w:r>
                          <w:rPr>
                            <w:b/>
                            <w:w w:val="99"/>
                          </w:rPr>
                          <w:t>D</w:t>
                        </w:r>
                        <w:r>
                          <w:rPr>
                            <w:b/>
                            <w:spacing w:val="-1"/>
                            <w:w w:val="99"/>
                          </w:rPr>
                          <w:t>T</w:t>
                        </w:r>
                        <w:r>
                          <w:rPr>
                            <w:b/>
                            <w:w w:val="109"/>
                          </w:rPr>
                          <w:t>AA</w:t>
                        </w:r>
                        <w:r>
                          <w:rPr>
                            <w:b/>
                            <w:spacing w:val="1"/>
                            <w:w w:val="109"/>
                          </w:rPr>
                          <w:t>‖</w:t>
                        </w:r>
                        <w:r>
                          <w:rPr>
                            <w:b/>
                            <w:spacing w:val="1"/>
                            <w:w w:val="99"/>
                          </w:rPr>
                          <w:t>)</w:t>
                        </w:r>
                        <w:r>
                          <w:rPr>
                            <w:b/>
                            <w:w w:val="99"/>
                          </w:rPr>
                          <w:t>]</w:t>
                        </w:r>
                      </w:p>
                    </w:tc>
                  </w:tr>
                  <w:tr w:rsidR="0065231F" w14:paraId="47D0A082" w14:textId="77777777">
                    <w:trPr>
                      <w:trHeight w:hRule="exact" w:val="470"/>
                    </w:trPr>
                    <w:tc>
                      <w:tcPr>
                        <w:tcW w:w="543" w:type="dxa"/>
                        <w:vMerge w:val="restart"/>
                        <w:tcBorders>
                          <w:top w:val="nil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16704618" w14:textId="77777777" w:rsidR="0065231F" w:rsidRDefault="00000000">
                        <w:pPr>
                          <w:spacing w:before="3"/>
                          <w:ind w:left="139"/>
                        </w:pPr>
                        <w:r>
                          <w:rPr>
                            <w:spacing w:val="1"/>
                          </w:rPr>
                          <w:t>27</w:t>
                        </w:r>
                        <w:r>
                          <w:t>.</w:t>
                        </w:r>
                      </w:p>
                      <w:p w14:paraId="6C3DB1CD" w14:textId="77777777" w:rsidR="0065231F" w:rsidRDefault="0065231F">
                        <w:pPr>
                          <w:spacing w:line="200" w:lineRule="exact"/>
                        </w:pPr>
                      </w:p>
                      <w:p w14:paraId="15DAF053" w14:textId="77777777" w:rsidR="0065231F" w:rsidRDefault="0065231F">
                        <w:pPr>
                          <w:spacing w:line="200" w:lineRule="exact"/>
                        </w:pPr>
                      </w:p>
                      <w:p w14:paraId="0B425488" w14:textId="77777777" w:rsidR="0065231F" w:rsidRDefault="0065231F">
                        <w:pPr>
                          <w:spacing w:line="200" w:lineRule="exact"/>
                        </w:pPr>
                      </w:p>
                      <w:p w14:paraId="0AB1979D" w14:textId="77777777" w:rsidR="0065231F" w:rsidRDefault="0065231F">
                        <w:pPr>
                          <w:spacing w:line="200" w:lineRule="exact"/>
                        </w:pPr>
                      </w:p>
                      <w:p w14:paraId="5A1209F8" w14:textId="77777777" w:rsidR="0065231F" w:rsidRDefault="0065231F">
                        <w:pPr>
                          <w:spacing w:line="200" w:lineRule="exact"/>
                        </w:pPr>
                      </w:p>
                      <w:p w14:paraId="0115682F" w14:textId="77777777" w:rsidR="0065231F" w:rsidRDefault="0065231F">
                        <w:pPr>
                          <w:spacing w:line="200" w:lineRule="exact"/>
                        </w:pPr>
                      </w:p>
                      <w:p w14:paraId="2D4A7492" w14:textId="77777777" w:rsidR="0065231F" w:rsidRDefault="0065231F">
                        <w:pPr>
                          <w:spacing w:line="200" w:lineRule="exact"/>
                        </w:pPr>
                      </w:p>
                      <w:p w14:paraId="1C66BFF0" w14:textId="77777777" w:rsidR="0065231F" w:rsidRDefault="0065231F">
                        <w:pPr>
                          <w:spacing w:line="200" w:lineRule="exact"/>
                        </w:pPr>
                      </w:p>
                      <w:p w14:paraId="2CDE1053" w14:textId="77777777" w:rsidR="0065231F" w:rsidRDefault="0065231F">
                        <w:pPr>
                          <w:spacing w:line="200" w:lineRule="exact"/>
                        </w:pPr>
                      </w:p>
                      <w:p w14:paraId="5E250FD6" w14:textId="77777777" w:rsidR="0065231F" w:rsidRDefault="0065231F">
                        <w:pPr>
                          <w:spacing w:line="200" w:lineRule="exact"/>
                        </w:pPr>
                      </w:p>
                      <w:p w14:paraId="4EDD7878" w14:textId="77777777" w:rsidR="0065231F" w:rsidRDefault="0065231F">
                        <w:pPr>
                          <w:spacing w:line="200" w:lineRule="exact"/>
                        </w:pPr>
                      </w:p>
                      <w:p w14:paraId="21636F29" w14:textId="77777777" w:rsidR="0065231F" w:rsidRDefault="0065231F">
                        <w:pPr>
                          <w:spacing w:line="200" w:lineRule="exact"/>
                        </w:pPr>
                      </w:p>
                      <w:p w14:paraId="7EAC2A05" w14:textId="77777777" w:rsidR="0065231F" w:rsidRDefault="0065231F">
                        <w:pPr>
                          <w:spacing w:line="200" w:lineRule="exact"/>
                        </w:pPr>
                      </w:p>
                      <w:p w14:paraId="2DD4EF83" w14:textId="77777777" w:rsidR="0065231F" w:rsidRDefault="0065231F">
                        <w:pPr>
                          <w:spacing w:line="200" w:lineRule="exact"/>
                        </w:pPr>
                      </w:p>
                      <w:p w14:paraId="5CF54B6E" w14:textId="77777777" w:rsidR="0065231F" w:rsidRDefault="0065231F">
                        <w:pPr>
                          <w:spacing w:line="200" w:lineRule="exact"/>
                        </w:pPr>
                      </w:p>
                      <w:p w14:paraId="495BA8CE" w14:textId="77777777" w:rsidR="0065231F" w:rsidRDefault="0065231F">
                        <w:pPr>
                          <w:spacing w:line="200" w:lineRule="exact"/>
                        </w:pPr>
                      </w:p>
                      <w:p w14:paraId="5C67CB9D" w14:textId="77777777" w:rsidR="0065231F" w:rsidRDefault="0065231F">
                        <w:pPr>
                          <w:spacing w:line="200" w:lineRule="exact"/>
                        </w:pPr>
                      </w:p>
                      <w:p w14:paraId="14FB2BA4" w14:textId="77777777" w:rsidR="0065231F" w:rsidRDefault="0065231F">
                        <w:pPr>
                          <w:spacing w:line="200" w:lineRule="exact"/>
                        </w:pPr>
                      </w:p>
                      <w:p w14:paraId="02C5F1BF" w14:textId="77777777" w:rsidR="0065231F" w:rsidRDefault="0065231F">
                        <w:pPr>
                          <w:spacing w:before="16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14:paraId="7ED7E494" w14:textId="77777777" w:rsidR="0065231F" w:rsidRDefault="00000000">
                        <w:pPr>
                          <w:ind w:left="141"/>
                        </w:pPr>
                        <w:r>
                          <w:rPr>
                            <w:spacing w:val="1"/>
                          </w:rPr>
                          <w:t>28.</w:t>
                        </w:r>
                      </w:p>
                    </w:tc>
                    <w:tc>
                      <w:tcPr>
                        <w:tcW w:w="9143" w:type="dxa"/>
                        <w:gridSpan w:val="2"/>
                        <w:vMerge/>
                        <w:tcBorders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3B690AD0" w14:textId="77777777" w:rsidR="0065231F" w:rsidRDefault="0065231F"/>
                    </w:tc>
                  </w:tr>
                  <w:tr w:rsidR="0065231F" w14:paraId="1B9A04D8" w14:textId="77777777">
                    <w:trPr>
                      <w:trHeight w:hRule="exact" w:val="470"/>
                    </w:trPr>
                    <w:tc>
                      <w:tcPr>
                        <w:tcW w:w="543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29AA77FD" w14:textId="77777777" w:rsidR="0065231F" w:rsidRDefault="0065231F"/>
                    </w:tc>
                    <w:tc>
                      <w:tcPr>
                        <w:tcW w:w="9143" w:type="dxa"/>
                        <w:gridSpan w:val="2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0BC9F9CF" w14:textId="77777777" w:rsidR="0065231F" w:rsidRDefault="00000000">
                        <w:pPr>
                          <w:spacing w:before="3"/>
                          <w:ind w:left="349"/>
                        </w:pPr>
                        <w:r>
                          <w:rPr>
                            <w:spacing w:val="1"/>
                          </w:rPr>
                          <w:t>(</w:t>
                        </w:r>
                        <w:r>
                          <w:t>a)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is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1"/>
                          </w:rPr>
                          <w:t>r</w:t>
                        </w:r>
                        <w:r>
                          <w:rPr>
                            <w:spacing w:val="3"/>
                          </w:rPr>
                          <w:t>e</w:t>
                        </w:r>
                        <w:r>
                          <w:rPr>
                            <w:spacing w:val="-4"/>
                          </w:rPr>
                          <w:t>m</w:t>
                        </w:r>
                        <w:r>
                          <w:t>itt</w:t>
                        </w:r>
                        <w:r>
                          <w:rPr>
                            <w:spacing w:val="2"/>
                          </w:rPr>
                          <w:t>a</w:t>
                        </w:r>
                        <w:r>
                          <w:rPr>
                            <w:spacing w:val="-1"/>
                          </w:rPr>
                          <w:t>n</w:t>
                        </w:r>
                        <w:r>
                          <w:t>ce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c</w:t>
                        </w:r>
                        <w:r>
                          <w:rPr>
                            <w:spacing w:val="-1"/>
                          </w:rPr>
                          <w:t>h</w:t>
                        </w:r>
                        <w:r>
                          <w:t>a</w:t>
                        </w:r>
                        <w:r>
                          <w:rPr>
                            <w:spacing w:val="3"/>
                          </w:rPr>
                          <w:t>r</w:t>
                        </w:r>
                        <w:r>
                          <w:rPr>
                            <w:spacing w:val="-1"/>
                          </w:rPr>
                          <w:t>g</w:t>
                        </w:r>
                        <w:r>
                          <w:t>e</w:t>
                        </w:r>
                        <w:r>
                          <w:rPr>
                            <w:spacing w:val="1"/>
                          </w:rPr>
                          <w:t>ab</w:t>
                        </w:r>
                        <w:r>
                          <w:t xml:space="preserve">le                                                             </w:t>
                        </w:r>
                        <w:r>
                          <w:rPr>
                            <w:spacing w:val="44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Ye</w:t>
                        </w:r>
                        <w:r>
                          <w:rPr>
                            <w:i/>
                            <w:spacing w:val="-1"/>
                          </w:rPr>
                          <w:t>s</w:t>
                        </w:r>
                        <w:r>
                          <w:rPr>
                            <w:i/>
                            <w:spacing w:val="2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</w:rPr>
                          <w:t>N</w:t>
                        </w:r>
                        <w:r>
                          <w:rPr>
                            <w:i/>
                          </w:rPr>
                          <w:t>o</w:t>
                        </w:r>
                      </w:p>
                      <w:p w14:paraId="5E8125F5" w14:textId="77777777" w:rsidR="0065231F" w:rsidRDefault="00000000">
                        <w:pPr>
                          <w:ind w:left="349"/>
                        </w:pPr>
                        <w:r>
                          <w:t>to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tax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in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I</w:t>
                        </w:r>
                        <w:r>
                          <w:rPr>
                            <w:spacing w:val="-6"/>
                          </w:rPr>
                          <w:t>n</w:t>
                        </w:r>
                        <w:r>
                          <w:rPr>
                            <w:spacing w:val="-1"/>
                          </w:rPr>
                          <w:t>d</w:t>
                        </w:r>
                        <w:r>
                          <w:rPr>
                            <w:spacing w:val="-5"/>
                          </w:rPr>
                          <w:t>i</w:t>
                        </w:r>
                        <w:r>
                          <w:t>a</w:t>
                        </w:r>
                      </w:p>
                    </w:tc>
                  </w:tr>
                  <w:tr w:rsidR="0065231F" w14:paraId="0FF23EAD" w14:textId="77777777">
                    <w:trPr>
                      <w:trHeight w:hRule="exact" w:val="281"/>
                    </w:trPr>
                    <w:tc>
                      <w:tcPr>
                        <w:tcW w:w="543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7EB887F7" w14:textId="77777777" w:rsidR="0065231F" w:rsidRDefault="0065231F"/>
                    </w:tc>
                    <w:tc>
                      <w:tcPr>
                        <w:tcW w:w="2847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08450319" w14:textId="77777777" w:rsidR="0065231F" w:rsidRDefault="00000000">
                        <w:pPr>
                          <w:spacing w:before="3"/>
                          <w:ind w:left="349"/>
                        </w:pPr>
                        <w:r>
                          <w:rPr>
                            <w:spacing w:val="1"/>
                          </w:rPr>
                          <w:t>(b</w:t>
                        </w:r>
                        <w:r>
                          <w:t>)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if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n</w:t>
                        </w:r>
                        <w:r>
                          <w:rPr>
                            <w:spacing w:val="1"/>
                          </w:rPr>
                          <w:t>o</w:t>
                        </w:r>
                        <w:r>
                          <w:t>,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g</w:t>
                        </w:r>
                        <w:r>
                          <w:t>i</w:t>
                        </w:r>
                        <w:r>
                          <w:rPr>
                            <w:spacing w:val="-1"/>
                          </w:rPr>
                          <w:t>v</w:t>
                        </w:r>
                        <w:r>
                          <w:t>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1"/>
                          </w:rPr>
                          <w:t>r</w:t>
                        </w:r>
                        <w:r>
                          <w:t>e</w:t>
                        </w:r>
                        <w:r>
                          <w:rPr>
                            <w:spacing w:val="1"/>
                          </w:rPr>
                          <w:t>a</w:t>
                        </w:r>
                        <w:r>
                          <w:rPr>
                            <w:spacing w:val="-1"/>
                          </w:rPr>
                          <w:t>s</w:t>
                        </w:r>
                        <w:r>
                          <w:rPr>
                            <w:spacing w:val="3"/>
                          </w:rPr>
                          <w:t>o</w:t>
                        </w:r>
                        <w:r>
                          <w:rPr>
                            <w:spacing w:val="-1"/>
                          </w:rPr>
                          <w:t>n</w:t>
                        </w:r>
                        <w:r>
                          <w:t>s</w:t>
                        </w:r>
                      </w:p>
                    </w:tc>
                    <w:tc>
                      <w:tcPr>
                        <w:tcW w:w="6296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5A948D01" w14:textId="77777777" w:rsidR="0065231F" w:rsidRDefault="0065231F"/>
                    </w:tc>
                  </w:tr>
                  <w:tr w:rsidR="0065231F" w14:paraId="1E765817" w14:textId="77777777">
                    <w:trPr>
                      <w:trHeight w:hRule="exact" w:val="283"/>
                    </w:trPr>
                    <w:tc>
                      <w:tcPr>
                        <w:tcW w:w="543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5B5B281F" w14:textId="77777777" w:rsidR="0065231F" w:rsidRDefault="0065231F"/>
                    </w:tc>
                    <w:tc>
                      <w:tcPr>
                        <w:tcW w:w="2847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531F0CB8" w14:textId="77777777" w:rsidR="0065231F" w:rsidRDefault="00000000">
                        <w:pPr>
                          <w:spacing w:before="5"/>
                          <w:ind w:left="349"/>
                        </w:pPr>
                        <w:r>
                          <w:rPr>
                            <w:spacing w:val="1"/>
                          </w:rPr>
                          <w:t>(</w:t>
                        </w:r>
                        <w:r>
                          <w:t>c)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 xml:space="preserve">if </w:t>
                        </w:r>
                        <w:r>
                          <w:rPr>
                            <w:spacing w:val="-4"/>
                          </w:rPr>
                          <w:t>y</w:t>
                        </w:r>
                        <w:r>
                          <w:t>es,</w:t>
                        </w:r>
                      </w:p>
                    </w:tc>
                    <w:tc>
                      <w:tcPr>
                        <w:tcW w:w="6296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6937D86A" w14:textId="77777777" w:rsidR="0065231F" w:rsidRDefault="0065231F"/>
                    </w:tc>
                  </w:tr>
                  <w:tr w:rsidR="0065231F" w14:paraId="7736255E" w14:textId="77777777">
                    <w:trPr>
                      <w:trHeight w:hRule="exact" w:val="701"/>
                    </w:trPr>
                    <w:tc>
                      <w:tcPr>
                        <w:tcW w:w="543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3D1E2E51" w14:textId="77777777" w:rsidR="0065231F" w:rsidRDefault="0065231F"/>
                    </w:tc>
                    <w:tc>
                      <w:tcPr>
                        <w:tcW w:w="2847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49E3A999" w14:textId="77777777" w:rsidR="0065231F" w:rsidRDefault="00000000">
                        <w:pPr>
                          <w:spacing w:before="3"/>
                          <w:ind w:left="774" w:right="73"/>
                          <w:jc w:val="both"/>
                        </w:pPr>
                        <w:r>
                          <w:rPr>
                            <w:spacing w:val="1"/>
                          </w:rPr>
                          <w:t>(</w:t>
                        </w:r>
                        <w:proofErr w:type="spellStart"/>
                        <w:r>
                          <w:t>i</w:t>
                        </w:r>
                        <w:proofErr w:type="spellEnd"/>
                        <w:r>
                          <w:t>)</w:t>
                        </w:r>
                        <w:r>
                          <w:rPr>
                            <w:spacing w:val="6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s</w:t>
                        </w:r>
                        <w:r>
                          <w:t>e</w:t>
                        </w:r>
                        <w:r>
                          <w:rPr>
                            <w:spacing w:val="1"/>
                          </w:rPr>
                          <w:t>c</w:t>
                        </w:r>
                        <w:r>
                          <w:t>ti</w:t>
                        </w:r>
                        <w:r>
                          <w:rPr>
                            <w:spacing w:val="1"/>
                          </w:rPr>
                          <w:t>o</w:t>
                        </w:r>
                        <w:r>
                          <w:t xml:space="preserve">n </w:t>
                        </w:r>
                        <w:r>
                          <w:rPr>
                            <w:spacing w:val="1"/>
                          </w:rPr>
                          <w:t>u</w:t>
                        </w:r>
                        <w:r>
                          <w:rPr>
                            <w:spacing w:val="-1"/>
                          </w:rPr>
                          <w:t>n</w:t>
                        </w:r>
                        <w:r>
                          <w:rPr>
                            <w:spacing w:val="1"/>
                          </w:rPr>
                          <w:t>d</w:t>
                        </w:r>
                        <w:r>
                          <w:t>er</w:t>
                        </w:r>
                        <w:r>
                          <w:rPr>
                            <w:spacing w:val="6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w</w:t>
                        </w:r>
                        <w:r>
                          <w:rPr>
                            <w:spacing w:val="-1"/>
                          </w:rPr>
                          <w:t>h</w:t>
                        </w:r>
                        <w:r>
                          <w:t xml:space="preserve">ich </w:t>
                        </w:r>
                        <w:r>
                          <w:rPr>
                            <w:spacing w:val="1"/>
                          </w:rPr>
                          <w:t>r</w:t>
                        </w:r>
                        <w:r>
                          <w:rPr>
                            <w:spacing w:val="3"/>
                          </w:rPr>
                          <w:t>e</w:t>
                        </w:r>
                        <w:r>
                          <w:rPr>
                            <w:spacing w:val="-4"/>
                          </w:rPr>
                          <w:t>m</w:t>
                        </w:r>
                        <w:r>
                          <w:t>itt</w:t>
                        </w:r>
                        <w:r>
                          <w:rPr>
                            <w:spacing w:val="2"/>
                          </w:rPr>
                          <w:t>a</w:t>
                        </w:r>
                        <w:r>
                          <w:rPr>
                            <w:spacing w:val="-1"/>
                          </w:rPr>
                          <w:t>n</w:t>
                        </w:r>
                        <w:r>
                          <w:t>ce is</w:t>
                        </w:r>
                        <w:r>
                          <w:rPr>
                            <w:spacing w:val="6"/>
                          </w:rPr>
                          <w:t xml:space="preserve"> </w:t>
                        </w:r>
                        <w:r>
                          <w:t>c</w:t>
                        </w:r>
                        <w:r>
                          <w:rPr>
                            <w:spacing w:val="-1"/>
                          </w:rPr>
                          <w:t>h</w:t>
                        </w:r>
                        <w:r>
                          <w:t>a</w:t>
                        </w:r>
                        <w:r>
                          <w:rPr>
                            <w:spacing w:val="3"/>
                          </w:rPr>
                          <w:t>r</w:t>
                        </w:r>
                        <w:r>
                          <w:rPr>
                            <w:spacing w:val="-1"/>
                          </w:rPr>
                          <w:t>g</w:t>
                        </w:r>
                        <w:r>
                          <w:t>e</w:t>
                        </w:r>
                        <w:r>
                          <w:rPr>
                            <w:spacing w:val="1"/>
                          </w:rPr>
                          <w:t>ab</w:t>
                        </w:r>
                        <w:r>
                          <w:t>le to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tax</w:t>
                        </w:r>
                      </w:p>
                    </w:tc>
                    <w:tc>
                      <w:tcPr>
                        <w:tcW w:w="6296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3DEE3A0F" w14:textId="77777777" w:rsidR="0065231F" w:rsidRDefault="0065231F"/>
                    </w:tc>
                  </w:tr>
                  <w:tr w:rsidR="0065231F" w14:paraId="1FDF3FBA" w14:textId="77777777">
                    <w:trPr>
                      <w:trHeight w:hRule="exact" w:val="469"/>
                    </w:trPr>
                    <w:tc>
                      <w:tcPr>
                        <w:tcW w:w="543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734471C5" w14:textId="77777777" w:rsidR="0065231F" w:rsidRDefault="0065231F"/>
                    </w:tc>
                    <w:tc>
                      <w:tcPr>
                        <w:tcW w:w="2847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23CD7EB1" w14:textId="77777777" w:rsidR="0065231F" w:rsidRDefault="00000000">
                        <w:pPr>
                          <w:spacing w:before="3"/>
                          <w:ind w:left="774" w:right="75"/>
                        </w:pPr>
                        <w:r>
                          <w:rPr>
                            <w:spacing w:val="1"/>
                          </w:rPr>
                          <w:t>(</w:t>
                        </w:r>
                        <w:r>
                          <w:t xml:space="preserve">ii) </w:t>
                        </w:r>
                        <w:r>
                          <w:rPr>
                            <w:spacing w:val="18"/>
                          </w:rPr>
                          <w:t xml:space="preserve"> </w:t>
                        </w:r>
                        <w:proofErr w:type="gramStart"/>
                        <w:r>
                          <w:t>a</w:t>
                        </w:r>
                        <w:r>
                          <w:rPr>
                            <w:spacing w:val="-3"/>
                          </w:rPr>
                          <w:t>m</w:t>
                        </w:r>
                        <w:r>
                          <w:rPr>
                            <w:spacing w:val="3"/>
                          </w:rPr>
                          <w:t>o</w:t>
                        </w:r>
                        <w:r>
                          <w:rPr>
                            <w:spacing w:val="-1"/>
                          </w:rPr>
                          <w:t>un</w:t>
                        </w:r>
                        <w:r>
                          <w:t xml:space="preserve">t 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rPr>
                            <w:spacing w:val="3"/>
                          </w:rPr>
                          <w:t>o</w:t>
                        </w:r>
                        <w:r>
                          <w:t>f</w:t>
                        </w:r>
                        <w:proofErr w:type="gramEnd"/>
                        <w:r>
                          <w:t xml:space="preserve"> </w:t>
                        </w:r>
                        <w:r>
                          <w:rPr>
                            <w:spacing w:val="16"/>
                          </w:rPr>
                          <w:t xml:space="preserve"> </w:t>
                        </w:r>
                        <w:r>
                          <w:t>i</w:t>
                        </w:r>
                        <w:r>
                          <w:rPr>
                            <w:spacing w:val="-1"/>
                          </w:rPr>
                          <w:t>n</w:t>
                        </w:r>
                        <w:r>
                          <w:t>c</w:t>
                        </w:r>
                        <w:r>
                          <w:rPr>
                            <w:spacing w:val="4"/>
                          </w:rPr>
                          <w:t>o</w:t>
                        </w:r>
                        <w:r>
                          <w:rPr>
                            <w:spacing w:val="-4"/>
                          </w:rPr>
                          <w:t>m</w:t>
                        </w:r>
                        <w:r>
                          <w:t>e c</w:t>
                        </w:r>
                        <w:r>
                          <w:rPr>
                            <w:spacing w:val="-1"/>
                          </w:rPr>
                          <w:t>h</w:t>
                        </w:r>
                        <w:r>
                          <w:t>a</w:t>
                        </w:r>
                        <w:r>
                          <w:rPr>
                            <w:spacing w:val="1"/>
                          </w:rPr>
                          <w:t>r</w:t>
                        </w:r>
                        <w:r>
                          <w:rPr>
                            <w:spacing w:val="-1"/>
                          </w:rPr>
                          <w:t>g</w:t>
                        </w:r>
                        <w:r>
                          <w:t>e</w:t>
                        </w:r>
                        <w:r>
                          <w:rPr>
                            <w:spacing w:val="1"/>
                          </w:rPr>
                          <w:t>ab</w:t>
                        </w:r>
                        <w:r>
                          <w:t>le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tax</w:t>
                        </w:r>
                      </w:p>
                    </w:tc>
                    <w:tc>
                      <w:tcPr>
                        <w:tcW w:w="6296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1D8203FA" w14:textId="77777777" w:rsidR="0065231F" w:rsidRDefault="0065231F"/>
                    </w:tc>
                  </w:tr>
                  <w:tr w:rsidR="0065231F" w14:paraId="5D2C86FF" w14:textId="77777777">
                    <w:trPr>
                      <w:trHeight w:hRule="exact" w:val="283"/>
                    </w:trPr>
                    <w:tc>
                      <w:tcPr>
                        <w:tcW w:w="543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529C74FF" w14:textId="77777777" w:rsidR="0065231F" w:rsidRDefault="0065231F"/>
                    </w:tc>
                    <w:tc>
                      <w:tcPr>
                        <w:tcW w:w="2847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57413DD7" w14:textId="77777777" w:rsidR="0065231F" w:rsidRDefault="00000000">
                        <w:pPr>
                          <w:spacing w:before="5"/>
                          <w:ind w:left="774"/>
                        </w:pPr>
                        <w:r>
                          <w:rPr>
                            <w:spacing w:val="1"/>
                          </w:rPr>
                          <w:t>(</w:t>
                        </w:r>
                        <w:r>
                          <w:t>iii)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tax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lia</w:t>
                        </w:r>
                        <w:r>
                          <w:rPr>
                            <w:spacing w:val="1"/>
                          </w:rPr>
                          <w:t>b</w:t>
                        </w:r>
                        <w:r>
                          <w:t>ili</w:t>
                        </w:r>
                        <w:r>
                          <w:rPr>
                            <w:spacing w:val="1"/>
                          </w:rPr>
                          <w:t>t</w:t>
                        </w:r>
                        <w:r>
                          <w:t>y</w:t>
                        </w:r>
                      </w:p>
                    </w:tc>
                    <w:tc>
                      <w:tcPr>
                        <w:tcW w:w="6296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7CEE4DD3" w14:textId="77777777" w:rsidR="0065231F" w:rsidRDefault="0065231F"/>
                    </w:tc>
                  </w:tr>
                  <w:tr w:rsidR="0065231F" w14:paraId="46F0BBDF" w14:textId="77777777">
                    <w:trPr>
                      <w:trHeight w:hRule="exact" w:val="701"/>
                    </w:trPr>
                    <w:tc>
                      <w:tcPr>
                        <w:tcW w:w="543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1043BB7B" w14:textId="77777777" w:rsidR="0065231F" w:rsidRDefault="0065231F"/>
                    </w:tc>
                    <w:tc>
                      <w:tcPr>
                        <w:tcW w:w="2847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117C252B" w14:textId="77777777" w:rsidR="0065231F" w:rsidRDefault="00000000">
                        <w:pPr>
                          <w:spacing w:before="3"/>
                          <w:ind w:left="774" w:right="72"/>
                          <w:jc w:val="both"/>
                        </w:pPr>
                        <w:r>
                          <w:rPr>
                            <w:spacing w:val="1"/>
                          </w:rPr>
                          <w:t>(</w:t>
                        </w:r>
                        <w:r>
                          <w:t>i</w:t>
                        </w:r>
                        <w:r>
                          <w:rPr>
                            <w:spacing w:val="-1"/>
                          </w:rPr>
                          <w:t>v</w:t>
                        </w:r>
                        <w:r>
                          <w:t>)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rPr>
                            <w:spacing w:val="1"/>
                          </w:rPr>
                          <w:t>b</w:t>
                        </w:r>
                        <w:r>
                          <w:t xml:space="preserve">asis </w:t>
                        </w:r>
                        <w:r>
                          <w:rPr>
                            <w:spacing w:val="1"/>
                          </w:rPr>
                          <w:t>o</w:t>
                        </w:r>
                        <w:r>
                          <w:t>f</w:t>
                        </w:r>
                        <w:r>
                          <w:rPr>
                            <w:spacing w:val="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1"/>
                          </w:rPr>
                          <w:t>d</w:t>
                        </w:r>
                        <w:r>
                          <w:t>ete</w:t>
                        </w:r>
                        <w:r>
                          <w:rPr>
                            <w:spacing w:val="4"/>
                          </w:rPr>
                          <w:t>r</w:t>
                        </w:r>
                        <w:r>
                          <w:rPr>
                            <w:spacing w:val="-4"/>
                          </w:rPr>
                          <w:t>m</w:t>
                        </w:r>
                        <w:r>
                          <w:rPr>
                            <w:spacing w:val="5"/>
                          </w:rPr>
                          <w:t>i</w:t>
                        </w:r>
                        <w:r>
                          <w:rPr>
                            <w:spacing w:val="-1"/>
                          </w:rPr>
                          <w:t>n</w:t>
                        </w:r>
                        <w:proofErr w:type="spellEnd"/>
                        <w:r>
                          <w:rPr>
                            <w:spacing w:val="-1"/>
                          </w:rPr>
                          <w:t xml:space="preserve">- </w:t>
                        </w:r>
                        <w:proofErr w:type="spellStart"/>
                        <w:r>
                          <w:t>i</w:t>
                        </w:r>
                        <w:r>
                          <w:rPr>
                            <w:spacing w:val="-1"/>
                          </w:rPr>
                          <w:t>n</w:t>
                        </w:r>
                        <w:r>
                          <w:t>g</w:t>
                        </w:r>
                        <w:proofErr w:type="spellEnd"/>
                        <w:r>
                          <w:rPr>
                            <w:spacing w:val="3"/>
                          </w:rPr>
                          <w:t xml:space="preserve"> </w:t>
                        </w:r>
                        <w:r>
                          <w:t>t</w:t>
                        </w:r>
                        <w:r>
                          <w:rPr>
                            <w:spacing w:val="2"/>
                          </w:rPr>
                          <w:t>a</w:t>
                        </w:r>
                        <w:r>
                          <w:rPr>
                            <w:spacing w:val="-1"/>
                          </w:rPr>
                          <w:t>x</w:t>
                        </w:r>
                        <w:r>
                          <w:t>a</w:t>
                        </w:r>
                        <w:r>
                          <w:rPr>
                            <w:spacing w:val="1"/>
                          </w:rPr>
                          <w:t>b</w:t>
                        </w:r>
                        <w:r>
                          <w:t>le i</w:t>
                        </w:r>
                        <w:r>
                          <w:rPr>
                            <w:spacing w:val="-1"/>
                          </w:rPr>
                          <w:t>n</w:t>
                        </w:r>
                        <w:r>
                          <w:t>c</w:t>
                        </w:r>
                        <w:r>
                          <w:rPr>
                            <w:spacing w:val="4"/>
                          </w:rPr>
                          <w:t>o</w:t>
                        </w:r>
                        <w:r>
                          <w:rPr>
                            <w:spacing w:val="-1"/>
                          </w:rPr>
                          <w:t>m</w:t>
                        </w:r>
                        <w:r>
                          <w:t xml:space="preserve">e </w:t>
                        </w:r>
                        <w:r>
                          <w:rPr>
                            <w:spacing w:val="3"/>
                          </w:rPr>
                          <w:t>a</w:t>
                        </w:r>
                        <w:r>
                          <w:rPr>
                            <w:spacing w:val="-1"/>
                          </w:rPr>
                          <w:t>n</w:t>
                        </w:r>
                        <w:r>
                          <w:t>d tax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lia</w:t>
                        </w:r>
                        <w:r>
                          <w:rPr>
                            <w:spacing w:val="1"/>
                          </w:rPr>
                          <w:t>b</w:t>
                        </w:r>
                        <w:r>
                          <w:t>ili</w:t>
                        </w:r>
                        <w:r>
                          <w:rPr>
                            <w:spacing w:val="1"/>
                          </w:rPr>
                          <w:t>t</w:t>
                        </w:r>
                        <w:r>
                          <w:t>y</w:t>
                        </w:r>
                      </w:p>
                    </w:tc>
                    <w:tc>
                      <w:tcPr>
                        <w:tcW w:w="6296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62AAA109" w14:textId="77777777" w:rsidR="0065231F" w:rsidRDefault="0065231F"/>
                    </w:tc>
                  </w:tr>
                  <w:tr w:rsidR="0065231F" w14:paraId="23D36E7E" w14:textId="77777777">
                    <w:trPr>
                      <w:trHeight w:hRule="exact" w:val="468"/>
                    </w:trPr>
                    <w:tc>
                      <w:tcPr>
                        <w:tcW w:w="543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1C643F8B" w14:textId="77777777" w:rsidR="0065231F" w:rsidRDefault="0065231F"/>
                    </w:tc>
                    <w:tc>
                      <w:tcPr>
                        <w:tcW w:w="2847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4CE66FB1" w14:textId="77777777" w:rsidR="0065231F" w:rsidRDefault="00000000">
                        <w:pPr>
                          <w:spacing w:before="3"/>
                          <w:ind w:left="774" w:right="75"/>
                        </w:pPr>
                        <w:r>
                          <w:rPr>
                            <w:spacing w:val="1"/>
                          </w:rPr>
                          <w:t>(</w:t>
                        </w:r>
                        <w:r>
                          <w:rPr>
                            <w:spacing w:val="-1"/>
                          </w:rPr>
                          <w:t>v</w:t>
                        </w:r>
                        <w:r>
                          <w:t>)</w:t>
                        </w:r>
                        <w:r>
                          <w:rPr>
                            <w:spacing w:val="23"/>
                          </w:rPr>
                          <w:t xml:space="preserve"> </w:t>
                        </w:r>
                        <w:r>
                          <w:rPr>
                            <w:spacing w:val="1"/>
                          </w:rPr>
                          <w:t>r</w:t>
                        </w:r>
                        <w:r>
                          <w:t>ate</w:t>
                        </w:r>
                        <w:r>
                          <w:rPr>
                            <w:spacing w:val="22"/>
                          </w:rPr>
                          <w:t xml:space="preserve"> </w:t>
                        </w:r>
                        <w:r>
                          <w:rPr>
                            <w:spacing w:val="1"/>
                          </w:rPr>
                          <w:t>o</w:t>
                        </w:r>
                        <w:r>
                          <w:t>f</w:t>
                        </w:r>
                        <w:r>
                          <w:rPr>
                            <w:spacing w:val="23"/>
                          </w:rPr>
                          <w:t xml:space="preserve"> </w:t>
                        </w:r>
                        <w:r>
                          <w:rPr>
                            <w:spacing w:val="1"/>
                          </w:rPr>
                          <w:t>d</w:t>
                        </w:r>
                        <w:r>
                          <w:t>e</w:t>
                        </w:r>
                        <w:r>
                          <w:rPr>
                            <w:spacing w:val="1"/>
                          </w:rPr>
                          <w:t>d</w:t>
                        </w:r>
                        <w:r>
                          <w:rPr>
                            <w:spacing w:val="-1"/>
                          </w:rPr>
                          <w:t>u</w:t>
                        </w:r>
                        <w:r>
                          <w:t>cti</w:t>
                        </w:r>
                        <w:r>
                          <w:rPr>
                            <w:spacing w:val="3"/>
                          </w:rPr>
                          <w:t>o</w:t>
                        </w:r>
                        <w:r>
                          <w:t>n</w:t>
                        </w:r>
                        <w:r>
                          <w:rPr>
                            <w:spacing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</w:rPr>
                          <w:t>o</w:t>
                        </w:r>
                        <w:r>
                          <w:t>f tax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at</w:t>
                        </w:r>
                        <w:r>
                          <w:rPr>
                            <w:spacing w:val="-1"/>
                          </w:rPr>
                          <w:t xml:space="preserve"> s</w:t>
                        </w:r>
                        <w:r>
                          <w:rPr>
                            <w:spacing w:val="1"/>
                          </w:rPr>
                          <w:t>o</w:t>
                        </w:r>
                        <w:r>
                          <w:rPr>
                            <w:spacing w:val="-1"/>
                          </w:rPr>
                          <w:t>u</w:t>
                        </w:r>
                        <w:r>
                          <w:rPr>
                            <w:spacing w:val="1"/>
                          </w:rPr>
                          <w:t>r</w:t>
                        </w:r>
                        <w:r>
                          <w:t>ce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1"/>
                          </w:rPr>
                          <w:t>(</w:t>
                        </w:r>
                        <w:r>
                          <w:t>%)</w:t>
                        </w:r>
                      </w:p>
                    </w:tc>
                    <w:tc>
                      <w:tcPr>
                        <w:tcW w:w="6296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3F57BBFB" w14:textId="77777777" w:rsidR="0065231F" w:rsidRDefault="0065231F"/>
                    </w:tc>
                  </w:tr>
                  <w:tr w:rsidR="0065231F" w14:paraId="20E349A4" w14:textId="77777777">
                    <w:trPr>
                      <w:trHeight w:hRule="exact" w:val="470"/>
                    </w:trPr>
                    <w:tc>
                      <w:tcPr>
                        <w:tcW w:w="543" w:type="dxa"/>
                        <w:vMerge/>
                        <w:tcBorders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0142973E" w14:textId="77777777" w:rsidR="0065231F" w:rsidRDefault="0065231F"/>
                    </w:tc>
                    <w:tc>
                      <w:tcPr>
                        <w:tcW w:w="2847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72B0D33A" w14:textId="77777777" w:rsidR="0065231F" w:rsidRDefault="00000000">
                        <w:pPr>
                          <w:spacing w:before="3"/>
                          <w:ind w:left="102"/>
                        </w:pPr>
                        <w:r>
                          <w:rPr>
                            <w:spacing w:val="1"/>
                          </w:rPr>
                          <w:t>I</w:t>
                        </w:r>
                        <w:r>
                          <w:t>f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1"/>
                          </w:rPr>
                          <w:t>r</w:t>
                        </w:r>
                        <w:r>
                          <w:t>elief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2"/>
                          </w:rPr>
                          <w:t>i</w:t>
                        </w:r>
                        <w:r>
                          <w:t>s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cla</w:t>
                        </w:r>
                        <w:r>
                          <w:rPr>
                            <w:spacing w:val="3"/>
                          </w:rPr>
                          <w:t>i</w:t>
                        </w:r>
                        <w:r>
                          <w:rPr>
                            <w:spacing w:val="-4"/>
                          </w:rPr>
                          <w:t>m</w:t>
                        </w:r>
                        <w:r>
                          <w:t>ed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un</w:t>
                        </w:r>
                        <w:r>
                          <w:rPr>
                            <w:spacing w:val="1"/>
                          </w:rPr>
                          <w:t>d</w:t>
                        </w:r>
                        <w:r>
                          <w:t>er</w:t>
                        </w:r>
                      </w:p>
                      <w:p w14:paraId="04A450A3" w14:textId="77777777" w:rsidR="0065231F" w:rsidRDefault="00000000">
                        <w:pPr>
                          <w:ind w:left="102"/>
                        </w:pPr>
                        <w:r>
                          <w:t>D</w:t>
                        </w:r>
                        <w:r>
                          <w:rPr>
                            <w:spacing w:val="3"/>
                          </w:rPr>
                          <w:t>T</w:t>
                        </w:r>
                        <w:r>
                          <w:rPr>
                            <w:spacing w:val="-2"/>
                          </w:rPr>
                          <w:t>AA</w:t>
                        </w:r>
                        <w:r>
                          <w:rPr>
                            <w:spacing w:val="1"/>
                          </w:rPr>
                          <w:t>––</w:t>
                        </w:r>
                      </w:p>
                    </w:tc>
                    <w:tc>
                      <w:tcPr>
                        <w:tcW w:w="6296" w:type="dxa"/>
                        <w:vMerge w:val="restart"/>
                        <w:tcBorders>
                          <w:top w:val="nil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2EB61FE8" w14:textId="77777777" w:rsidR="0065231F" w:rsidRDefault="00000000">
                        <w:pPr>
                          <w:spacing w:before="3"/>
                          <w:ind w:left="2737" w:right="2911"/>
                          <w:jc w:val="center"/>
                        </w:pPr>
                        <w:r>
                          <w:rPr>
                            <w:i/>
                            <w:w w:val="99"/>
                          </w:rPr>
                          <w:t>Ye</w:t>
                        </w:r>
                        <w:r>
                          <w:rPr>
                            <w:i/>
                            <w:spacing w:val="-1"/>
                            <w:w w:val="99"/>
                          </w:rPr>
                          <w:t>s</w:t>
                        </w:r>
                        <w:r>
                          <w:rPr>
                            <w:i/>
                            <w:w w:val="99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w w:val="99"/>
                          </w:rPr>
                          <w:t>N</w:t>
                        </w:r>
                        <w:r>
                          <w:rPr>
                            <w:i/>
                            <w:w w:val="99"/>
                          </w:rPr>
                          <w:t>o</w:t>
                        </w:r>
                      </w:p>
                      <w:p w14:paraId="1BF2E4F2" w14:textId="77777777" w:rsidR="0065231F" w:rsidRDefault="0065231F">
                        <w:pPr>
                          <w:spacing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14:paraId="5045CD56" w14:textId="77777777" w:rsidR="0065231F" w:rsidRDefault="00000000">
                        <w:pPr>
                          <w:ind w:left="2849" w:right="2800"/>
                          <w:jc w:val="center"/>
                        </w:pPr>
                        <w:r>
                          <w:rPr>
                            <w:i/>
                            <w:w w:val="99"/>
                          </w:rPr>
                          <w:t>Ye</w:t>
                        </w:r>
                        <w:r>
                          <w:rPr>
                            <w:i/>
                            <w:spacing w:val="-1"/>
                            <w:w w:val="99"/>
                          </w:rPr>
                          <w:t>s</w:t>
                        </w:r>
                        <w:r>
                          <w:rPr>
                            <w:i/>
                            <w:spacing w:val="2"/>
                            <w:w w:val="99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w w:val="99"/>
                          </w:rPr>
                          <w:t>N</w:t>
                        </w:r>
                        <w:r>
                          <w:rPr>
                            <w:i/>
                            <w:w w:val="99"/>
                          </w:rPr>
                          <w:t>o</w:t>
                        </w:r>
                      </w:p>
                    </w:tc>
                  </w:tr>
                  <w:tr w:rsidR="0065231F" w14:paraId="259745E5" w14:textId="77777777">
                    <w:trPr>
                      <w:trHeight w:hRule="exact" w:val="701"/>
                    </w:trPr>
                    <w:tc>
                      <w:tcPr>
                        <w:tcW w:w="543" w:type="dxa"/>
                        <w:vMerge w:val="restart"/>
                        <w:tcBorders>
                          <w:top w:val="nil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4A8CD38C" w14:textId="77777777" w:rsidR="0065231F" w:rsidRDefault="0065231F">
                        <w:pPr>
                          <w:spacing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14:paraId="179C79D4" w14:textId="77777777" w:rsidR="0065231F" w:rsidRDefault="0065231F">
                        <w:pPr>
                          <w:spacing w:line="200" w:lineRule="exact"/>
                        </w:pPr>
                      </w:p>
                      <w:p w14:paraId="68FA76EE" w14:textId="77777777" w:rsidR="0065231F" w:rsidRDefault="0065231F">
                        <w:pPr>
                          <w:spacing w:line="200" w:lineRule="exact"/>
                        </w:pPr>
                      </w:p>
                      <w:p w14:paraId="6BB17C26" w14:textId="77777777" w:rsidR="0065231F" w:rsidRDefault="0065231F">
                        <w:pPr>
                          <w:spacing w:line="200" w:lineRule="exact"/>
                        </w:pPr>
                      </w:p>
                      <w:p w14:paraId="12F4A908" w14:textId="77777777" w:rsidR="0065231F" w:rsidRDefault="0065231F">
                        <w:pPr>
                          <w:spacing w:line="200" w:lineRule="exact"/>
                        </w:pPr>
                      </w:p>
                      <w:p w14:paraId="4F0548AF" w14:textId="77777777" w:rsidR="0065231F" w:rsidRDefault="0065231F">
                        <w:pPr>
                          <w:spacing w:line="200" w:lineRule="exact"/>
                        </w:pPr>
                      </w:p>
                      <w:p w14:paraId="18C244EF" w14:textId="77777777" w:rsidR="0065231F" w:rsidRDefault="0065231F">
                        <w:pPr>
                          <w:spacing w:line="200" w:lineRule="exact"/>
                        </w:pPr>
                      </w:p>
                      <w:p w14:paraId="6FDB32C1" w14:textId="77777777" w:rsidR="0065231F" w:rsidRDefault="0065231F">
                        <w:pPr>
                          <w:spacing w:line="200" w:lineRule="exact"/>
                        </w:pPr>
                      </w:p>
                      <w:p w14:paraId="4736FD37" w14:textId="77777777" w:rsidR="0065231F" w:rsidRDefault="0065231F">
                        <w:pPr>
                          <w:spacing w:line="200" w:lineRule="exact"/>
                        </w:pPr>
                      </w:p>
                      <w:p w14:paraId="239CFE6D" w14:textId="77777777" w:rsidR="0065231F" w:rsidRDefault="0065231F">
                        <w:pPr>
                          <w:spacing w:line="200" w:lineRule="exact"/>
                        </w:pPr>
                      </w:p>
                      <w:p w14:paraId="58D94E19" w14:textId="77777777" w:rsidR="0065231F" w:rsidRDefault="0065231F">
                        <w:pPr>
                          <w:spacing w:line="200" w:lineRule="exact"/>
                        </w:pPr>
                      </w:p>
                      <w:p w14:paraId="2395FF42" w14:textId="77777777" w:rsidR="0065231F" w:rsidRDefault="0065231F">
                        <w:pPr>
                          <w:spacing w:line="200" w:lineRule="exact"/>
                        </w:pPr>
                      </w:p>
                      <w:p w14:paraId="4C6E4936" w14:textId="77777777" w:rsidR="0065231F" w:rsidRDefault="0065231F">
                        <w:pPr>
                          <w:spacing w:line="200" w:lineRule="exact"/>
                        </w:pPr>
                      </w:p>
                      <w:p w14:paraId="3DFB8C56" w14:textId="77777777" w:rsidR="0065231F" w:rsidRDefault="0065231F">
                        <w:pPr>
                          <w:spacing w:line="200" w:lineRule="exact"/>
                        </w:pPr>
                      </w:p>
                      <w:p w14:paraId="76439269" w14:textId="77777777" w:rsidR="0065231F" w:rsidRDefault="0065231F">
                        <w:pPr>
                          <w:spacing w:line="200" w:lineRule="exact"/>
                        </w:pPr>
                      </w:p>
                      <w:p w14:paraId="1954B7D0" w14:textId="77777777" w:rsidR="0065231F" w:rsidRDefault="00000000">
                        <w:pPr>
                          <w:ind w:left="141"/>
                        </w:pPr>
                        <w:r>
                          <w:rPr>
                            <w:spacing w:val="1"/>
                          </w:rPr>
                          <w:t>29.</w:t>
                        </w:r>
                      </w:p>
                    </w:tc>
                    <w:tc>
                      <w:tcPr>
                        <w:tcW w:w="2847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621C6F2B" w14:textId="77777777" w:rsidR="0065231F" w:rsidRDefault="00000000">
                        <w:pPr>
                          <w:spacing w:before="3"/>
                          <w:ind w:left="349" w:right="68"/>
                          <w:jc w:val="both"/>
                        </w:pPr>
                        <w:r>
                          <w:rPr>
                            <w:spacing w:val="1"/>
                          </w:rPr>
                          <w:t>(</w:t>
                        </w:r>
                        <w:r>
                          <w:t>a)</w:t>
                        </w:r>
                        <w:r>
                          <w:rPr>
                            <w:spacing w:val="4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h</w:t>
                        </w:r>
                        <w:r>
                          <w:t>as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rPr>
                            <w:spacing w:val="3"/>
                          </w:rPr>
                          <w:t>T</w:t>
                        </w:r>
                        <w:r>
                          <w:t>ax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R</w:t>
                        </w:r>
                        <w:r>
                          <w:t>eside</w:t>
                        </w:r>
                        <w:r>
                          <w:rPr>
                            <w:spacing w:val="-1"/>
                          </w:rPr>
                          <w:t>n</w:t>
                        </w:r>
                        <w:r>
                          <w:rPr>
                            <w:spacing w:val="3"/>
                          </w:rPr>
                          <w:t>c</w:t>
                        </w:r>
                        <w:r>
                          <w:t>y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1"/>
                          </w:rPr>
                          <w:t>C</w:t>
                        </w:r>
                        <w:r>
                          <w:t>e</w:t>
                        </w:r>
                        <w:r>
                          <w:rPr>
                            <w:spacing w:val="1"/>
                          </w:rPr>
                          <w:t>r</w:t>
                        </w:r>
                        <w:r>
                          <w:t>t</w:t>
                        </w:r>
                        <w:r>
                          <w:rPr>
                            <w:spacing w:val="5"/>
                          </w:rPr>
                          <w:t>i</w:t>
                        </w:r>
                        <w:r>
                          <w:rPr>
                            <w:spacing w:val="1"/>
                          </w:rPr>
                          <w:t>f</w:t>
                        </w:r>
                        <w:proofErr w:type="spellEnd"/>
                        <w:r>
                          <w:rPr>
                            <w:spacing w:val="1"/>
                          </w:rPr>
                          <w:t xml:space="preserve">- </w:t>
                        </w:r>
                        <w:proofErr w:type="spellStart"/>
                        <w:r>
                          <w:t>icate</w:t>
                        </w:r>
                        <w:proofErr w:type="spellEnd"/>
                        <w:r>
                          <w:rPr>
                            <w:spacing w:val="4"/>
                          </w:rPr>
                          <w:t xml:space="preserve"> </w:t>
                        </w:r>
                        <w:r>
                          <w:t>is</w:t>
                        </w:r>
                        <w:r>
                          <w:rPr>
                            <w:spacing w:val="8"/>
                          </w:rPr>
                          <w:t xml:space="preserve"> </w:t>
                        </w:r>
                        <w:r>
                          <w:rPr>
                            <w:spacing w:val="1"/>
                          </w:rPr>
                          <w:t>ob</w:t>
                        </w:r>
                        <w:r>
                          <w:t>tai</w:t>
                        </w:r>
                        <w:r>
                          <w:rPr>
                            <w:spacing w:val="-1"/>
                          </w:rPr>
                          <w:t>n</w:t>
                        </w:r>
                        <w:r>
                          <w:t>ed</w:t>
                        </w:r>
                        <w:r>
                          <w:rPr>
                            <w:spacing w:val="6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f</w:t>
                        </w:r>
                        <w:r>
                          <w:rPr>
                            <w:spacing w:val="1"/>
                          </w:rPr>
                          <w:t>r</w:t>
                        </w:r>
                        <w:r>
                          <w:rPr>
                            <w:spacing w:val="3"/>
                          </w:rPr>
                          <w:t>o</w:t>
                        </w:r>
                        <w:r>
                          <w:t xml:space="preserve">m </w:t>
                        </w:r>
                        <w:r>
                          <w:rPr>
                            <w:spacing w:val="2"/>
                          </w:rPr>
                          <w:t>t</w:t>
                        </w:r>
                        <w:r>
                          <w:rPr>
                            <w:spacing w:val="-1"/>
                          </w:rPr>
                          <w:t>h</w:t>
                        </w:r>
                        <w:r>
                          <w:t xml:space="preserve">e </w:t>
                        </w:r>
                        <w:r>
                          <w:rPr>
                            <w:spacing w:val="1"/>
                          </w:rPr>
                          <w:t>r</w:t>
                        </w:r>
                        <w:r>
                          <w:rPr>
                            <w:spacing w:val="3"/>
                          </w:rPr>
                          <w:t>e</w:t>
                        </w:r>
                        <w:r>
                          <w:rPr>
                            <w:spacing w:val="-4"/>
                          </w:rPr>
                          <w:t>m</w:t>
                        </w:r>
                        <w:r>
                          <w:t>ittee</w:t>
                        </w:r>
                      </w:p>
                    </w:tc>
                    <w:tc>
                      <w:tcPr>
                        <w:tcW w:w="6296" w:type="dxa"/>
                        <w:vMerge/>
                        <w:tcBorders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77E19ED5" w14:textId="77777777" w:rsidR="0065231F" w:rsidRDefault="0065231F"/>
                    </w:tc>
                  </w:tr>
                  <w:tr w:rsidR="0065231F" w14:paraId="7AF1F9E8" w14:textId="77777777">
                    <w:trPr>
                      <w:trHeight w:hRule="exact" w:val="470"/>
                    </w:trPr>
                    <w:tc>
                      <w:tcPr>
                        <w:tcW w:w="543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3761270D" w14:textId="77777777" w:rsidR="0065231F" w:rsidRDefault="0065231F"/>
                    </w:tc>
                    <w:tc>
                      <w:tcPr>
                        <w:tcW w:w="2847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2523F4CB" w14:textId="77777777" w:rsidR="0065231F" w:rsidRDefault="00000000">
                        <w:pPr>
                          <w:spacing w:before="3"/>
                          <w:ind w:left="349"/>
                        </w:pPr>
                        <w:r>
                          <w:rPr>
                            <w:spacing w:val="1"/>
                          </w:rPr>
                          <w:t>(b</w:t>
                        </w:r>
                        <w:r>
                          <w:t xml:space="preserve">) </w:t>
                        </w:r>
                        <w:r>
                          <w:rPr>
                            <w:spacing w:val="40"/>
                          </w:rPr>
                          <w:t xml:space="preserve"> </w:t>
                        </w:r>
                        <w:proofErr w:type="gramStart"/>
                        <w:r>
                          <w:t xml:space="preserve">if </w:t>
                        </w:r>
                        <w:r>
                          <w:rPr>
                            <w:spacing w:val="41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y</w:t>
                        </w:r>
                        <w:r>
                          <w:t xml:space="preserve">es, </w:t>
                        </w:r>
                        <w:r>
                          <w:rPr>
                            <w:spacing w:val="39"/>
                          </w:rPr>
                          <w:t xml:space="preserve"> </w:t>
                        </w:r>
                        <w:r>
                          <w:rPr>
                            <w:spacing w:val="3"/>
                          </w:rPr>
                          <w:t>T</w:t>
                        </w:r>
                        <w:r>
                          <w:t>ax</w:t>
                        </w:r>
                        <w:proofErr w:type="gramEnd"/>
                        <w:r>
                          <w:t xml:space="preserve"> </w:t>
                        </w:r>
                        <w:r>
                          <w:rPr>
                            <w:spacing w:val="38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R</w:t>
                        </w:r>
                        <w:r>
                          <w:rPr>
                            <w:spacing w:val="3"/>
                          </w:rPr>
                          <w:t>e</w:t>
                        </w:r>
                        <w:r>
                          <w:rPr>
                            <w:spacing w:val="-1"/>
                          </w:rPr>
                          <w:t>s</w:t>
                        </w:r>
                        <w:r>
                          <w:t>i</w:t>
                        </w:r>
                        <w:r>
                          <w:rPr>
                            <w:spacing w:val="1"/>
                          </w:rPr>
                          <w:t>d</w:t>
                        </w:r>
                        <w:r>
                          <w:t>e</w:t>
                        </w:r>
                        <w:r>
                          <w:rPr>
                            <w:spacing w:val="-1"/>
                          </w:rPr>
                          <w:t>n</w:t>
                        </w:r>
                        <w:r>
                          <w:rPr>
                            <w:spacing w:val="3"/>
                          </w:rPr>
                          <w:t>c</w:t>
                        </w:r>
                        <w:r>
                          <w:t>y</w:t>
                        </w:r>
                      </w:p>
                      <w:p w14:paraId="6F72C5C4" w14:textId="77777777" w:rsidR="0065231F" w:rsidRDefault="00000000">
                        <w:pPr>
                          <w:ind w:left="349"/>
                        </w:pPr>
                        <w:r>
                          <w:rPr>
                            <w:spacing w:val="-1"/>
                          </w:rPr>
                          <w:t>C</w:t>
                        </w:r>
                        <w:r>
                          <w:t>e</w:t>
                        </w:r>
                        <w:r>
                          <w:rPr>
                            <w:spacing w:val="1"/>
                          </w:rPr>
                          <w:t>r</w:t>
                        </w:r>
                        <w:r>
                          <w:t>tificate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1"/>
                          </w:rPr>
                          <w:t>nu</w:t>
                        </w:r>
                        <w:r>
                          <w:rPr>
                            <w:spacing w:val="-4"/>
                          </w:rPr>
                          <w:t>m</w:t>
                        </w:r>
                        <w:r>
                          <w:rPr>
                            <w:spacing w:val="1"/>
                          </w:rPr>
                          <w:t>b</w:t>
                        </w:r>
                        <w:r>
                          <w:t>er</w:t>
                        </w:r>
                      </w:p>
                    </w:tc>
                    <w:tc>
                      <w:tcPr>
                        <w:tcW w:w="6296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2119EEFC" w14:textId="77777777" w:rsidR="0065231F" w:rsidRDefault="0065231F"/>
                    </w:tc>
                  </w:tr>
                  <w:tr w:rsidR="0065231F" w14:paraId="5A91C1D8" w14:textId="77777777">
                    <w:trPr>
                      <w:trHeight w:hRule="exact" w:val="281"/>
                    </w:trPr>
                    <w:tc>
                      <w:tcPr>
                        <w:tcW w:w="543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300D3A9C" w14:textId="77777777" w:rsidR="0065231F" w:rsidRDefault="0065231F"/>
                    </w:tc>
                    <w:tc>
                      <w:tcPr>
                        <w:tcW w:w="2847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068E39EF" w14:textId="77777777" w:rsidR="0065231F" w:rsidRDefault="00000000">
                        <w:pPr>
                          <w:spacing w:before="3"/>
                          <w:ind w:left="349"/>
                        </w:pPr>
                        <w:r>
                          <w:rPr>
                            <w:spacing w:val="1"/>
                          </w:rPr>
                          <w:t>(</w:t>
                        </w:r>
                        <w:r>
                          <w:t>c)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1"/>
                          </w:rPr>
                          <w:t>r</w:t>
                        </w:r>
                        <w:r>
                          <w:t>ele</w:t>
                        </w:r>
                        <w:r>
                          <w:rPr>
                            <w:spacing w:val="-1"/>
                          </w:rPr>
                          <w:t>v</w:t>
                        </w:r>
                        <w:r>
                          <w:t>a</w:t>
                        </w:r>
                        <w:r>
                          <w:rPr>
                            <w:spacing w:val="-1"/>
                          </w:rPr>
                          <w:t>n</w:t>
                        </w:r>
                        <w:r>
                          <w:t>t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D</w:t>
                        </w:r>
                        <w:r>
                          <w:rPr>
                            <w:spacing w:val="3"/>
                          </w:rPr>
                          <w:t>T</w:t>
                        </w:r>
                        <w:r>
                          <w:t>AA</w:t>
                        </w:r>
                      </w:p>
                    </w:tc>
                    <w:tc>
                      <w:tcPr>
                        <w:tcW w:w="6296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19512F56" w14:textId="77777777" w:rsidR="0065231F" w:rsidRDefault="0065231F"/>
                    </w:tc>
                  </w:tr>
                  <w:tr w:rsidR="0065231F" w14:paraId="55D7CABB" w14:textId="77777777">
                    <w:trPr>
                      <w:trHeight w:hRule="exact" w:val="283"/>
                    </w:trPr>
                    <w:tc>
                      <w:tcPr>
                        <w:tcW w:w="543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24C65FE0" w14:textId="77777777" w:rsidR="0065231F" w:rsidRDefault="0065231F"/>
                    </w:tc>
                    <w:tc>
                      <w:tcPr>
                        <w:tcW w:w="2847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6958D722" w14:textId="77777777" w:rsidR="0065231F" w:rsidRDefault="00000000">
                        <w:pPr>
                          <w:spacing w:before="3"/>
                          <w:ind w:left="349"/>
                        </w:pPr>
                        <w:r>
                          <w:rPr>
                            <w:spacing w:val="1"/>
                          </w:rPr>
                          <w:t>(d</w:t>
                        </w:r>
                        <w:r>
                          <w:t>)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</w:t>
                        </w:r>
                        <w:r>
                          <w:rPr>
                            <w:spacing w:val="1"/>
                          </w:rPr>
                          <w:t>r</w:t>
                        </w:r>
                        <w:r>
                          <w:t>ticle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1"/>
                          </w:rPr>
                          <w:t>o</w:t>
                        </w:r>
                        <w:r>
                          <w:t>f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D</w:t>
                        </w:r>
                        <w:r>
                          <w:rPr>
                            <w:spacing w:val="3"/>
                          </w:rPr>
                          <w:t>T</w:t>
                        </w:r>
                        <w:r>
                          <w:t>AA</w:t>
                        </w:r>
                      </w:p>
                    </w:tc>
                    <w:tc>
                      <w:tcPr>
                        <w:tcW w:w="6296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10422D7D" w14:textId="77777777" w:rsidR="0065231F" w:rsidRDefault="0065231F"/>
                    </w:tc>
                  </w:tr>
                  <w:tr w:rsidR="0065231F" w14:paraId="0B68646C" w14:textId="77777777">
                    <w:trPr>
                      <w:trHeight w:hRule="exact" w:val="468"/>
                    </w:trPr>
                    <w:tc>
                      <w:tcPr>
                        <w:tcW w:w="543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52895C39" w14:textId="77777777" w:rsidR="0065231F" w:rsidRDefault="0065231F"/>
                    </w:tc>
                    <w:tc>
                      <w:tcPr>
                        <w:tcW w:w="2847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7AA3CCF2" w14:textId="77777777" w:rsidR="0065231F" w:rsidRDefault="00000000">
                        <w:pPr>
                          <w:spacing w:before="3"/>
                          <w:ind w:left="349"/>
                        </w:pPr>
                        <w:r>
                          <w:rPr>
                            <w:spacing w:val="1"/>
                          </w:rPr>
                          <w:t>(</w:t>
                        </w:r>
                        <w:r>
                          <w:t>e)</w:t>
                        </w:r>
                        <w:r>
                          <w:rPr>
                            <w:spacing w:val="26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n</w:t>
                        </w:r>
                        <w:r>
                          <w:t>at</w:t>
                        </w:r>
                        <w:r>
                          <w:rPr>
                            <w:spacing w:val="-1"/>
                          </w:rPr>
                          <w:t>u</w:t>
                        </w:r>
                        <w:r>
                          <w:rPr>
                            <w:spacing w:val="1"/>
                          </w:rPr>
                          <w:t>r</w:t>
                        </w:r>
                        <w:r>
                          <w:t>e</w:t>
                        </w:r>
                        <w:r>
                          <w:rPr>
                            <w:spacing w:val="22"/>
                          </w:rPr>
                          <w:t xml:space="preserve"> </w:t>
                        </w:r>
                        <w:r>
                          <w:rPr>
                            <w:spacing w:val="1"/>
                          </w:rPr>
                          <w:t>o</w:t>
                        </w:r>
                        <w:r>
                          <w:t>f</w:t>
                        </w:r>
                        <w:r>
                          <w:rPr>
                            <w:spacing w:val="23"/>
                          </w:rPr>
                          <w:t xml:space="preserve"> </w:t>
                        </w:r>
                        <w:r>
                          <w:rPr>
                            <w:spacing w:val="1"/>
                          </w:rPr>
                          <w:t>p</w:t>
                        </w:r>
                        <w:r>
                          <w:rPr>
                            <w:spacing w:val="3"/>
                          </w:rPr>
                          <w:t>a</w:t>
                        </w:r>
                        <w:r>
                          <w:rPr>
                            <w:spacing w:val="-1"/>
                          </w:rPr>
                          <w:t>ym</w:t>
                        </w:r>
                        <w:r>
                          <w:rPr>
                            <w:spacing w:val="3"/>
                          </w:rPr>
                          <w:t>e</w:t>
                        </w:r>
                        <w:r>
                          <w:rPr>
                            <w:spacing w:val="-1"/>
                          </w:rPr>
                          <w:t>n</w:t>
                        </w:r>
                        <w:r>
                          <w:t>t</w:t>
                        </w:r>
                        <w:r>
                          <w:rPr>
                            <w:spacing w:val="19"/>
                          </w:rPr>
                          <w:t xml:space="preserve"> </w:t>
                        </w:r>
                        <w:r>
                          <w:rPr>
                            <w:spacing w:val="3"/>
                          </w:rPr>
                          <w:t>a</w:t>
                        </w:r>
                        <w:r>
                          <w:t>s</w:t>
                        </w:r>
                        <w:r>
                          <w:rPr>
                            <w:spacing w:val="24"/>
                          </w:rPr>
                          <w:t xml:space="preserve"> </w:t>
                        </w:r>
                        <w:r>
                          <w:rPr>
                            <w:spacing w:val="1"/>
                          </w:rPr>
                          <w:t>p</w:t>
                        </w:r>
                        <w:r>
                          <w:t>er</w:t>
                        </w:r>
                      </w:p>
                      <w:p w14:paraId="78FA62BC" w14:textId="77777777" w:rsidR="0065231F" w:rsidRDefault="00000000">
                        <w:pPr>
                          <w:ind w:left="349"/>
                        </w:pPr>
                        <w:r>
                          <w:t>D</w:t>
                        </w:r>
                        <w:r>
                          <w:rPr>
                            <w:spacing w:val="3"/>
                          </w:rPr>
                          <w:t>T</w:t>
                        </w:r>
                        <w:r>
                          <w:rPr>
                            <w:spacing w:val="-2"/>
                          </w:rPr>
                          <w:t>A</w:t>
                        </w:r>
                        <w:r>
                          <w:t>A</w:t>
                        </w:r>
                      </w:p>
                    </w:tc>
                    <w:tc>
                      <w:tcPr>
                        <w:tcW w:w="6296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38AACC32" w14:textId="77777777" w:rsidR="0065231F" w:rsidRDefault="0065231F"/>
                    </w:tc>
                  </w:tr>
                  <w:tr w:rsidR="0065231F" w14:paraId="68D7B963" w14:textId="77777777">
                    <w:trPr>
                      <w:trHeight w:hRule="exact" w:val="470"/>
                    </w:trPr>
                    <w:tc>
                      <w:tcPr>
                        <w:tcW w:w="543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3EE136EF" w14:textId="77777777" w:rsidR="0065231F" w:rsidRDefault="0065231F"/>
                    </w:tc>
                    <w:tc>
                      <w:tcPr>
                        <w:tcW w:w="2847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61055566" w14:textId="77777777" w:rsidR="0065231F" w:rsidRDefault="00000000">
                        <w:pPr>
                          <w:spacing w:before="5"/>
                          <w:ind w:left="349"/>
                        </w:pPr>
                        <w:r>
                          <w:rPr>
                            <w:spacing w:val="1"/>
                          </w:rPr>
                          <w:t>(</w:t>
                        </w:r>
                        <w:r>
                          <w:rPr>
                            <w:spacing w:val="-2"/>
                          </w:rPr>
                          <w:t>f</w:t>
                        </w:r>
                        <w:r>
                          <w:t xml:space="preserve">) </w:t>
                        </w:r>
                        <w:r>
                          <w:rPr>
                            <w:spacing w:val="47"/>
                          </w:rPr>
                          <w:t xml:space="preserve"> </w:t>
                        </w:r>
                        <w:proofErr w:type="gramStart"/>
                        <w:r>
                          <w:t>ta</w:t>
                        </w:r>
                        <w:r>
                          <w:rPr>
                            <w:spacing w:val="-1"/>
                          </w:rPr>
                          <w:t>x</w:t>
                        </w:r>
                        <w:r>
                          <w:t>a</w:t>
                        </w:r>
                        <w:r>
                          <w:rPr>
                            <w:spacing w:val="1"/>
                          </w:rPr>
                          <w:t>b</w:t>
                        </w:r>
                        <w:r>
                          <w:t xml:space="preserve">le </w:t>
                        </w:r>
                        <w:r>
                          <w:rPr>
                            <w:spacing w:val="43"/>
                          </w:rPr>
                          <w:t xml:space="preserve"> </w:t>
                        </w:r>
                        <w:r>
                          <w:rPr>
                            <w:spacing w:val="2"/>
                          </w:rPr>
                          <w:t>i</w:t>
                        </w:r>
                        <w:r>
                          <w:rPr>
                            <w:spacing w:val="-1"/>
                          </w:rPr>
                          <w:t>n</w:t>
                        </w:r>
                        <w:r>
                          <w:t>c</w:t>
                        </w:r>
                        <w:r>
                          <w:rPr>
                            <w:spacing w:val="4"/>
                          </w:rPr>
                          <w:t>o</w:t>
                        </w:r>
                        <w:r>
                          <w:rPr>
                            <w:spacing w:val="-4"/>
                          </w:rPr>
                          <w:t>m</w:t>
                        </w:r>
                        <w:r>
                          <w:t>e</w:t>
                        </w:r>
                        <w:proofErr w:type="gramEnd"/>
                        <w:r>
                          <w:t xml:space="preserve"> </w:t>
                        </w:r>
                        <w:r>
                          <w:rPr>
                            <w:spacing w:val="43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pacing w:val="3"/>
                          </w:rPr>
                          <w:t>a</w:t>
                        </w:r>
                        <w:r>
                          <w:t xml:space="preserve">s </w:t>
                        </w:r>
                        <w:r>
                          <w:rPr>
                            <w:spacing w:val="46"/>
                          </w:rPr>
                          <w:t xml:space="preserve"> </w:t>
                        </w:r>
                        <w:r>
                          <w:rPr>
                            <w:spacing w:val="1"/>
                          </w:rPr>
                          <w:t>p</w:t>
                        </w:r>
                        <w:r>
                          <w:t>er</w:t>
                        </w:r>
                        <w:proofErr w:type="gramEnd"/>
                      </w:p>
                      <w:p w14:paraId="24AA1D72" w14:textId="77777777" w:rsidR="0065231F" w:rsidRDefault="00000000">
                        <w:pPr>
                          <w:spacing w:line="220" w:lineRule="exact"/>
                          <w:ind w:left="349"/>
                        </w:pPr>
                        <w:r>
                          <w:t>D</w:t>
                        </w:r>
                        <w:r>
                          <w:rPr>
                            <w:spacing w:val="3"/>
                          </w:rPr>
                          <w:t>T</w:t>
                        </w:r>
                        <w:r>
                          <w:rPr>
                            <w:spacing w:val="-2"/>
                          </w:rPr>
                          <w:t>A</w:t>
                        </w:r>
                        <w:r>
                          <w:t>A</w:t>
                        </w:r>
                      </w:p>
                    </w:tc>
                    <w:tc>
                      <w:tcPr>
                        <w:tcW w:w="6296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2D386DC4" w14:textId="77777777" w:rsidR="0065231F" w:rsidRDefault="0065231F"/>
                    </w:tc>
                  </w:tr>
                  <w:tr w:rsidR="0065231F" w14:paraId="58346E47" w14:textId="77777777">
                    <w:trPr>
                      <w:trHeight w:hRule="exact" w:val="283"/>
                    </w:trPr>
                    <w:tc>
                      <w:tcPr>
                        <w:tcW w:w="543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36F00C38" w14:textId="77777777" w:rsidR="0065231F" w:rsidRDefault="0065231F"/>
                    </w:tc>
                    <w:tc>
                      <w:tcPr>
                        <w:tcW w:w="2847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3211807C" w14:textId="77777777" w:rsidR="0065231F" w:rsidRDefault="00000000">
                        <w:pPr>
                          <w:spacing w:before="3"/>
                          <w:ind w:left="349"/>
                        </w:pPr>
                        <w:r>
                          <w:rPr>
                            <w:spacing w:val="1"/>
                          </w:rPr>
                          <w:t>(</w:t>
                        </w:r>
                        <w:r>
                          <w:rPr>
                            <w:spacing w:val="-1"/>
                          </w:rPr>
                          <w:t>g</w:t>
                        </w:r>
                        <w:r>
                          <w:t>)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tax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lia</w:t>
                        </w:r>
                        <w:r>
                          <w:rPr>
                            <w:spacing w:val="1"/>
                          </w:rPr>
                          <w:t>b</w:t>
                        </w:r>
                        <w:r>
                          <w:t>ili</w:t>
                        </w:r>
                        <w:r>
                          <w:rPr>
                            <w:spacing w:val="1"/>
                          </w:rPr>
                          <w:t>t</w:t>
                        </w:r>
                        <w:r>
                          <w:t>y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as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1"/>
                          </w:rPr>
                          <w:t>p</w:t>
                        </w:r>
                        <w:r>
                          <w:t>er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</w:t>
                        </w:r>
                        <w:r>
                          <w:rPr>
                            <w:spacing w:val="3"/>
                          </w:rPr>
                          <w:t>T</w:t>
                        </w:r>
                        <w:r>
                          <w:t>AA</w:t>
                        </w:r>
                      </w:p>
                    </w:tc>
                    <w:tc>
                      <w:tcPr>
                        <w:tcW w:w="6296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647ADB1A" w14:textId="77777777" w:rsidR="0065231F" w:rsidRDefault="0065231F"/>
                    </w:tc>
                  </w:tr>
                  <w:tr w:rsidR="0065231F" w14:paraId="4654F5C4" w14:textId="77777777">
                    <w:trPr>
                      <w:trHeight w:hRule="exact" w:val="307"/>
                    </w:trPr>
                    <w:tc>
                      <w:tcPr>
                        <w:tcW w:w="543" w:type="dxa"/>
                        <w:vMerge/>
                        <w:tcBorders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6E7780F7" w14:textId="77777777" w:rsidR="0065231F" w:rsidRDefault="0065231F"/>
                    </w:tc>
                    <w:tc>
                      <w:tcPr>
                        <w:tcW w:w="2847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nil"/>
                        </w:tcBorders>
                      </w:tcPr>
                      <w:p w14:paraId="799B8880" w14:textId="77777777" w:rsidR="0065231F" w:rsidRDefault="0065231F"/>
                    </w:tc>
                    <w:tc>
                      <w:tcPr>
                        <w:tcW w:w="6296" w:type="dxa"/>
                        <w:vMerge w:val="restart"/>
                        <w:tcBorders>
                          <w:top w:val="nil"/>
                          <w:left w:val="nil"/>
                          <w:right w:val="single" w:sz="5" w:space="0" w:color="000000"/>
                        </w:tcBorders>
                      </w:tcPr>
                      <w:p w14:paraId="5ED0919B" w14:textId="77777777" w:rsidR="0065231F" w:rsidRDefault="00000000">
                        <w:pPr>
                          <w:spacing w:before="7"/>
                          <w:ind w:left="-16"/>
                        </w:pPr>
                        <w:proofErr w:type="spellStart"/>
                        <w:r>
                          <w:rPr>
                            <w:b/>
                            <w:spacing w:val="-1"/>
                          </w:rPr>
                          <w:t>x</w:t>
                        </w:r>
                        <w:r>
                          <w:rPr>
                            <w:b/>
                            <w:spacing w:val="1"/>
                          </w:rPr>
                          <w:t>at</w:t>
                        </w:r>
                        <w:r>
                          <w:rPr>
                            <w:b/>
                          </w:rPr>
                          <w:t>i</w:t>
                        </w:r>
                        <w:r>
                          <w:rPr>
                            <w:b/>
                            <w:spacing w:val="1"/>
                          </w:rPr>
                          <w:t>o</w:t>
                        </w:r>
                        <w:r>
                          <w:rPr>
                            <w:b/>
                          </w:rPr>
                          <w:t>n</w:t>
                        </w:r>
                        <w:proofErr w:type="spellEnd"/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</w:t>
                        </w:r>
                        <w:r>
                          <w:rPr>
                            <w:b/>
                            <w:spacing w:val="1"/>
                          </w:rPr>
                          <w:t>vo</w:t>
                        </w:r>
                        <w:r>
                          <w:rPr>
                            <w:b/>
                          </w:rPr>
                          <w:t>idance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</w:t>
                        </w:r>
                        <w:r>
                          <w:rPr>
                            <w:b/>
                            <w:spacing w:val="1"/>
                          </w:rPr>
                          <w:t>g</w:t>
                        </w:r>
                        <w:r>
                          <w:rPr>
                            <w:b/>
                          </w:rPr>
                          <w:t>r</w:t>
                        </w:r>
                        <w:r>
                          <w:rPr>
                            <w:b/>
                            <w:spacing w:val="1"/>
                          </w:rPr>
                          <w:t>e</w:t>
                        </w:r>
                        <w:r>
                          <w:rPr>
                            <w:b/>
                          </w:rPr>
                          <w:t>e</w:t>
                        </w:r>
                        <w:r>
                          <w:rPr>
                            <w:b/>
                            <w:spacing w:val="-2"/>
                          </w:rPr>
                          <w:t>m</w:t>
                        </w:r>
                        <w:r>
                          <w:rPr>
                            <w:b/>
                            <w:spacing w:val="3"/>
                          </w:rPr>
                          <w:t>e</w:t>
                        </w:r>
                        <w:r>
                          <w:rPr>
                            <w:b/>
                          </w:rPr>
                          <w:t>nt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  <w:w w:val="99"/>
                          </w:rPr>
                          <w:t>(</w:t>
                        </w:r>
                        <w:r>
                          <w:rPr>
                            <w:b/>
                            <w:spacing w:val="1"/>
                            <w:w w:val="49"/>
                          </w:rPr>
                          <w:t>―</w:t>
                        </w:r>
                        <w:r>
                          <w:rPr>
                            <w:b/>
                            <w:w w:val="99"/>
                          </w:rPr>
                          <w:t>D</w:t>
                        </w:r>
                        <w:r>
                          <w:rPr>
                            <w:b/>
                            <w:spacing w:val="-1"/>
                            <w:w w:val="99"/>
                          </w:rPr>
                          <w:t>T</w:t>
                        </w:r>
                        <w:r>
                          <w:rPr>
                            <w:b/>
                            <w:w w:val="109"/>
                          </w:rPr>
                          <w:t>AA</w:t>
                        </w:r>
                        <w:r>
                          <w:rPr>
                            <w:b/>
                            <w:spacing w:val="1"/>
                            <w:w w:val="109"/>
                          </w:rPr>
                          <w:t>‖</w:t>
                        </w:r>
                        <w:r>
                          <w:rPr>
                            <w:b/>
                            <w:w w:val="99"/>
                          </w:rPr>
                          <w:t>)</w:t>
                        </w:r>
                      </w:p>
                      <w:p w14:paraId="026ED1F0" w14:textId="77777777" w:rsidR="0065231F" w:rsidRDefault="0065231F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14:paraId="70788381" w14:textId="77777777" w:rsidR="0065231F" w:rsidRDefault="0065231F">
                        <w:pPr>
                          <w:spacing w:line="200" w:lineRule="exact"/>
                        </w:pPr>
                      </w:p>
                      <w:p w14:paraId="5A59E938" w14:textId="77777777" w:rsidR="0065231F" w:rsidRDefault="00000000">
                        <w:pPr>
                          <w:ind w:left="16"/>
                        </w:pPr>
                        <w:r>
                          <w:rPr>
                            <w:b/>
                          </w:rPr>
                          <w:t>ple</w:t>
                        </w:r>
                        <w:r>
                          <w:rPr>
                            <w:b/>
                            <w:spacing w:val="1"/>
                          </w:rPr>
                          <w:t>a</w:t>
                        </w:r>
                        <w:r>
                          <w:rPr>
                            <w:b/>
                            <w:spacing w:val="-1"/>
                          </w:rPr>
                          <w:t>s</w:t>
                        </w:r>
                        <w:r>
                          <w:rPr>
                            <w:b/>
                          </w:rPr>
                          <w:t>e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in</w:t>
                        </w:r>
                        <w:r>
                          <w:rPr>
                            <w:b/>
                            <w:spacing w:val="-1"/>
                          </w:rPr>
                          <w:t>d</w:t>
                        </w:r>
                        <w:r>
                          <w:rPr>
                            <w:b/>
                          </w:rPr>
                          <w:t>ic</w:t>
                        </w:r>
                        <w:r>
                          <w:rPr>
                            <w:b/>
                            <w:spacing w:val="1"/>
                          </w:rPr>
                          <w:t>at</w:t>
                        </w:r>
                        <w:r>
                          <w:rPr>
                            <w:b/>
                            <w:spacing w:val="4"/>
                          </w:rPr>
                          <w:t>e</w:t>
                        </w:r>
                        <w:r>
                          <w:rPr>
                            <w:b/>
                            <w:spacing w:val="1"/>
                          </w:rPr>
                          <w:t>––</w:t>
                        </w:r>
                      </w:p>
                    </w:tc>
                  </w:tr>
                  <w:tr w:rsidR="0065231F" w14:paraId="043A5495" w14:textId="77777777">
                    <w:trPr>
                      <w:trHeight w:hRule="exact" w:val="470"/>
                    </w:trPr>
                    <w:tc>
                      <w:tcPr>
                        <w:tcW w:w="543" w:type="dxa"/>
                        <w:vMerge w:val="restart"/>
                        <w:tcBorders>
                          <w:top w:val="nil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446533AC" w14:textId="77777777" w:rsidR="0065231F" w:rsidRDefault="0065231F"/>
                    </w:tc>
                    <w:tc>
                      <w:tcPr>
                        <w:tcW w:w="284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797C34A8" w14:textId="77777777" w:rsidR="0065231F" w:rsidRDefault="0065231F"/>
                    </w:tc>
                    <w:tc>
                      <w:tcPr>
                        <w:tcW w:w="6296" w:type="dxa"/>
                        <w:vMerge/>
                        <w:tcBorders>
                          <w:left w:val="nil"/>
                          <w:bottom w:val="nil"/>
                          <w:right w:val="single" w:sz="5" w:space="0" w:color="000000"/>
                        </w:tcBorders>
                      </w:tcPr>
                      <w:p w14:paraId="2CFD15CE" w14:textId="77777777" w:rsidR="0065231F" w:rsidRDefault="0065231F"/>
                    </w:tc>
                  </w:tr>
                  <w:tr w:rsidR="0065231F" w14:paraId="0F72EAD9" w14:textId="77777777">
                    <w:trPr>
                      <w:trHeight w:hRule="exact" w:val="470"/>
                    </w:trPr>
                    <w:tc>
                      <w:tcPr>
                        <w:tcW w:w="543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4CCB9C50" w14:textId="77777777" w:rsidR="0065231F" w:rsidRDefault="0065231F"/>
                    </w:tc>
                    <w:tc>
                      <w:tcPr>
                        <w:tcW w:w="284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3A388E24" w14:textId="77777777" w:rsidR="0065231F" w:rsidRDefault="0065231F"/>
                    </w:tc>
                    <w:tc>
                      <w:tcPr>
                        <w:tcW w:w="629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26B1D631" w14:textId="77777777" w:rsidR="0065231F" w:rsidRDefault="0065231F"/>
                    </w:tc>
                  </w:tr>
                  <w:tr w:rsidR="0065231F" w14:paraId="79DF17F8" w14:textId="77777777">
                    <w:trPr>
                      <w:trHeight w:hRule="exact" w:val="283"/>
                    </w:trPr>
                    <w:tc>
                      <w:tcPr>
                        <w:tcW w:w="543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46A84087" w14:textId="77777777" w:rsidR="0065231F" w:rsidRDefault="0065231F"/>
                    </w:tc>
                    <w:tc>
                      <w:tcPr>
                        <w:tcW w:w="2847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3FC04FA3" w14:textId="77777777" w:rsidR="0065231F" w:rsidRDefault="00000000">
                        <w:pPr>
                          <w:spacing w:before="3"/>
                          <w:ind w:left="102"/>
                        </w:pPr>
                        <w:r>
                          <w:rPr>
                            <w:spacing w:val="1"/>
                          </w:rPr>
                          <w:t>(b</w:t>
                        </w:r>
                        <w:r>
                          <w:t>)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if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pacing w:val="-4"/>
                          </w:rPr>
                          <w:t>y</w:t>
                        </w:r>
                        <w:r>
                          <w:rPr>
                            <w:spacing w:val="3"/>
                          </w:rPr>
                          <w:t>e</w:t>
                        </w:r>
                        <w:r>
                          <w:rPr>
                            <w:spacing w:val="-1"/>
                          </w:rPr>
                          <w:t>s</w:t>
                        </w:r>
                        <w:r>
                          <w:rPr>
                            <w:spacing w:val="2"/>
                          </w:rPr>
                          <w:t>,</w:t>
                        </w:r>
                        <w:r>
                          <w:rPr>
                            <w:spacing w:val="1"/>
                          </w:rPr>
                          <w:t>––</w:t>
                        </w:r>
                        <w:proofErr w:type="gramEnd"/>
                      </w:p>
                    </w:tc>
                    <w:tc>
                      <w:tcPr>
                        <w:tcW w:w="6296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4FBBFCD3" w14:textId="77777777" w:rsidR="0065231F" w:rsidRDefault="0065231F"/>
                    </w:tc>
                  </w:tr>
                  <w:tr w:rsidR="0065231F" w14:paraId="10E01B3C" w14:textId="77777777">
                    <w:trPr>
                      <w:trHeight w:hRule="exact" w:val="281"/>
                    </w:trPr>
                    <w:tc>
                      <w:tcPr>
                        <w:tcW w:w="543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7EA785D1" w14:textId="77777777" w:rsidR="0065231F" w:rsidRDefault="0065231F"/>
                    </w:tc>
                    <w:tc>
                      <w:tcPr>
                        <w:tcW w:w="2847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7BC5A586" w14:textId="77777777" w:rsidR="0065231F" w:rsidRDefault="00000000">
                        <w:pPr>
                          <w:spacing w:before="3"/>
                          <w:ind w:left="347"/>
                        </w:pPr>
                        <w:r>
                          <w:rPr>
                            <w:spacing w:val="1"/>
                          </w:rPr>
                          <w:t>(</w:t>
                        </w:r>
                        <w:proofErr w:type="spellStart"/>
                        <w:r>
                          <w:t>i</w:t>
                        </w:r>
                        <w:proofErr w:type="spellEnd"/>
                        <w:r>
                          <w:t>)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</w:t>
                        </w:r>
                        <w:r>
                          <w:rPr>
                            <w:spacing w:val="1"/>
                          </w:rPr>
                          <w:t>r</w:t>
                        </w:r>
                        <w:r>
                          <w:t>ticle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1"/>
                          </w:rPr>
                          <w:t>o</w:t>
                        </w:r>
                        <w:r>
                          <w:t>f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</w:t>
                        </w:r>
                        <w:r>
                          <w:rPr>
                            <w:spacing w:val="3"/>
                          </w:rPr>
                          <w:t>T</w:t>
                        </w:r>
                        <w:r>
                          <w:rPr>
                            <w:spacing w:val="-2"/>
                          </w:rPr>
                          <w:t>A</w:t>
                        </w:r>
                        <w:r>
                          <w:t>A</w:t>
                        </w:r>
                      </w:p>
                    </w:tc>
                    <w:tc>
                      <w:tcPr>
                        <w:tcW w:w="6296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686BF698" w14:textId="77777777" w:rsidR="0065231F" w:rsidRDefault="0065231F"/>
                    </w:tc>
                  </w:tr>
                  <w:tr w:rsidR="0065231F" w14:paraId="146EF130" w14:textId="77777777">
                    <w:trPr>
                      <w:trHeight w:hRule="exact" w:val="471"/>
                    </w:trPr>
                    <w:tc>
                      <w:tcPr>
                        <w:tcW w:w="543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00818380" w14:textId="77777777" w:rsidR="0065231F" w:rsidRDefault="0065231F"/>
                    </w:tc>
                    <w:tc>
                      <w:tcPr>
                        <w:tcW w:w="2847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039E698B" w14:textId="77777777" w:rsidR="0065231F" w:rsidRDefault="00000000">
                        <w:pPr>
                          <w:spacing w:before="3"/>
                          <w:ind w:left="347" w:right="270"/>
                        </w:pPr>
                        <w:r>
                          <w:rPr>
                            <w:spacing w:val="1"/>
                          </w:rPr>
                          <w:t>(</w:t>
                        </w:r>
                        <w:r>
                          <w:t>ii)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</w:t>
                        </w:r>
                        <w:r>
                          <w:rPr>
                            <w:spacing w:val="-3"/>
                          </w:rPr>
                          <w:t>m</w:t>
                        </w:r>
                        <w:r>
                          <w:rPr>
                            <w:spacing w:val="3"/>
                          </w:rPr>
                          <w:t>o</w:t>
                        </w:r>
                        <w:r>
                          <w:rPr>
                            <w:spacing w:val="-1"/>
                          </w:rPr>
                          <w:t>u</w:t>
                        </w:r>
                        <w:r>
                          <w:rPr>
                            <w:spacing w:val="1"/>
                          </w:rPr>
                          <w:t>n</w:t>
                        </w:r>
                        <w:r>
                          <w:t>t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ta</w:t>
                        </w:r>
                        <w:r>
                          <w:rPr>
                            <w:spacing w:val="-1"/>
                          </w:rPr>
                          <w:t>x</w:t>
                        </w:r>
                        <w:r>
                          <w:t>a</w:t>
                        </w:r>
                        <w:r>
                          <w:rPr>
                            <w:spacing w:val="1"/>
                          </w:rPr>
                          <w:t>b</w:t>
                        </w:r>
                        <w:r>
                          <w:t>le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2"/>
                          </w:rPr>
                          <w:t>i</w:t>
                        </w:r>
                        <w:r>
                          <w:t>n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1"/>
                          </w:rPr>
                          <w:t>I</w:t>
                        </w:r>
                        <w:r>
                          <w:rPr>
                            <w:spacing w:val="-1"/>
                          </w:rPr>
                          <w:t>n</w:t>
                        </w:r>
                        <w:r>
                          <w:rPr>
                            <w:spacing w:val="1"/>
                          </w:rPr>
                          <w:t>d</w:t>
                        </w:r>
                        <w:r>
                          <w:t>ia as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1"/>
                          </w:rPr>
                          <w:t>p</w:t>
                        </w:r>
                        <w:r>
                          <w:t>er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</w:t>
                        </w:r>
                        <w:r>
                          <w:rPr>
                            <w:spacing w:val="3"/>
                          </w:rPr>
                          <w:t>T</w:t>
                        </w:r>
                        <w:r>
                          <w:rPr>
                            <w:spacing w:val="-2"/>
                          </w:rPr>
                          <w:t>A</w:t>
                        </w:r>
                        <w:r>
                          <w:t>A</w:t>
                        </w:r>
                      </w:p>
                    </w:tc>
                    <w:tc>
                      <w:tcPr>
                        <w:tcW w:w="6296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6F43BB22" w14:textId="77777777" w:rsidR="0065231F" w:rsidRDefault="0065231F"/>
                    </w:tc>
                  </w:tr>
                  <w:tr w:rsidR="0065231F" w14:paraId="252297CA" w14:textId="77777777">
                    <w:trPr>
                      <w:trHeight w:hRule="exact" w:val="470"/>
                    </w:trPr>
                    <w:tc>
                      <w:tcPr>
                        <w:tcW w:w="543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7F276CF7" w14:textId="77777777" w:rsidR="0065231F" w:rsidRDefault="0065231F"/>
                    </w:tc>
                    <w:tc>
                      <w:tcPr>
                        <w:tcW w:w="2847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268C3838" w14:textId="77777777" w:rsidR="0065231F" w:rsidRDefault="00000000">
                        <w:pPr>
                          <w:spacing w:before="3"/>
                          <w:ind w:left="347" w:right="243"/>
                        </w:pPr>
                        <w:r>
                          <w:rPr>
                            <w:spacing w:val="1"/>
                          </w:rPr>
                          <w:t>(</w:t>
                        </w:r>
                        <w:r>
                          <w:t>iii)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1"/>
                          </w:rPr>
                          <w:t>r</w:t>
                        </w:r>
                        <w:r>
                          <w:t>ate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1"/>
                          </w:rPr>
                          <w:t>o</w:t>
                        </w:r>
                        <w:r>
                          <w:t>f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1"/>
                          </w:rPr>
                          <w:t>d</w:t>
                        </w:r>
                        <w:r>
                          <w:t>e</w:t>
                        </w:r>
                        <w:r>
                          <w:rPr>
                            <w:spacing w:val="1"/>
                          </w:rPr>
                          <w:t>d</w:t>
                        </w:r>
                        <w:r>
                          <w:rPr>
                            <w:spacing w:val="-1"/>
                          </w:rPr>
                          <w:t>u</w:t>
                        </w:r>
                        <w:r>
                          <w:t>cti</w:t>
                        </w:r>
                        <w:r>
                          <w:rPr>
                            <w:spacing w:val="1"/>
                          </w:rPr>
                          <w:t>o</w:t>
                        </w:r>
                        <w:r>
                          <w:t>n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rPr>
                            <w:spacing w:val="1"/>
                          </w:rPr>
                          <w:t>o</w:t>
                        </w:r>
                        <w:r>
                          <w:t>f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tax at</w:t>
                        </w:r>
                        <w:r>
                          <w:rPr>
                            <w:spacing w:val="-1"/>
                          </w:rPr>
                          <w:t xml:space="preserve"> s</w:t>
                        </w:r>
                        <w:r>
                          <w:rPr>
                            <w:spacing w:val="1"/>
                          </w:rPr>
                          <w:t>o</w:t>
                        </w:r>
                        <w:r>
                          <w:rPr>
                            <w:spacing w:val="-1"/>
                          </w:rPr>
                          <w:t>u</w:t>
                        </w:r>
                        <w:r>
                          <w:rPr>
                            <w:spacing w:val="1"/>
                          </w:rPr>
                          <w:t>r</w:t>
                        </w:r>
                        <w:r>
                          <w:t>ce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as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1"/>
                          </w:rPr>
                          <w:t>p</w:t>
                        </w:r>
                        <w:r>
                          <w:t>er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</w:t>
                        </w:r>
                        <w:r>
                          <w:rPr>
                            <w:spacing w:val="3"/>
                          </w:rPr>
                          <w:t>T</w:t>
                        </w:r>
                        <w:r>
                          <w:rPr>
                            <w:spacing w:val="-2"/>
                          </w:rPr>
                          <w:t>A</w:t>
                        </w:r>
                        <w:r>
                          <w:t>A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1"/>
                          </w:rPr>
                          <w:t>(</w:t>
                        </w:r>
                        <w:r>
                          <w:t>%)</w:t>
                        </w:r>
                      </w:p>
                    </w:tc>
                    <w:tc>
                      <w:tcPr>
                        <w:tcW w:w="6296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6C5572D0" w14:textId="77777777" w:rsidR="0065231F" w:rsidRDefault="0065231F"/>
                    </w:tc>
                  </w:tr>
                  <w:tr w:rsidR="0065231F" w14:paraId="0FE1C716" w14:textId="77777777">
                    <w:trPr>
                      <w:trHeight w:hRule="exact" w:val="470"/>
                    </w:trPr>
                    <w:tc>
                      <w:tcPr>
                        <w:tcW w:w="543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3B25EE89" w14:textId="77777777" w:rsidR="0065231F" w:rsidRDefault="0065231F"/>
                    </w:tc>
                    <w:tc>
                      <w:tcPr>
                        <w:tcW w:w="2847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393CC28E" w14:textId="77777777" w:rsidR="0065231F" w:rsidRDefault="00000000">
                        <w:pPr>
                          <w:spacing w:before="3"/>
                          <w:ind w:left="102" w:right="267"/>
                        </w:pPr>
                        <w:r>
                          <w:rPr>
                            <w:spacing w:val="1"/>
                          </w:rPr>
                          <w:t>(</w:t>
                        </w:r>
                        <w:r>
                          <w:t>c)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if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n</w:t>
                        </w:r>
                        <w:r>
                          <w:rPr>
                            <w:spacing w:val="1"/>
                          </w:rPr>
                          <w:t>o</w:t>
                        </w:r>
                        <w:r>
                          <w:t>,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1"/>
                          </w:rPr>
                          <w:t>f</w:t>
                        </w:r>
                        <w:r>
                          <w:rPr>
                            <w:spacing w:val="-1"/>
                          </w:rPr>
                          <w:t>u</w:t>
                        </w:r>
                        <w:r>
                          <w:rPr>
                            <w:spacing w:val="1"/>
                          </w:rPr>
                          <w:t>r</w:t>
                        </w:r>
                        <w:r>
                          <w:rPr>
                            <w:spacing w:val="-1"/>
                          </w:rPr>
                          <w:t>n</w:t>
                        </w:r>
                        <w:r>
                          <w:rPr>
                            <w:spacing w:val="2"/>
                          </w:rPr>
                          <w:t>i</w:t>
                        </w:r>
                        <w:r>
                          <w:rPr>
                            <w:spacing w:val="-1"/>
                          </w:rPr>
                          <w:t>s</w:t>
                        </w:r>
                        <w:r>
                          <w:t>h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1"/>
                          </w:rPr>
                          <w:t>br</w:t>
                        </w:r>
                        <w:r>
                          <w:t>ief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1"/>
                          </w:rPr>
                          <w:t>r</w:t>
                        </w:r>
                        <w:r>
                          <w:t>e</w:t>
                        </w:r>
                        <w:r>
                          <w:rPr>
                            <w:spacing w:val="1"/>
                          </w:rPr>
                          <w:t>a</w:t>
                        </w:r>
                        <w:r>
                          <w:rPr>
                            <w:spacing w:val="-1"/>
                          </w:rPr>
                          <w:t>s</w:t>
                        </w:r>
                        <w:r>
                          <w:rPr>
                            <w:spacing w:val="3"/>
                          </w:rPr>
                          <w:t>o</w:t>
                        </w:r>
                        <w:r>
                          <w:rPr>
                            <w:spacing w:val="-1"/>
                          </w:rPr>
                          <w:t>ns</w:t>
                        </w:r>
                        <w:r>
                          <w:t xml:space="preserve">, </w:t>
                        </w:r>
                        <w:r>
                          <w:rPr>
                            <w:spacing w:val="-1"/>
                          </w:rPr>
                          <w:t>s</w:t>
                        </w:r>
                        <w:r>
                          <w:rPr>
                            <w:spacing w:val="1"/>
                          </w:rPr>
                          <w:t>p</w:t>
                        </w:r>
                        <w:r>
                          <w:t>e</w:t>
                        </w:r>
                        <w:r>
                          <w:rPr>
                            <w:spacing w:val="1"/>
                          </w:rPr>
                          <w:t>c</w:t>
                        </w:r>
                        <w:r>
                          <w:t>if</w:t>
                        </w:r>
                        <w:r>
                          <w:rPr>
                            <w:spacing w:val="-1"/>
                          </w:rPr>
                          <w:t>y</w:t>
                        </w:r>
                        <w:r>
                          <w:t>i</w:t>
                        </w:r>
                        <w:r>
                          <w:rPr>
                            <w:spacing w:val="1"/>
                          </w:rPr>
                          <w:t>n</w:t>
                        </w:r>
                        <w:r>
                          <w:t>g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a</w:t>
                        </w:r>
                        <w:r>
                          <w:rPr>
                            <w:spacing w:val="1"/>
                          </w:rPr>
                          <w:t>r</w:t>
                        </w:r>
                        <w:r>
                          <w:t>ticle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1"/>
                          </w:rPr>
                          <w:t>o</w:t>
                        </w:r>
                        <w:r>
                          <w:t>f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</w:t>
                        </w:r>
                        <w:r>
                          <w:rPr>
                            <w:spacing w:val="5"/>
                          </w:rPr>
                          <w:t>T</w:t>
                        </w:r>
                        <w:r>
                          <w:t>AA</w:t>
                        </w:r>
                      </w:p>
                    </w:tc>
                    <w:tc>
                      <w:tcPr>
                        <w:tcW w:w="6296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6B0091AF" w14:textId="77777777" w:rsidR="0065231F" w:rsidRDefault="0065231F"/>
                    </w:tc>
                  </w:tr>
                  <w:tr w:rsidR="0065231F" w14:paraId="6C37EB26" w14:textId="77777777">
                    <w:trPr>
                      <w:trHeight w:hRule="exact" w:val="281"/>
                    </w:trPr>
                    <w:tc>
                      <w:tcPr>
                        <w:tcW w:w="543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639F48AB" w14:textId="77777777" w:rsidR="0065231F" w:rsidRDefault="0065231F"/>
                    </w:tc>
                    <w:tc>
                      <w:tcPr>
                        <w:tcW w:w="2847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70B3B25E" w14:textId="77777777" w:rsidR="0065231F" w:rsidRDefault="0065231F"/>
                    </w:tc>
                    <w:tc>
                      <w:tcPr>
                        <w:tcW w:w="6296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38CEAFB8" w14:textId="77777777" w:rsidR="0065231F" w:rsidRDefault="0065231F"/>
                    </w:tc>
                  </w:tr>
                  <w:tr w:rsidR="0065231F" w14:paraId="677691A6" w14:textId="77777777">
                    <w:trPr>
                      <w:trHeight w:hRule="exact" w:val="470"/>
                    </w:trPr>
                    <w:tc>
                      <w:tcPr>
                        <w:tcW w:w="543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384511AF" w14:textId="77777777" w:rsidR="0065231F" w:rsidRDefault="0065231F"/>
                    </w:tc>
                    <w:tc>
                      <w:tcPr>
                        <w:tcW w:w="9143" w:type="dxa"/>
                        <w:gridSpan w:val="2"/>
                        <w:vMerge w:val="restart"/>
                        <w:tcBorders>
                          <w:top w:val="nil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4CC42A3C" w14:textId="77777777" w:rsidR="0065231F" w:rsidRDefault="00000000">
                        <w:pPr>
                          <w:spacing w:before="7"/>
                          <w:ind w:left="102" w:right="180"/>
                        </w:pPr>
                        <w:r>
                          <w:rPr>
                            <w:b/>
                            <w:spacing w:val="1"/>
                          </w:rPr>
                          <w:t>B</w:t>
                        </w:r>
                        <w:r>
                          <w:rPr>
                            <w:b/>
                          </w:rPr>
                          <w:t>.</w:t>
                        </w:r>
                        <w:r>
                          <w:rPr>
                            <w:b/>
                            <w:spacing w:val="27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</w:rPr>
                          <w:t>I</w:t>
                        </w:r>
                        <w:r>
                          <w:rPr>
                            <w:b/>
                          </w:rPr>
                          <w:t>f</w:t>
                        </w:r>
                        <w:r>
                          <w:rPr>
                            <w:b/>
                            <w:spacing w:val="29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r</w:t>
                        </w:r>
                        <w:r>
                          <w:rPr>
                            <w:b/>
                            <w:spacing w:val="3"/>
                          </w:rPr>
                          <w:t>e</w:t>
                        </w:r>
                        <w:r>
                          <w:rPr>
                            <w:b/>
                            <w:spacing w:val="-3"/>
                          </w:rPr>
                          <w:t>m</w:t>
                        </w:r>
                        <w:r>
                          <w:rPr>
                            <w:b/>
                          </w:rPr>
                          <w:t>it</w:t>
                        </w:r>
                        <w:r>
                          <w:rPr>
                            <w:b/>
                            <w:spacing w:val="1"/>
                          </w:rPr>
                          <w:t>ta</w:t>
                        </w:r>
                        <w:r>
                          <w:rPr>
                            <w:b/>
                          </w:rPr>
                          <w:t>nce</w:t>
                        </w:r>
                        <w:r>
                          <w:rPr>
                            <w:b/>
                            <w:spacing w:val="2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is</w:t>
                        </w:r>
                        <w:r>
                          <w:rPr>
                            <w:b/>
                            <w:spacing w:val="29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</w:rPr>
                          <w:t>o</w:t>
                        </w:r>
                        <w:r>
                          <w:rPr>
                            <w:b/>
                          </w:rPr>
                          <w:t>n</w:t>
                        </w:r>
                        <w:r>
                          <w:rPr>
                            <w:b/>
                            <w:spacing w:val="30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</w:rPr>
                          <w:t>a</w:t>
                        </w:r>
                        <w:r>
                          <w:rPr>
                            <w:b/>
                          </w:rPr>
                          <w:t>c</w:t>
                        </w:r>
                        <w:r>
                          <w:rPr>
                            <w:b/>
                            <w:spacing w:val="1"/>
                          </w:rPr>
                          <w:t>co</w:t>
                        </w:r>
                        <w:r>
                          <w:rPr>
                            <w:b/>
                          </w:rPr>
                          <w:t>u</w:t>
                        </w:r>
                        <w:r>
                          <w:rPr>
                            <w:b/>
                            <w:spacing w:val="-1"/>
                          </w:rPr>
                          <w:t>n</w:t>
                        </w:r>
                        <w:r>
                          <w:rPr>
                            <w:b/>
                          </w:rPr>
                          <w:t>t</w:t>
                        </w:r>
                        <w:r>
                          <w:rPr>
                            <w:b/>
                            <w:spacing w:val="23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</w:rPr>
                          <w:t>o</w:t>
                        </w:r>
                        <w:r>
                          <w:rPr>
                            <w:b/>
                          </w:rPr>
                          <w:t>f</w:t>
                        </w:r>
                        <w:r>
                          <w:rPr>
                            <w:b/>
                            <w:spacing w:val="2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b</w:t>
                        </w:r>
                        <w:r>
                          <w:rPr>
                            <w:b/>
                            <w:spacing w:val="1"/>
                          </w:rPr>
                          <w:t>u</w:t>
                        </w:r>
                        <w:r>
                          <w:rPr>
                            <w:b/>
                            <w:spacing w:val="-1"/>
                          </w:rPr>
                          <w:t>s</w:t>
                        </w:r>
                        <w:r>
                          <w:rPr>
                            <w:b/>
                          </w:rPr>
                          <w:t>in</w:t>
                        </w:r>
                        <w:r>
                          <w:rPr>
                            <w:b/>
                            <w:spacing w:val="2"/>
                          </w:rPr>
                          <w:t>e</w:t>
                        </w:r>
                        <w:r>
                          <w:rPr>
                            <w:b/>
                            <w:spacing w:val="-1"/>
                          </w:rPr>
                          <w:t>s</w:t>
                        </w:r>
                        <w:r>
                          <w:rPr>
                            <w:b/>
                          </w:rPr>
                          <w:t>s</w:t>
                        </w:r>
                        <w:r>
                          <w:rPr>
                            <w:b/>
                            <w:spacing w:val="21"/>
                          </w:rPr>
                          <w:t xml:space="preserve"> </w:t>
                        </w:r>
                        <w:r>
                          <w:rPr>
                            <w:b/>
                            <w:spacing w:val="2"/>
                          </w:rPr>
                          <w:t>i</w:t>
                        </w:r>
                        <w:r>
                          <w:rPr>
                            <w:b/>
                          </w:rPr>
                          <w:t>nc</w:t>
                        </w:r>
                        <w:r>
                          <w:rPr>
                            <w:b/>
                            <w:spacing w:val="3"/>
                          </w:rPr>
                          <w:t>o</w:t>
                        </w:r>
                        <w:r>
                          <w:rPr>
                            <w:b/>
                            <w:spacing w:val="-3"/>
                          </w:rPr>
                          <w:t>m</w:t>
                        </w:r>
                        <w:r>
                          <w:rPr>
                            <w:b/>
                          </w:rPr>
                          <w:t>e</w:t>
                        </w:r>
                        <w:r>
                          <w:rPr>
                            <w:b/>
                            <w:spacing w:val="23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</w:rPr>
                          <w:t>(</w:t>
                        </w:r>
                        <w:r>
                          <w:rPr>
                            <w:b/>
                          </w:rPr>
                          <w:t>in</w:t>
                        </w:r>
                        <w:r>
                          <w:rPr>
                            <w:b/>
                            <w:spacing w:val="2"/>
                          </w:rPr>
                          <w:t>c</w:t>
                        </w:r>
                        <w:r>
                          <w:rPr>
                            <w:b/>
                          </w:rPr>
                          <w:t>lu</w:t>
                        </w:r>
                        <w:r>
                          <w:rPr>
                            <w:b/>
                            <w:spacing w:val="-1"/>
                          </w:rPr>
                          <w:t>d</w:t>
                        </w:r>
                        <w:r>
                          <w:rPr>
                            <w:b/>
                          </w:rPr>
                          <w:t>ing</w:t>
                        </w:r>
                        <w:r>
                          <w:rPr>
                            <w:b/>
                            <w:spacing w:val="2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b</w:t>
                        </w:r>
                        <w:r>
                          <w:rPr>
                            <w:b/>
                            <w:spacing w:val="-1"/>
                          </w:rPr>
                          <w:t>u</w:t>
                        </w:r>
                        <w:r>
                          <w:rPr>
                            <w:b/>
                            <w:spacing w:val="2"/>
                          </w:rPr>
                          <w:t>s</w:t>
                        </w:r>
                        <w:r>
                          <w:rPr>
                            <w:b/>
                          </w:rPr>
                          <w:t>ine</w:t>
                        </w:r>
                        <w:r>
                          <w:rPr>
                            <w:b/>
                            <w:spacing w:val="1"/>
                          </w:rPr>
                          <w:t>s</w:t>
                        </w:r>
                        <w:r>
                          <w:rPr>
                            <w:b/>
                          </w:rPr>
                          <w:t>s</w:t>
                        </w:r>
                        <w:r>
                          <w:rPr>
                            <w:b/>
                            <w:spacing w:val="21"/>
                          </w:rPr>
                          <w:t xml:space="preserve"> </w:t>
                        </w:r>
                        <w:r>
                          <w:rPr>
                            <w:b/>
                            <w:spacing w:val="2"/>
                          </w:rPr>
                          <w:t>i</w:t>
                        </w:r>
                        <w:r>
                          <w:rPr>
                            <w:b/>
                          </w:rPr>
                          <w:t>nc</w:t>
                        </w:r>
                        <w:r>
                          <w:rPr>
                            <w:b/>
                            <w:spacing w:val="3"/>
                          </w:rPr>
                          <w:t>o</w:t>
                        </w:r>
                        <w:r>
                          <w:rPr>
                            <w:b/>
                            <w:spacing w:val="-3"/>
                          </w:rPr>
                          <w:t>m</w:t>
                        </w:r>
                        <w:r>
                          <w:rPr>
                            <w:b/>
                          </w:rPr>
                          <w:t>e</w:t>
                        </w:r>
                        <w:r>
                          <w:rPr>
                            <w:b/>
                            <w:spacing w:val="23"/>
                          </w:rPr>
                          <w:t xml:space="preserve"> </w:t>
                        </w:r>
                        <w:r>
                          <w:rPr>
                            <w:b/>
                            <w:spacing w:val="2"/>
                          </w:rPr>
                          <w:t>w</w:t>
                        </w:r>
                        <w:r>
                          <w:rPr>
                            <w:b/>
                          </w:rPr>
                          <w:t>h</w:t>
                        </w:r>
                        <w:r>
                          <w:rPr>
                            <w:b/>
                            <w:spacing w:val="2"/>
                          </w:rPr>
                          <w:t>e</w:t>
                        </w:r>
                        <w:r>
                          <w:rPr>
                            <w:b/>
                          </w:rPr>
                          <w:t>re</w:t>
                        </w:r>
                        <w:r>
                          <w:rPr>
                            <w:b/>
                            <w:spacing w:val="2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r</w:t>
                        </w:r>
                        <w:r>
                          <w:rPr>
                            <w:b/>
                            <w:spacing w:val="1"/>
                          </w:rPr>
                          <w:t>oya</w:t>
                        </w:r>
                        <w:r>
                          <w:rPr>
                            <w:b/>
                          </w:rPr>
                          <w:t>lt</w:t>
                        </w:r>
                        <w:r>
                          <w:rPr>
                            <w:b/>
                            <w:spacing w:val="1"/>
                          </w:rPr>
                          <w:t>y</w:t>
                        </w:r>
                        <w:r>
                          <w:rPr>
                            <w:b/>
                          </w:rPr>
                          <w:t>,</w:t>
                        </w:r>
                        <w:r>
                          <w:rPr>
                            <w:b/>
                            <w:spacing w:val="22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</w:rPr>
                          <w:t>f</w:t>
                        </w:r>
                        <w:r>
                          <w:rPr>
                            <w:b/>
                          </w:rPr>
                          <w:t>ee</w:t>
                        </w:r>
                        <w:r>
                          <w:rPr>
                            <w:b/>
                            <w:spacing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f</w:t>
                        </w:r>
                        <w:r>
                          <w:rPr>
                            <w:b/>
                            <w:spacing w:val="1"/>
                          </w:rPr>
                          <w:t>o</w:t>
                        </w:r>
                        <w:r>
                          <w:rPr>
                            <w:b/>
                          </w:rPr>
                          <w:t xml:space="preserve">r </w:t>
                        </w:r>
                        <w:r>
                          <w:rPr>
                            <w:b/>
                            <w:spacing w:val="1"/>
                          </w:rPr>
                          <w:t>t</w:t>
                        </w:r>
                        <w:r>
                          <w:rPr>
                            <w:b/>
                          </w:rPr>
                          <w:t>e</w:t>
                        </w:r>
                        <w:r>
                          <w:rPr>
                            <w:b/>
                            <w:spacing w:val="1"/>
                          </w:rPr>
                          <w:t>c</w:t>
                        </w:r>
                        <w:r>
                          <w:rPr>
                            <w:b/>
                          </w:rPr>
                          <w:t>h</w:t>
                        </w:r>
                        <w:r>
                          <w:rPr>
                            <w:b/>
                            <w:spacing w:val="-1"/>
                          </w:rPr>
                          <w:t>n</w:t>
                        </w:r>
                        <w:r>
                          <w:rPr>
                            <w:b/>
                          </w:rPr>
                          <w:t>ic</w:t>
                        </w:r>
                        <w:r>
                          <w:rPr>
                            <w:b/>
                            <w:spacing w:val="1"/>
                          </w:rPr>
                          <w:t>a</w:t>
                        </w:r>
                        <w:r>
                          <w:rPr>
                            <w:b/>
                          </w:rPr>
                          <w:t>l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ser</w:t>
                        </w:r>
                        <w:r>
                          <w:rPr>
                            <w:b/>
                            <w:spacing w:val="1"/>
                          </w:rPr>
                          <w:t>v</w:t>
                        </w:r>
                        <w:r>
                          <w:rPr>
                            <w:b/>
                          </w:rPr>
                          <w:t>ices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</w:rPr>
                          <w:t>o</w:t>
                        </w:r>
                        <w:r>
                          <w:rPr>
                            <w:b/>
                          </w:rPr>
                          <w:t>r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inter</w:t>
                        </w:r>
                        <w:r>
                          <w:rPr>
                            <w:b/>
                            <w:spacing w:val="1"/>
                          </w:rPr>
                          <w:t>e</w:t>
                        </w:r>
                        <w:r>
                          <w:rPr>
                            <w:b/>
                            <w:spacing w:val="-1"/>
                          </w:rPr>
                          <w:t>s</w:t>
                        </w:r>
                        <w:r>
                          <w:rPr>
                            <w:b/>
                          </w:rPr>
                          <w:t>t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</w:rPr>
                          <w:t>is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</w:t>
                        </w:r>
                        <w:r>
                          <w:rPr>
                            <w:b/>
                            <w:spacing w:val="1"/>
                          </w:rPr>
                          <w:t>o</w:t>
                        </w:r>
                        <w:r>
                          <w:rPr>
                            <w:b/>
                          </w:rPr>
                          <w:t>n</w:t>
                        </w:r>
                        <w:r>
                          <w:rPr>
                            <w:b/>
                            <w:spacing w:val="-1"/>
                          </w:rPr>
                          <w:t>n</w:t>
                        </w:r>
                        <w:r>
                          <w:rPr>
                            <w:b/>
                          </w:rPr>
                          <w:t>e</w:t>
                        </w:r>
                        <w:r>
                          <w:rPr>
                            <w:b/>
                            <w:spacing w:val="1"/>
                          </w:rPr>
                          <w:t>ct</w:t>
                        </w:r>
                        <w:r>
                          <w:rPr>
                            <w:b/>
                          </w:rPr>
                          <w:t>ed</w:t>
                        </w:r>
                        <w:r>
                          <w:rPr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  <w:spacing w:val="2"/>
                          </w:rPr>
                          <w:t>w</w:t>
                        </w:r>
                        <w:r>
                          <w:rPr>
                            <w:b/>
                          </w:rPr>
                          <w:t>ith</w:t>
                        </w:r>
                        <w:proofErr w:type="gramEnd"/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pe</w:t>
                        </w:r>
                        <w:r>
                          <w:rPr>
                            <w:b/>
                            <w:spacing w:val="3"/>
                          </w:rPr>
                          <w:t>r</w:t>
                        </w:r>
                        <w:r>
                          <w:rPr>
                            <w:b/>
                            <w:spacing w:val="-5"/>
                          </w:rPr>
                          <w:t>m</w:t>
                        </w:r>
                        <w:r>
                          <w:rPr>
                            <w:b/>
                            <w:spacing w:val="3"/>
                          </w:rPr>
                          <w:t>a</w:t>
                        </w:r>
                        <w:r>
                          <w:rPr>
                            <w:b/>
                          </w:rPr>
                          <w:t>ne</w:t>
                        </w:r>
                        <w:r>
                          <w:rPr>
                            <w:b/>
                            <w:spacing w:val="2"/>
                          </w:rPr>
                          <w:t>n</w:t>
                        </w:r>
                        <w:r>
                          <w:rPr>
                            <w:b/>
                          </w:rPr>
                          <w:t>t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est</w:t>
                        </w:r>
                        <w:r>
                          <w:rPr>
                            <w:b/>
                            <w:spacing w:val="2"/>
                          </w:rPr>
                          <w:t>a</w:t>
                        </w:r>
                        <w:r>
                          <w:rPr>
                            <w:b/>
                          </w:rPr>
                          <w:t>bl</w:t>
                        </w:r>
                        <w:r>
                          <w:rPr>
                            <w:b/>
                            <w:spacing w:val="-1"/>
                          </w:rPr>
                          <w:t>is</w:t>
                        </w:r>
                        <w:r>
                          <w:rPr>
                            <w:b/>
                            <w:spacing w:val="2"/>
                          </w:rPr>
                          <w:t>h</w:t>
                        </w:r>
                        <w:r>
                          <w:rPr>
                            <w:b/>
                            <w:spacing w:val="-3"/>
                          </w:rPr>
                          <w:t>m</w:t>
                        </w:r>
                        <w:r>
                          <w:rPr>
                            <w:b/>
                            <w:spacing w:val="3"/>
                          </w:rPr>
                          <w:t>e</w:t>
                        </w:r>
                        <w:r>
                          <w:rPr>
                            <w:b/>
                          </w:rPr>
                          <w:t>nt</w:t>
                        </w:r>
                        <w:r>
                          <w:rPr>
                            <w:b/>
                            <w:spacing w:val="1"/>
                          </w:rPr>
                          <w:t>)</w:t>
                        </w:r>
                        <w:r>
                          <w:rPr>
                            <w:b/>
                          </w:rPr>
                          <w:t>,</w:t>
                        </w:r>
                        <w:r>
                          <w:rPr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ple</w:t>
                        </w:r>
                        <w:r>
                          <w:rPr>
                            <w:b/>
                            <w:spacing w:val="1"/>
                          </w:rPr>
                          <w:t>a</w:t>
                        </w:r>
                        <w:r>
                          <w:rPr>
                            <w:b/>
                            <w:spacing w:val="-1"/>
                          </w:rPr>
                          <w:t>s</w:t>
                        </w:r>
                        <w:r>
                          <w:rPr>
                            <w:b/>
                          </w:rPr>
                          <w:t>e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in</w:t>
                        </w:r>
                        <w:r>
                          <w:rPr>
                            <w:b/>
                            <w:spacing w:val="-1"/>
                          </w:rPr>
                          <w:t>d</w:t>
                        </w:r>
                        <w:r>
                          <w:rPr>
                            <w:b/>
                          </w:rPr>
                          <w:t>i</w:t>
                        </w:r>
                        <w:r>
                          <w:rPr>
                            <w:b/>
                            <w:spacing w:val="2"/>
                          </w:rPr>
                          <w:t>c</w:t>
                        </w:r>
                        <w:r>
                          <w:rPr>
                            <w:b/>
                            <w:spacing w:val="1"/>
                          </w:rPr>
                          <w:t>at</w:t>
                        </w:r>
                        <w:r>
                          <w:rPr>
                            <w:b/>
                            <w:spacing w:val="9"/>
                          </w:rPr>
                          <w:t>e</w:t>
                        </w:r>
                        <w:r>
                          <w:rPr>
                            <w:b/>
                            <w:spacing w:val="1"/>
                          </w:rPr>
                          <w:t>––</w:t>
                        </w:r>
                      </w:p>
                      <w:p w14:paraId="1C951A76" w14:textId="77777777" w:rsidR="0065231F" w:rsidRDefault="00000000">
                        <w:pPr>
                          <w:spacing w:before="4"/>
                          <w:ind w:left="102"/>
                        </w:pPr>
                        <w:r>
                          <w:rPr>
                            <w:spacing w:val="1"/>
                          </w:rPr>
                          <w:t>(</w:t>
                        </w:r>
                        <w:r>
                          <w:t>a)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is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su</w:t>
                        </w:r>
                        <w:r>
                          <w:rPr>
                            <w:spacing w:val="3"/>
                          </w:rPr>
                          <w:t>c</w:t>
                        </w:r>
                        <w:r>
                          <w:t>h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1"/>
                          </w:rPr>
                          <w:t>r</w:t>
                        </w:r>
                        <w:r>
                          <w:rPr>
                            <w:spacing w:val="3"/>
                          </w:rPr>
                          <w:t>e</w:t>
                        </w:r>
                        <w:r>
                          <w:rPr>
                            <w:spacing w:val="-4"/>
                          </w:rPr>
                          <w:t>m</w:t>
                        </w:r>
                        <w:r>
                          <w:t>itt</w:t>
                        </w:r>
                        <w:r>
                          <w:rPr>
                            <w:spacing w:val="2"/>
                          </w:rPr>
                          <w:t>a</w:t>
                        </w:r>
                        <w:r>
                          <w:rPr>
                            <w:spacing w:val="-1"/>
                          </w:rPr>
                          <w:t>n</w:t>
                        </w:r>
                        <w:r>
                          <w:t>ce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t</w:t>
                        </w:r>
                        <w:r>
                          <w:rPr>
                            <w:spacing w:val="2"/>
                          </w:rPr>
                          <w:t>a</w:t>
                        </w:r>
                        <w:r>
                          <w:rPr>
                            <w:spacing w:val="-1"/>
                          </w:rPr>
                          <w:t>x</w:t>
                        </w:r>
                        <w:r>
                          <w:t>a</w:t>
                        </w:r>
                        <w:r>
                          <w:rPr>
                            <w:spacing w:val="1"/>
                          </w:rPr>
                          <w:t>b</w:t>
                        </w:r>
                        <w:r>
                          <w:t>le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 xml:space="preserve">in                                                           </w:t>
                        </w:r>
                        <w:r>
                          <w:rPr>
                            <w:spacing w:val="29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Ye</w:t>
                        </w:r>
                        <w:r>
                          <w:rPr>
                            <w:i/>
                            <w:spacing w:val="-1"/>
                          </w:rPr>
                          <w:t>s</w:t>
                        </w:r>
                        <w:r>
                          <w:rPr>
                            <w:i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</w:rPr>
                          <w:t>N</w:t>
                        </w:r>
                        <w:r>
                          <w:rPr>
                            <w:i/>
                          </w:rPr>
                          <w:t>o</w:t>
                        </w:r>
                      </w:p>
                      <w:p w14:paraId="1F24F277" w14:textId="77777777" w:rsidR="0065231F" w:rsidRDefault="00000000">
                        <w:pPr>
                          <w:ind w:left="102"/>
                        </w:pPr>
                        <w:r>
                          <w:rPr>
                            <w:spacing w:val="1"/>
                          </w:rPr>
                          <w:t>I</w:t>
                        </w:r>
                        <w:r>
                          <w:rPr>
                            <w:spacing w:val="-1"/>
                          </w:rPr>
                          <w:t>n</w:t>
                        </w:r>
                        <w:r>
                          <w:rPr>
                            <w:spacing w:val="1"/>
                          </w:rPr>
                          <w:t>d</w:t>
                        </w:r>
                        <w:r>
                          <w:t>ia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as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1"/>
                          </w:rPr>
                          <w:t>p</w:t>
                        </w:r>
                        <w:r>
                          <w:t>er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</w:t>
                        </w:r>
                        <w:r>
                          <w:rPr>
                            <w:spacing w:val="3"/>
                          </w:rPr>
                          <w:t>T</w:t>
                        </w:r>
                        <w:r>
                          <w:rPr>
                            <w:spacing w:val="-2"/>
                          </w:rPr>
                          <w:t>A</w:t>
                        </w:r>
                        <w:r>
                          <w:t>A</w:t>
                        </w:r>
                      </w:p>
                    </w:tc>
                  </w:tr>
                  <w:tr w:rsidR="0065231F" w14:paraId="3E6744E1" w14:textId="77777777">
                    <w:trPr>
                      <w:trHeight w:hRule="exact" w:val="470"/>
                    </w:trPr>
                    <w:tc>
                      <w:tcPr>
                        <w:tcW w:w="543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4ABE8604" w14:textId="77777777" w:rsidR="0065231F" w:rsidRDefault="0065231F"/>
                    </w:tc>
                    <w:tc>
                      <w:tcPr>
                        <w:tcW w:w="9143" w:type="dxa"/>
                        <w:gridSpan w:val="2"/>
                        <w:vMerge/>
                        <w:tcBorders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0A2812D6" w14:textId="77777777" w:rsidR="0065231F" w:rsidRDefault="0065231F"/>
                    </w:tc>
                  </w:tr>
                  <w:tr w:rsidR="0065231F" w14:paraId="53D76A7F" w14:textId="77777777">
                    <w:trPr>
                      <w:trHeight w:hRule="exact" w:val="281"/>
                    </w:trPr>
                    <w:tc>
                      <w:tcPr>
                        <w:tcW w:w="543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1ACA3ADD" w14:textId="77777777" w:rsidR="0065231F" w:rsidRDefault="0065231F"/>
                    </w:tc>
                    <w:tc>
                      <w:tcPr>
                        <w:tcW w:w="2847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5B4102EE" w14:textId="77777777" w:rsidR="0065231F" w:rsidRDefault="00000000">
                        <w:pPr>
                          <w:spacing w:before="3"/>
                          <w:ind w:left="102"/>
                        </w:pPr>
                        <w:r>
                          <w:rPr>
                            <w:spacing w:val="1"/>
                          </w:rPr>
                          <w:t>(b</w:t>
                        </w:r>
                        <w:r>
                          <w:t>)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if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pacing w:val="-4"/>
                          </w:rPr>
                          <w:t>y</w:t>
                        </w:r>
                        <w:r>
                          <w:rPr>
                            <w:spacing w:val="3"/>
                          </w:rPr>
                          <w:t>e</w:t>
                        </w:r>
                        <w:r>
                          <w:rPr>
                            <w:spacing w:val="-1"/>
                          </w:rPr>
                          <w:t>s</w:t>
                        </w:r>
                        <w:r>
                          <w:rPr>
                            <w:spacing w:val="2"/>
                          </w:rPr>
                          <w:t>,</w:t>
                        </w:r>
                        <w:r>
                          <w:rPr>
                            <w:spacing w:val="1"/>
                          </w:rPr>
                          <w:t>––</w:t>
                        </w:r>
                        <w:proofErr w:type="gramEnd"/>
                      </w:p>
                    </w:tc>
                    <w:tc>
                      <w:tcPr>
                        <w:tcW w:w="6296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681A4BB6" w14:textId="77777777" w:rsidR="0065231F" w:rsidRDefault="0065231F"/>
                    </w:tc>
                  </w:tr>
                  <w:tr w:rsidR="0065231F" w14:paraId="083EF68C" w14:textId="77777777">
                    <w:trPr>
                      <w:trHeight w:hRule="exact" w:val="294"/>
                    </w:trPr>
                    <w:tc>
                      <w:tcPr>
                        <w:tcW w:w="543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A1D5AC3" w14:textId="77777777" w:rsidR="0065231F" w:rsidRDefault="0065231F"/>
                    </w:tc>
                    <w:tc>
                      <w:tcPr>
                        <w:tcW w:w="2847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32FAF67" w14:textId="77777777" w:rsidR="0065231F" w:rsidRDefault="00000000">
                        <w:pPr>
                          <w:spacing w:before="3"/>
                          <w:ind w:left="347"/>
                        </w:pPr>
                        <w:r>
                          <w:rPr>
                            <w:spacing w:val="1"/>
                          </w:rPr>
                          <w:t>(</w:t>
                        </w:r>
                        <w:proofErr w:type="spellStart"/>
                        <w:r>
                          <w:t>i</w:t>
                        </w:r>
                        <w:proofErr w:type="spellEnd"/>
                        <w:r>
                          <w:t>)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</w:t>
                        </w:r>
                        <w:r>
                          <w:rPr>
                            <w:spacing w:val="1"/>
                          </w:rPr>
                          <w:t>r</w:t>
                        </w:r>
                        <w:r>
                          <w:t>ticle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1"/>
                          </w:rPr>
                          <w:t>o</w:t>
                        </w:r>
                        <w:r>
                          <w:t>f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</w:t>
                        </w:r>
                        <w:r>
                          <w:rPr>
                            <w:spacing w:val="3"/>
                          </w:rPr>
                          <w:t>T</w:t>
                        </w:r>
                        <w:r>
                          <w:rPr>
                            <w:spacing w:val="-2"/>
                          </w:rPr>
                          <w:t>A</w:t>
                        </w:r>
                        <w:r>
                          <w:t>A</w:t>
                        </w:r>
                      </w:p>
                    </w:tc>
                    <w:tc>
                      <w:tcPr>
                        <w:tcW w:w="6296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768BD9C" w14:textId="77777777" w:rsidR="0065231F" w:rsidRDefault="0065231F"/>
                    </w:tc>
                  </w:tr>
                </w:tbl>
                <w:p w14:paraId="7285097C" w14:textId="77777777" w:rsidR="0065231F" w:rsidRDefault="0065231F"/>
              </w:txbxContent>
            </v:textbox>
            <w10:wrap anchorx="page" anchory="page"/>
          </v:shape>
        </w:pict>
      </w:r>
      <w:r>
        <w:rPr>
          <w:b/>
          <w:spacing w:val="-1"/>
        </w:rPr>
        <w:t>T</w:t>
      </w:r>
      <w:r>
        <w:rPr>
          <w:b/>
          <w:spacing w:val="1"/>
        </w:rPr>
        <w:t>a</w:t>
      </w:r>
      <w:r>
        <w:rPr>
          <w:b/>
          <w:spacing w:val="-1"/>
        </w:rPr>
        <w:t>x</w:t>
      </w:r>
      <w:r>
        <w:rPr>
          <w:b/>
          <w:spacing w:val="1"/>
        </w:rPr>
        <w:t>a</w:t>
      </w:r>
      <w:r>
        <w:rPr>
          <w:b/>
        </w:rPr>
        <w:t>bi</w:t>
      </w:r>
      <w:r>
        <w:rPr>
          <w:b/>
          <w:spacing w:val="-1"/>
        </w:rPr>
        <w:t>l</w:t>
      </w:r>
      <w:r>
        <w:rPr>
          <w:b/>
        </w:rPr>
        <w:t>ity</w:t>
      </w:r>
      <w:r>
        <w:rPr>
          <w:b/>
          <w:spacing w:val="-8"/>
        </w:rPr>
        <w:t xml:space="preserve"> </w:t>
      </w:r>
      <w:r>
        <w:rPr>
          <w:b/>
        </w:rPr>
        <w:t>u</w:t>
      </w:r>
      <w:r>
        <w:rPr>
          <w:b/>
          <w:spacing w:val="1"/>
        </w:rPr>
        <w:t>n</w:t>
      </w:r>
      <w:r>
        <w:rPr>
          <w:b/>
        </w:rPr>
        <w:t>der</w:t>
      </w:r>
      <w:r>
        <w:rPr>
          <w:b/>
          <w:spacing w:val="-4"/>
        </w:rPr>
        <w:t xml:space="preserve"> </w:t>
      </w:r>
      <w:r>
        <w:rPr>
          <w:b/>
          <w:spacing w:val="1"/>
        </w:rPr>
        <w:t>t</w:t>
      </w:r>
      <w:r>
        <w:rPr>
          <w:b/>
        </w:rPr>
        <w:t>he</w:t>
      </w:r>
      <w:r>
        <w:rPr>
          <w:b/>
          <w:spacing w:val="-1"/>
        </w:rPr>
        <w:t xml:space="preserve"> </w:t>
      </w:r>
      <w:r>
        <w:rPr>
          <w:b/>
        </w:rPr>
        <w:t>D</w:t>
      </w:r>
      <w:r>
        <w:rPr>
          <w:b/>
          <w:spacing w:val="1"/>
        </w:rPr>
        <w:t>o</w:t>
      </w:r>
      <w:r>
        <w:rPr>
          <w:b/>
        </w:rPr>
        <w:t>u</w:t>
      </w:r>
      <w:r>
        <w:rPr>
          <w:b/>
          <w:spacing w:val="-1"/>
        </w:rPr>
        <w:t>b</w:t>
      </w:r>
      <w:r>
        <w:rPr>
          <w:b/>
        </w:rPr>
        <w:t>le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T</w:t>
      </w:r>
      <w:r>
        <w:rPr>
          <w:b/>
        </w:rPr>
        <w:t>a</w:t>
      </w:r>
    </w:p>
    <w:p w14:paraId="12494131" w14:textId="77777777" w:rsidR="0065231F" w:rsidRDefault="0065231F">
      <w:pPr>
        <w:spacing w:before="1" w:line="80" w:lineRule="exact"/>
        <w:rPr>
          <w:sz w:val="9"/>
          <w:szCs w:val="9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3"/>
        <w:gridCol w:w="2847"/>
        <w:gridCol w:w="593"/>
        <w:gridCol w:w="1294"/>
        <w:gridCol w:w="1094"/>
        <w:gridCol w:w="1094"/>
        <w:gridCol w:w="150"/>
        <w:gridCol w:w="1260"/>
        <w:gridCol w:w="74"/>
        <w:gridCol w:w="737"/>
      </w:tblGrid>
      <w:tr w:rsidR="0065231F" w14:paraId="776318B0" w14:textId="77777777">
        <w:trPr>
          <w:trHeight w:hRule="exact" w:val="470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F56B8C3" w14:textId="77777777" w:rsidR="0065231F" w:rsidRDefault="0065231F"/>
        </w:tc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FAE103" w14:textId="77777777" w:rsidR="0065231F" w:rsidRDefault="00000000">
            <w:pPr>
              <w:spacing w:line="220" w:lineRule="exact"/>
              <w:ind w:left="347"/>
            </w:pPr>
            <w:r>
              <w:rPr>
                <w:spacing w:val="1"/>
              </w:rPr>
              <w:t>(</w:t>
            </w:r>
            <w:r>
              <w:t>ii)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>m</w:t>
            </w:r>
            <w:r>
              <w:rPr>
                <w:spacing w:val="3"/>
              </w:rPr>
              <w:t>o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-6"/>
              </w:rPr>
              <w:t xml:space="preserve"> </w:t>
            </w:r>
            <w:r>
              <w:t>ta</w:t>
            </w:r>
            <w:r>
              <w:rPr>
                <w:spacing w:val="-1"/>
              </w:rPr>
              <w:t>x</w:t>
            </w:r>
            <w:r>
              <w:t>a</w:t>
            </w:r>
            <w:r>
              <w:rPr>
                <w:spacing w:val="1"/>
              </w:rPr>
              <w:t>b</w:t>
            </w:r>
            <w:r>
              <w:t>le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i</w:t>
            </w:r>
            <w:r>
              <w:t>n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ia</w:t>
            </w:r>
          </w:p>
          <w:p w14:paraId="1F971791" w14:textId="77777777" w:rsidR="0065231F" w:rsidRDefault="00000000">
            <w:pPr>
              <w:ind w:left="347"/>
            </w:pPr>
            <w:r>
              <w:t>as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</w:t>
            </w:r>
            <w:r>
              <w:t>er</w:t>
            </w:r>
            <w:r>
              <w:rPr>
                <w:spacing w:val="-2"/>
              </w:rPr>
              <w:t xml:space="preserve"> </w:t>
            </w:r>
            <w:r>
              <w:t>D</w:t>
            </w:r>
            <w:r>
              <w:rPr>
                <w:spacing w:val="3"/>
              </w:rPr>
              <w:t>T</w:t>
            </w:r>
            <w:r>
              <w:rPr>
                <w:spacing w:val="-2"/>
              </w:rPr>
              <w:t>A</w:t>
            </w:r>
            <w:r>
              <w:t>A</w:t>
            </w:r>
          </w:p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26FE999" w14:textId="77777777" w:rsidR="0065231F" w:rsidRDefault="0065231F"/>
        </w:tc>
        <w:tc>
          <w:tcPr>
            <w:tcW w:w="12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A6156D8" w14:textId="77777777" w:rsidR="0065231F" w:rsidRDefault="0065231F"/>
        </w:tc>
        <w:tc>
          <w:tcPr>
            <w:tcW w:w="10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34D6228" w14:textId="77777777" w:rsidR="0065231F" w:rsidRDefault="0065231F"/>
        </w:tc>
        <w:tc>
          <w:tcPr>
            <w:tcW w:w="10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ABB6029" w14:textId="77777777" w:rsidR="0065231F" w:rsidRDefault="0065231F"/>
        </w:tc>
        <w:tc>
          <w:tcPr>
            <w:tcW w:w="1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164F79C" w14:textId="77777777" w:rsidR="0065231F" w:rsidRDefault="0065231F"/>
        </w:tc>
        <w:tc>
          <w:tcPr>
            <w:tcW w:w="12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97BF909" w14:textId="77777777" w:rsidR="0065231F" w:rsidRDefault="0065231F"/>
        </w:tc>
        <w:tc>
          <w:tcPr>
            <w:tcW w:w="7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40D8E2E" w14:textId="77777777" w:rsidR="0065231F" w:rsidRDefault="0065231F"/>
        </w:tc>
        <w:tc>
          <w:tcPr>
            <w:tcW w:w="73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7147897" w14:textId="77777777" w:rsidR="0065231F" w:rsidRDefault="0065231F"/>
        </w:tc>
      </w:tr>
      <w:tr w:rsidR="0065231F" w14:paraId="5F9952D6" w14:textId="77777777">
        <w:trPr>
          <w:trHeight w:hRule="exact" w:val="471"/>
        </w:trPr>
        <w:tc>
          <w:tcPr>
            <w:tcW w:w="5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FB6FDFE" w14:textId="77777777" w:rsidR="0065231F" w:rsidRDefault="0065231F"/>
        </w:tc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3ABC0A" w14:textId="77777777" w:rsidR="0065231F" w:rsidRDefault="00000000">
            <w:pPr>
              <w:spacing w:line="220" w:lineRule="exact"/>
              <w:ind w:left="347"/>
            </w:pPr>
            <w:r>
              <w:rPr>
                <w:spacing w:val="1"/>
              </w:rPr>
              <w:t>(</w:t>
            </w:r>
            <w:r>
              <w:t>iii)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r</w:t>
            </w:r>
            <w:r>
              <w:t>ate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u</w:t>
            </w:r>
            <w:r>
              <w:t>cti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tax</w:t>
            </w:r>
          </w:p>
          <w:p w14:paraId="5A4C790A" w14:textId="77777777" w:rsidR="0065231F" w:rsidRDefault="00000000">
            <w:pPr>
              <w:ind w:left="347"/>
            </w:pPr>
            <w:r>
              <w:t>at</w:t>
            </w:r>
            <w:r>
              <w:rPr>
                <w:spacing w:val="-1"/>
              </w:rPr>
              <w:t xml:space="preserve"> s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ce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</w:t>
            </w:r>
            <w:r>
              <w:t>er</w:t>
            </w:r>
            <w:r>
              <w:rPr>
                <w:spacing w:val="-2"/>
              </w:rPr>
              <w:t xml:space="preserve"> </w:t>
            </w:r>
            <w:r>
              <w:t>D</w:t>
            </w:r>
            <w:r>
              <w:rPr>
                <w:spacing w:val="3"/>
              </w:rPr>
              <w:t>T</w:t>
            </w:r>
            <w:r>
              <w:rPr>
                <w:spacing w:val="-2"/>
              </w:rPr>
              <w:t>A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(</w:t>
            </w:r>
            <w:r>
              <w:t>%)</w:t>
            </w:r>
          </w:p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2CC5152" w14:textId="77777777" w:rsidR="0065231F" w:rsidRDefault="0065231F"/>
        </w:tc>
        <w:tc>
          <w:tcPr>
            <w:tcW w:w="12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35884B7" w14:textId="77777777" w:rsidR="0065231F" w:rsidRDefault="0065231F"/>
        </w:tc>
        <w:tc>
          <w:tcPr>
            <w:tcW w:w="10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5E836B9" w14:textId="77777777" w:rsidR="0065231F" w:rsidRDefault="0065231F"/>
        </w:tc>
        <w:tc>
          <w:tcPr>
            <w:tcW w:w="10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88833AC" w14:textId="77777777" w:rsidR="0065231F" w:rsidRDefault="0065231F"/>
        </w:tc>
        <w:tc>
          <w:tcPr>
            <w:tcW w:w="1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C330681" w14:textId="77777777" w:rsidR="0065231F" w:rsidRDefault="0065231F"/>
        </w:tc>
        <w:tc>
          <w:tcPr>
            <w:tcW w:w="12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C8D6579" w14:textId="77777777" w:rsidR="0065231F" w:rsidRDefault="0065231F"/>
        </w:tc>
        <w:tc>
          <w:tcPr>
            <w:tcW w:w="7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77A87EF" w14:textId="77777777" w:rsidR="0065231F" w:rsidRDefault="0065231F"/>
        </w:tc>
        <w:tc>
          <w:tcPr>
            <w:tcW w:w="73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2BD9F69" w14:textId="77777777" w:rsidR="0065231F" w:rsidRDefault="0065231F"/>
        </w:tc>
      </w:tr>
      <w:tr w:rsidR="0065231F" w14:paraId="036F3AE2" w14:textId="77777777">
        <w:trPr>
          <w:trHeight w:hRule="exact" w:val="470"/>
        </w:trPr>
        <w:tc>
          <w:tcPr>
            <w:tcW w:w="5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80BD7D4" w14:textId="77777777" w:rsidR="0065231F" w:rsidRDefault="0065231F"/>
        </w:tc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638BB4" w14:textId="77777777" w:rsidR="0065231F" w:rsidRDefault="00000000">
            <w:pPr>
              <w:spacing w:line="220" w:lineRule="exact"/>
              <w:ind w:left="102"/>
            </w:pPr>
            <w:r>
              <w:rPr>
                <w:spacing w:val="1"/>
              </w:rPr>
              <w:t>(</w:t>
            </w:r>
            <w:r>
              <w:t>c)</w:t>
            </w:r>
            <w:r>
              <w:rPr>
                <w:spacing w:val="-1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1"/>
              </w:rPr>
              <w:t>n</w:t>
            </w:r>
            <w:r>
              <w:rPr>
                <w:spacing w:val="1"/>
              </w:rPr>
              <w:t>o</w:t>
            </w:r>
            <w:proofErr w:type="gramEnd"/>
            <w:r>
              <w:t>,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f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s</w:t>
            </w:r>
            <w:r>
              <w:t>h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br</w:t>
            </w:r>
            <w:r>
              <w:t>ief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s</w:t>
            </w:r>
            <w:r>
              <w:rPr>
                <w:spacing w:val="3"/>
              </w:rPr>
              <w:t>o</w:t>
            </w:r>
            <w:r>
              <w:rPr>
                <w:spacing w:val="-1"/>
              </w:rPr>
              <w:t>ns</w:t>
            </w:r>
            <w:r>
              <w:t>,</w:t>
            </w:r>
          </w:p>
          <w:p w14:paraId="1AF327E6" w14:textId="77777777" w:rsidR="0065231F" w:rsidRDefault="00000000">
            <w:pPr>
              <w:ind w:left="102"/>
            </w:pPr>
            <w:r>
              <w:rPr>
                <w:spacing w:val="-1"/>
              </w:rPr>
              <w:t>s</w:t>
            </w:r>
            <w:r>
              <w:rPr>
                <w:spacing w:val="1"/>
              </w:rPr>
              <w:t>p</w:t>
            </w:r>
            <w:r>
              <w:t>e</w:t>
            </w:r>
            <w:r>
              <w:rPr>
                <w:spacing w:val="1"/>
              </w:rPr>
              <w:t>c</w:t>
            </w:r>
            <w:r>
              <w:t>if</w:t>
            </w:r>
            <w:r>
              <w:rPr>
                <w:spacing w:val="-1"/>
              </w:rPr>
              <w:t>y</w:t>
            </w:r>
            <w: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1"/>
              </w:rPr>
              <w:t>r</w:t>
            </w:r>
            <w:r>
              <w:t>ticle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D</w:t>
            </w:r>
            <w:r>
              <w:rPr>
                <w:spacing w:val="5"/>
              </w:rPr>
              <w:t>T</w:t>
            </w:r>
            <w:r>
              <w:t>AA</w:t>
            </w:r>
          </w:p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D4E5C2C" w14:textId="77777777" w:rsidR="0065231F" w:rsidRDefault="0065231F"/>
        </w:tc>
        <w:tc>
          <w:tcPr>
            <w:tcW w:w="12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232F7F9" w14:textId="77777777" w:rsidR="0065231F" w:rsidRDefault="0065231F"/>
        </w:tc>
        <w:tc>
          <w:tcPr>
            <w:tcW w:w="10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85FEC31" w14:textId="77777777" w:rsidR="0065231F" w:rsidRDefault="0065231F"/>
        </w:tc>
        <w:tc>
          <w:tcPr>
            <w:tcW w:w="10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2F4DA62" w14:textId="77777777" w:rsidR="0065231F" w:rsidRDefault="0065231F"/>
        </w:tc>
        <w:tc>
          <w:tcPr>
            <w:tcW w:w="1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66ABF7D" w14:textId="77777777" w:rsidR="0065231F" w:rsidRDefault="0065231F"/>
        </w:tc>
        <w:tc>
          <w:tcPr>
            <w:tcW w:w="12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840E8BE" w14:textId="77777777" w:rsidR="0065231F" w:rsidRDefault="0065231F"/>
        </w:tc>
        <w:tc>
          <w:tcPr>
            <w:tcW w:w="7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D2D7BB2" w14:textId="77777777" w:rsidR="0065231F" w:rsidRDefault="0065231F"/>
        </w:tc>
        <w:tc>
          <w:tcPr>
            <w:tcW w:w="73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4EF17C2" w14:textId="77777777" w:rsidR="0065231F" w:rsidRDefault="0065231F"/>
        </w:tc>
      </w:tr>
      <w:tr w:rsidR="0065231F" w14:paraId="4757E686" w14:textId="77777777">
        <w:trPr>
          <w:trHeight w:hRule="exact" w:val="281"/>
        </w:trPr>
        <w:tc>
          <w:tcPr>
            <w:tcW w:w="5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D329590" w14:textId="77777777" w:rsidR="0065231F" w:rsidRDefault="0065231F"/>
        </w:tc>
        <w:tc>
          <w:tcPr>
            <w:tcW w:w="914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A0AE9E" w14:textId="77777777" w:rsidR="0065231F" w:rsidRDefault="00000000">
            <w:pPr>
              <w:spacing w:line="220" w:lineRule="exact"/>
              <w:ind w:left="102"/>
            </w:pPr>
            <w:r>
              <w:rPr>
                <w:b/>
              </w:rPr>
              <w:t>C.</w:t>
            </w:r>
            <w:r>
              <w:rPr>
                <w:b/>
                <w:spacing w:val="-1"/>
              </w:rPr>
              <w:t xml:space="preserve"> I</w:t>
            </w:r>
            <w:r>
              <w:rPr>
                <w:b/>
              </w:rPr>
              <w:t>f r</w:t>
            </w:r>
            <w:r>
              <w:rPr>
                <w:b/>
                <w:spacing w:val="3"/>
              </w:rPr>
              <w:t>e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it</w:t>
            </w:r>
            <w:r>
              <w:rPr>
                <w:b/>
                <w:spacing w:val="1"/>
              </w:rPr>
              <w:t>ta</w:t>
            </w:r>
            <w:r>
              <w:rPr>
                <w:b/>
              </w:rPr>
              <w:t>nce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co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pi</w:t>
            </w:r>
            <w:r>
              <w:rPr>
                <w:b/>
                <w:spacing w:val="-2"/>
              </w:rPr>
              <w:t>t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ga</w:t>
            </w:r>
            <w:r>
              <w:rPr>
                <w:b/>
              </w:rPr>
              <w:t>in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"/>
              </w:rPr>
              <w:t>d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at</w:t>
            </w:r>
            <w:r>
              <w:rPr>
                <w:b/>
                <w:spacing w:val="7"/>
              </w:rPr>
              <w:t>e</w:t>
            </w:r>
            <w:r>
              <w:rPr>
                <w:b/>
                <w:spacing w:val="1"/>
              </w:rPr>
              <w:t>––</w:t>
            </w:r>
          </w:p>
        </w:tc>
      </w:tr>
      <w:tr w:rsidR="0065231F" w14:paraId="5660A2AA" w14:textId="77777777">
        <w:trPr>
          <w:trHeight w:hRule="exact" w:val="470"/>
        </w:trPr>
        <w:tc>
          <w:tcPr>
            <w:tcW w:w="5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23377BA" w14:textId="77777777" w:rsidR="0065231F" w:rsidRDefault="0065231F"/>
        </w:tc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4D444" w14:textId="77777777" w:rsidR="0065231F" w:rsidRDefault="00000000">
            <w:pPr>
              <w:spacing w:line="220" w:lineRule="exact"/>
              <w:ind w:left="102"/>
            </w:pPr>
            <w:r>
              <w:rPr>
                <w:spacing w:val="1"/>
              </w:rPr>
              <w:t>(</w:t>
            </w:r>
            <w:r>
              <w:t>a)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su</w:t>
            </w:r>
            <w:r>
              <w:rPr>
                <w:spacing w:val="3"/>
              </w:rPr>
              <w:t>c</w:t>
            </w:r>
            <w:r>
              <w:t>h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m</w:t>
            </w:r>
            <w:r>
              <w:t>itt</w:t>
            </w:r>
            <w:r>
              <w:rPr>
                <w:spacing w:val="2"/>
              </w:rPr>
              <w:t>a</w:t>
            </w:r>
            <w:r>
              <w:rPr>
                <w:spacing w:val="-1"/>
              </w:rPr>
              <w:t>n</w:t>
            </w:r>
            <w:r>
              <w:t>ce</w:t>
            </w:r>
            <w:r>
              <w:rPr>
                <w:spacing w:val="-7"/>
              </w:rPr>
              <w:t xml:space="preserve"> </w:t>
            </w:r>
            <w:r>
              <w:t>t</w:t>
            </w:r>
            <w:r>
              <w:rPr>
                <w:spacing w:val="2"/>
              </w:rPr>
              <w:t>a</w:t>
            </w:r>
            <w:r>
              <w:rPr>
                <w:spacing w:val="-1"/>
              </w:rPr>
              <w:t>x</w:t>
            </w:r>
            <w:r>
              <w:t>a</w:t>
            </w:r>
            <w:r>
              <w:rPr>
                <w:spacing w:val="1"/>
              </w:rPr>
              <w:t>b</w:t>
            </w:r>
            <w:r>
              <w:t>le</w:t>
            </w:r>
            <w:r>
              <w:rPr>
                <w:spacing w:val="-6"/>
              </w:rPr>
              <w:t xml:space="preserve"> </w:t>
            </w:r>
            <w:r>
              <w:t>in</w:t>
            </w:r>
          </w:p>
          <w:p w14:paraId="11D0094D" w14:textId="77777777" w:rsidR="0065231F" w:rsidRDefault="00000000">
            <w:pPr>
              <w:ind w:left="102"/>
            </w:pPr>
            <w:r>
              <w:rPr>
                <w:spacing w:val="1"/>
              </w:rPr>
              <w:t>I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ia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</w:t>
            </w:r>
            <w:r>
              <w:t>er</w:t>
            </w:r>
            <w:r>
              <w:rPr>
                <w:spacing w:val="-2"/>
              </w:rPr>
              <w:t xml:space="preserve"> </w:t>
            </w:r>
            <w:r>
              <w:t>D</w:t>
            </w:r>
            <w:r>
              <w:rPr>
                <w:spacing w:val="3"/>
              </w:rPr>
              <w:t>T</w:t>
            </w:r>
            <w:r>
              <w:rPr>
                <w:spacing w:val="-2"/>
              </w:rPr>
              <w:t>A</w:t>
            </w:r>
            <w:r>
              <w:t>A</w:t>
            </w:r>
          </w:p>
        </w:tc>
        <w:tc>
          <w:tcPr>
            <w:tcW w:w="629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018538" w14:textId="77777777" w:rsidR="0065231F" w:rsidRDefault="00000000">
            <w:pPr>
              <w:spacing w:line="220" w:lineRule="exact"/>
              <w:ind w:left="2825" w:right="2824"/>
              <w:jc w:val="center"/>
            </w:pPr>
            <w:r>
              <w:rPr>
                <w:i/>
                <w:w w:val="99"/>
              </w:rPr>
              <w:t>Ye</w:t>
            </w:r>
            <w:r>
              <w:rPr>
                <w:i/>
                <w:spacing w:val="-1"/>
                <w:w w:val="99"/>
              </w:rPr>
              <w:t>s</w:t>
            </w:r>
            <w:r>
              <w:rPr>
                <w:i/>
                <w:spacing w:val="2"/>
                <w:w w:val="99"/>
              </w:rPr>
              <w:t>/</w:t>
            </w:r>
            <w:r>
              <w:rPr>
                <w:i/>
                <w:spacing w:val="-1"/>
                <w:w w:val="99"/>
              </w:rPr>
              <w:t>N</w:t>
            </w:r>
            <w:r>
              <w:rPr>
                <w:i/>
                <w:w w:val="99"/>
              </w:rPr>
              <w:t>o</w:t>
            </w:r>
          </w:p>
        </w:tc>
      </w:tr>
      <w:tr w:rsidR="0065231F" w14:paraId="5E0601A3" w14:textId="77777777">
        <w:trPr>
          <w:trHeight w:hRule="exact" w:val="281"/>
        </w:trPr>
        <w:tc>
          <w:tcPr>
            <w:tcW w:w="5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44D2E32" w14:textId="77777777" w:rsidR="0065231F" w:rsidRDefault="0065231F"/>
        </w:tc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F21738" w14:textId="77777777" w:rsidR="0065231F" w:rsidRDefault="00000000">
            <w:pPr>
              <w:spacing w:line="220" w:lineRule="exact"/>
              <w:ind w:left="102"/>
            </w:pPr>
            <w:r>
              <w:rPr>
                <w:spacing w:val="1"/>
              </w:rPr>
              <w:t>(b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4"/>
              </w:rPr>
              <w:t>y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s</w:t>
            </w:r>
            <w:r>
              <w:rPr>
                <w:spacing w:val="2"/>
              </w:rPr>
              <w:t>,</w:t>
            </w:r>
            <w:r>
              <w:rPr>
                <w:spacing w:val="1"/>
              </w:rPr>
              <w:t>––</w:t>
            </w:r>
            <w:proofErr w:type="gramEnd"/>
          </w:p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5719E20" w14:textId="77777777" w:rsidR="0065231F" w:rsidRDefault="0065231F"/>
        </w:tc>
        <w:tc>
          <w:tcPr>
            <w:tcW w:w="12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2CC2936" w14:textId="77777777" w:rsidR="0065231F" w:rsidRDefault="0065231F"/>
        </w:tc>
        <w:tc>
          <w:tcPr>
            <w:tcW w:w="10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D55D290" w14:textId="77777777" w:rsidR="0065231F" w:rsidRDefault="0065231F"/>
        </w:tc>
        <w:tc>
          <w:tcPr>
            <w:tcW w:w="10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07B9EE7" w14:textId="77777777" w:rsidR="0065231F" w:rsidRDefault="0065231F"/>
        </w:tc>
        <w:tc>
          <w:tcPr>
            <w:tcW w:w="1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18BCD6D" w14:textId="77777777" w:rsidR="0065231F" w:rsidRDefault="0065231F"/>
        </w:tc>
        <w:tc>
          <w:tcPr>
            <w:tcW w:w="12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B548958" w14:textId="77777777" w:rsidR="0065231F" w:rsidRDefault="0065231F"/>
        </w:tc>
        <w:tc>
          <w:tcPr>
            <w:tcW w:w="7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525B808" w14:textId="77777777" w:rsidR="0065231F" w:rsidRDefault="0065231F"/>
        </w:tc>
        <w:tc>
          <w:tcPr>
            <w:tcW w:w="73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311D431" w14:textId="77777777" w:rsidR="0065231F" w:rsidRDefault="0065231F"/>
        </w:tc>
      </w:tr>
      <w:tr w:rsidR="0065231F" w14:paraId="0CF7C3D3" w14:textId="77777777">
        <w:trPr>
          <w:trHeight w:hRule="exact" w:val="283"/>
        </w:trPr>
        <w:tc>
          <w:tcPr>
            <w:tcW w:w="5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779C002" w14:textId="77777777" w:rsidR="0065231F" w:rsidRDefault="0065231F"/>
        </w:tc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C7C587" w14:textId="77777777" w:rsidR="0065231F" w:rsidRDefault="00000000">
            <w:pPr>
              <w:spacing w:line="220" w:lineRule="exact"/>
              <w:ind w:left="349"/>
            </w:pPr>
            <w:r>
              <w:rPr>
                <w:spacing w:val="1"/>
              </w:rPr>
              <w:t>(</w:t>
            </w:r>
            <w:proofErr w:type="spellStart"/>
            <w:r>
              <w:t>i</w:t>
            </w:r>
            <w:proofErr w:type="spellEnd"/>
            <w:r>
              <w:t>)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1"/>
              </w:rPr>
              <w:t>r</w:t>
            </w:r>
            <w:r>
              <w:t>ticle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D</w:t>
            </w:r>
            <w:r>
              <w:rPr>
                <w:spacing w:val="3"/>
              </w:rPr>
              <w:t>T</w:t>
            </w:r>
            <w:r>
              <w:rPr>
                <w:spacing w:val="-2"/>
              </w:rPr>
              <w:t>A</w:t>
            </w:r>
            <w:r>
              <w:t>A</w:t>
            </w:r>
          </w:p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EF17360" w14:textId="77777777" w:rsidR="0065231F" w:rsidRDefault="0065231F"/>
        </w:tc>
        <w:tc>
          <w:tcPr>
            <w:tcW w:w="12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FE437F1" w14:textId="77777777" w:rsidR="0065231F" w:rsidRDefault="0065231F"/>
        </w:tc>
        <w:tc>
          <w:tcPr>
            <w:tcW w:w="10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142DB03" w14:textId="77777777" w:rsidR="0065231F" w:rsidRDefault="0065231F"/>
        </w:tc>
        <w:tc>
          <w:tcPr>
            <w:tcW w:w="10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CD8E05A" w14:textId="77777777" w:rsidR="0065231F" w:rsidRDefault="0065231F"/>
        </w:tc>
        <w:tc>
          <w:tcPr>
            <w:tcW w:w="1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723A380" w14:textId="77777777" w:rsidR="0065231F" w:rsidRDefault="0065231F"/>
        </w:tc>
        <w:tc>
          <w:tcPr>
            <w:tcW w:w="12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D44584A" w14:textId="77777777" w:rsidR="0065231F" w:rsidRDefault="0065231F"/>
        </w:tc>
        <w:tc>
          <w:tcPr>
            <w:tcW w:w="7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1FBF337" w14:textId="77777777" w:rsidR="0065231F" w:rsidRDefault="0065231F"/>
        </w:tc>
        <w:tc>
          <w:tcPr>
            <w:tcW w:w="73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9AE40C6" w14:textId="77777777" w:rsidR="0065231F" w:rsidRDefault="0065231F"/>
        </w:tc>
      </w:tr>
      <w:tr w:rsidR="0065231F" w14:paraId="2C70D940" w14:textId="77777777">
        <w:trPr>
          <w:trHeight w:hRule="exact" w:val="234"/>
        </w:trPr>
        <w:tc>
          <w:tcPr>
            <w:tcW w:w="5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8202B9A" w14:textId="77777777" w:rsidR="0065231F" w:rsidRDefault="0065231F"/>
        </w:tc>
        <w:tc>
          <w:tcPr>
            <w:tcW w:w="284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5358465" w14:textId="77777777" w:rsidR="0065231F" w:rsidRDefault="00000000">
            <w:pPr>
              <w:spacing w:line="220" w:lineRule="exact"/>
              <w:ind w:left="349"/>
            </w:pPr>
            <w:r>
              <w:rPr>
                <w:spacing w:val="1"/>
              </w:rPr>
              <w:t>(</w:t>
            </w:r>
            <w:r>
              <w:t>ii)</w:t>
            </w:r>
            <w:r>
              <w:rPr>
                <w:spacing w:val="-1"/>
              </w:rPr>
              <w:t xml:space="preserve"> </w:t>
            </w:r>
            <w:r>
              <w:t>l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g</w:t>
            </w:r>
            <w:r>
              <w:rPr>
                <w:spacing w:val="-2"/>
              </w:rPr>
              <w:t>-</w:t>
            </w:r>
            <w:r>
              <w:t>te</w:t>
            </w:r>
            <w:r>
              <w:rPr>
                <w:spacing w:val="3"/>
              </w:rPr>
              <w:t>r</w:t>
            </w:r>
            <w:r>
              <w:t>m</w:t>
            </w:r>
            <w:r>
              <w:rPr>
                <w:spacing w:val="-12"/>
              </w:rPr>
              <w:t xml:space="preserve"> </w:t>
            </w:r>
            <w:r>
              <w:t>c</w:t>
            </w:r>
            <w:r>
              <w:rPr>
                <w:spacing w:val="1"/>
              </w:rPr>
              <w:t>ap</w:t>
            </w:r>
            <w:r>
              <w:t>ital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g</w:t>
            </w:r>
            <w:r>
              <w:t>a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</w:t>
            </w:r>
            <w:r>
              <w:t>s</w:t>
            </w:r>
          </w:p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124DB2E" w14:textId="77777777" w:rsidR="0065231F" w:rsidRDefault="00000000">
            <w:pPr>
              <w:spacing w:line="220" w:lineRule="exact"/>
              <w:ind w:left="102"/>
            </w:pPr>
            <w:r>
              <w:t>Date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DF927EF" w14:textId="77777777" w:rsidR="0065231F" w:rsidRDefault="00000000">
            <w:pPr>
              <w:spacing w:line="220" w:lineRule="exact"/>
              <w:ind w:left="102"/>
            </w:pPr>
            <w:r>
              <w:rPr>
                <w:spacing w:val="3"/>
              </w:rPr>
              <w:t>T</w:t>
            </w:r>
            <w:r>
              <w:rPr>
                <w:spacing w:val="1"/>
              </w:rPr>
              <w:t>o</w:t>
            </w:r>
            <w:r>
              <w:t>tal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ale</w:t>
            </w:r>
          </w:p>
        </w:tc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A7DECD0" w14:textId="77777777" w:rsidR="0065231F" w:rsidRDefault="00000000">
            <w:pPr>
              <w:spacing w:line="220" w:lineRule="exact"/>
              <w:ind w:left="102"/>
            </w:pPr>
            <w:r>
              <w:t>Date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</w:p>
        </w:tc>
        <w:tc>
          <w:tcPr>
            <w:tcW w:w="1244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BF2E477" w14:textId="77777777" w:rsidR="0065231F" w:rsidRDefault="00000000">
            <w:pPr>
              <w:spacing w:line="220" w:lineRule="exact"/>
              <w:ind w:left="102"/>
            </w:pPr>
            <w:r>
              <w:rPr>
                <w:spacing w:val="-1"/>
              </w:rPr>
              <w:t>C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a</w:t>
            </w:r>
            <w:r>
              <w:rPr>
                <w:spacing w:val="3"/>
              </w:rPr>
              <w:t>c-</w:t>
            </w:r>
          </w:p>
        </w:tc>
        <w:tc>
          <w:tcPr>
            <w:tcW w:w="1334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033A191" w14:textId="77777777" w:rsidR="0065231F" w:rsidRDefault="00000000">
            <w:pPr>
              <w:spacing w:line="220" w:lineRule="exact"/>
              <w:ind w:left="102"/>
            </w:pPr>
            <w:r>
              <w:rPr>
                <w:spacing w:val="-1"/>
              </w:rPr>
              <w:t>C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3"/>
              </w:rPr>
              <w:t>i</w:t>
            </w:r>
            <w:r>
              <w:rPr>
                <w:spacing w:val="-1"/>
              </w:rPr>
              <w:t>m-</w:t>
            </w:r>
          </w:p>
        </w:tc>
        <w:tc>
          <w:tcPr>
            <w:tcW w:w="73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7CA06BA" w14:textId="77777777" w:rsidR="0065231F" w:rsidRDefault="00000000">
            <w:pPr>
              <w:spacing w:line="220" w:lineRule="exact"/>
              <w:ind w:left="100"/>
            </w:pPr>
            <w:r>
              <w:rPr>
                <w:spacing w:val="-2"/>
              </w:rPr>
              <w:t>L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C</w:t>
            </w:r>
            <w:r>
              <w:t>G</w:t>
            </w:r>
          </w:p>
        </w:tc>
      </w:tr>
      <w:tr w:rsidR="0065231F" w14:paraId="1F57C314" w14:textId="77777777">
        <w:trPr>
          <w:trHeight w:hRule="exact" w:val="230"/>
        </w:trPr>
        <w:tc>
          <w:tcPr>
            <w:tcW w:w="5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04B3143" w14:textId="77777777" w:rsidR="0065231F" w:rsidRDefault="0065231F"/>
        </w:tc>
        <w:tc>
          <w:tcPr>
            <w:tcW w:w="284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FAD95FA" w14:textId="77777777" w:rsidR="0065231F" w:rsidRDefault="0065231F"/>
        </w:tc>
        <w:tc>
          <w:tcPr>
            <w:tcW w:w="5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15F9255" w14:textId="77777777" w:rsidR="0065231F" w:rsidRDefault="00000000">
            <w:pPr>
              <w:spacing w:line="200" w:lineRule="exact"/>
              <w:ind w:left="102"/>
            </w:pPr>
            <w:r>
              <w:rPr>
                <w:spacing w:val="1"/>
              </w:rPr>
              <w:t>o</w:t>
            </w:r>
            <w:r>
              <w:t>f</w:t>
            </w:r>
          </w:p>
        </w:tc>
        <w:tc>
          <w:tcPr>
            <w:tcW w:w="12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A7D8810" w14:textId="77777777" w:rsidR="0065231F" w:rsidRDefault="00000000">
            <w:pPr>
              <w:spacing w:line="200" w:lineRule="exact"/>
              <w:ind w:left="102"/>
            </w:pPr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ns</w:t>
            </w:r>
            <w:r>
              <w:t>i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r</w:t>
            </w:r>
            <w:r>
              <w:t>ati</w:t>
            </w:r>
            <w:r>
              <w:rPr>
                <w:spacing w:val="1"/>
              </w:rPr>
              <w:t>o</w:t>
            </w:r>
            <w:r>
              <w:t>n</w:t>
            </w:r>
          </w:p>
        </w:tc>
        <w:tc>
          <w:tcPr>
            <w:tcW w:w="10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CD9CF10" w14:textId="77777777" w:rsidR="0065231F" w:rsidRDefault="00000000">
            <w:pPr>
              <w:spacing w:line="200" w:lineRule="exact"/>
              <w:ind w:left="102"/>
            </w:pPr>
            <w:r>
              <w:t>a</w:t>
            </w:r>
            <w:r>
              <w:rPr>
                <w:spacing w:val="1"/>
              </w:rPr>
              <w:t>cq</w:t>
            </w:r>
            <w:r>
              <w:rPr>
                <w:spacing w:val="-1"/>
              </w:rPr>
              <w:t>u</w:t>
            </w:r>
            <w:r>
              <w:t>i</w:t>
            </w:r>
            <w:r>
              <w:rPr>
                <w:spacing w:val="-1"/>
              </w:rPr>
              <w:t>s</w:t>
            </w:r>
            <w:r>
              <w:t>iti</w:t>
            </w:r>
            <w:r>
              <w:rPr>
                <w:spacing w:val="3"/>
              </w:rPr>
              <w:t>o</w:t>
            </w:r>
            <w:r>
              <w:t>n</w:t>
            </w:r>
          </w:p>
        </w:tc>
        <w:tc>
          <w:tcPr>
            <w:tcW w:w="1244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AE97F50" w14:textId="77777777" w:rsidR="0065231F" w:rsidRDefault="00000000">
            <w:pPr>
              <w:spacing w:line="200" w:lineRule="exact"/>
              <w:ind w:left="102"/>
            </w:pPr>
            <w:proofErr w:type="spellStart"/>
            <w:r>
              <w:rPr>
                <w:spacing w:val="1"/>
              </w:rPr>
              <w:t>q</w:t>
            </w:r>
            <w:r>
              <w:rPr>
                <w:spacing w:val="-1"/>
              </w:rPr>
              <w:t>u</w:t>
            </w:r>
            <w:r>
              <w:t>i</w:t>
            </w:r>
            <w:r>
              <w:rPr>
                <w:spacing w:val="-1"/>
              </w:rPr>
              <w:t>s</w:t>
            </w:r>
            <w:r>
              <w:t>iti</w:t>
            </w:r>
            <w:r>
              <w:rPr>
                <w:spacing w:val="3"/>
              </w:rPr>
              <w:t>o</w:t>
            </w:r>
            <w:r>
              <w:t>n</w:t>
            </w:r>
            <w:proofErr w:type="spellEnd"/>
          </w:p>
        </w:tc>
        <w:tc>
          <w:tcPr>
            <w:tcW w:w="1334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AC60C7B" w14:textId="77777777" w:rsidR="0065231F" w:rsidRDefault="00000000">
            <w:pPr>
              <w:spacing w:line="200" w:lineRule="exact"/>
              <w:ind w:left="102"/>
            </w:pPr>
            <w:proofErr w:type="spellStart"/>
            <w:r>
              <w:rPr>
                <w:spacing w:val="1"/>
              </w:rPr>
              <w:t>pro</w:t>
            </w:r>
            <w:r>
              <w:rPr>
                <w:spacing w:val="-1"/>
              </w:rPr>
              <w:t>v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m</w:t>
            </w:r>
            <w:r>
              <w:t>e</w:t>
            </w:r>
            <w:r>
              <w:rPr>
                <w:spacing w:val="-1"/>
              </w:rPr>
              <w:t>n</w:t>
            </w:r>
            <w:r>
              <w:t>t</w:t>
            </w:r>
            <w:proofErr w:type="spellEnd"/>
            <w:r>
              <w:t>,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i</w:t>
            </w:r>
            <w:r>
              <w:t>f</w:t>
            </w:r>
          </w:p>
        </w:tc>
        <w:tc>
          <w:tcPr>
            <w:tcW w:w="7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AD9C497" w14:textId="77777777" w:rsidR="0065231F" w:rsidRDefault="0065231F"/>
        </w:tc>
      </w:tr>
      <w:tr w:rsidR="0065231F" w14:paraId="4E5792E7" w14:textId="77777777">
        <w:trPr>
          <w:trHeight w:hRule="exact" w:val="234"/>
        </w:trPr>
        <w:tc>
          <w:tcPr>
            <w:tcW w:w="54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E3912A" w14:textId="77777777" w:rsidR="0065231F" w:rsidRDefault="0065231F"/>
        </w:tc>
        <w:tc>
          <w:tcPr>
            <w:tcW w:w="284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44A2E5" w14:textId="77777777" w:rsidR="0065231F" w:rsidRDefault="0065231F"/>
        </w:tc>
        <w:tc>
          <w:tcPr>
            <w:tcW w:w="5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29EC3B" w14:textId="77777777" w:rsidR="0065231F" w:rsidRDefault="00000000">
            <w:pPr>
              <w:spacing w:line="200" w:lineRule="exact"/>
              <w:ind w:left="102"/>
            </w:pPr>
            <w:r>
              <w:rPr>
                <w:spacing w:val="-1"/>
              </w:rPr>
              <w:t>s</w:t>
            </w:r>
            <w:r>
              <w:t>ale</w:t>
            </w:r>
          </w:p>
        </w:tc>
        <w:tc>
          <w:tcPr>
            <w:tcW w:w="129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586062" w14:textId="77777777" w:rsidR="0065231F" w:rsidRDefault="0065231F"/>
        </w:tc>
        <w:tc>
          <w:tcPr>
            <w:tcW w:w="109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767E59" w14:textId="77777777" w:rsidR="0065231F" w:rsidRDefault="0065231F"/>
        </w:tc>
        <w:tc>
          <w:tcPr>
            <w:tcW w:w="1244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9E1A4" w14:textId="77777777" w:rsidR="0065231F" w:rsidRDefault="0065231F"/>
        </w:tc>
        <w:tc>
          <w:tcPr>
            <w:tcW w:w="1334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B22B18" w14:textId="77777777" w:rsidR="0065231F" w:rsidRDefault="00000000">
            <w:pPr>
              <w:spacing w:line="200" w:lineRule="exact"/>
              <w:ind w:left="102"/>
            </w:pPr>
            <w:r>
              <w:t>a</w:t>
            </w:r>
            <w:r>
              <w:rPr>
                <w:spacing w:val="1"/>
              </w:rPr>
              <w:t>n</w:t>
            </w:r>
            <w:r>
              <w:t>y</w:t>
            </w:r>
          </w:p>
        </w:tc>
        <w:tc>
          <w:tcPr>
            <w:tcW w:w="73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2BFB61" w14:textId="77777777" w:rsidR="0065231F" w:rsidRDefault="0065231F"/>
        </w:tc>
      </w:tr>
      <w:tr w:rsidR="0065231F" w14:paraId="41EA51AC" w14:textId="77777777">
        <w:trPr>
          <w:trHeight w:hRule="exact" w:val="235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0AB7985" w14:textId="77777777" w:rsidR="0065231F" w:rsidRDefault="0065231F"/>
        </w:tc>
        <w:tc>
          <w:tcPr>
            <w:tcW w:w="284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D618F60" w14:textId="77777777" w:rsidR="0065231F" w:rsidRDefault="00000000">
            <w:pPr>
              <w:spacing w:line="220" w:lineRule="exact"/>
              <w:ind w:left="349"/>
            </w:pPr>
            <w:r>
              <w:rPr>
                <w:spacing w:val="1"/>
              </w:rPr>
              <w:t>(</w:t>
            </w:r>
            <w:r>
              <w:t>iii)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sh</w:t>
            </w:r>
            <w:r>
              <w:rPr>
                <w:spacing w:val="1"/>
              </w:rPr>
              <w:t>ort</w:t>
            </w:r>
            <w:r>
              <w:rPr>
                <w:spacing w:val="-2"/>
              </w:rPr>
              <w:t>-</w:t>
            </w:r>
            <w:r>
              <w:t>te</w:t>
            </w:r>
            <w:r>
              <w:rPr>
                <w:spacing w:val="3"/>
              </w:rPr>
              <w:t>r</w:t>
            </w:r>
            <w:r>
              <w:t>m</w:t>
            </w:r>
            <w:r>
              <w:rPr>
                <w:spacing w:val="-9"/>
              </w:rPr>
              <w:t xml:space="preserve"> </w:t>
            </w:r>
            <w:r>
              <w:t>c</w:t>
            </w:r>
            <w:r>
              <w:rPr>
                <w:spacing w:val="1"/>
              </w:rPr>
              <w:t>ap</w:t>
            </w:r>
            <w:r>
              <w:t>ital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g</w:t>
            </w:r>
            <w:r>
              <w:rPr>
                <w:spacing w:val="3"/>
              </w:rPr>
              <w:t>a</w:t>
            </w:r>
            <w:r>
              <w:t>i</w:t>
            </w:r>
            <w:r>
              <w:rPr>
                <w:spacing w:val="1"/>
              </w:rPr>
              <w:t>n</w:t>
            </w:r>
            <w:r>
              <w:t>s</w:t>
            </w:r>
          </w:p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2C62839" w14:textId="77777777" w:rsidR="0065231F" w:rsidRDefault="00000000">
            <w:pPr>
              <w:spacing w:line="220" w:lineRule="exact"/>
              <w:ind w:left="102"/>
            </w:pPr>
            <w:r>
              <w:t>Date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701DE16" w14:textId="77777777" w:rsidR="0065231F" w:rsidRDefault="00000000">
            <w:pPr>
              <w:spacing w:line="220" w:lineRule="exact"/>
              <w:ind w:left="102"/>
            </w:pPr>
            <w:r>
              <w:rPr>
                <w:spacing w:val="3"/>
              </w:rPr>
              <w:t>T</w:t>
            </w:r>
            <w:r>
              <w:rPr>
                <w:spacing w:val="1"/>
              </w:rPr>
              <w:t>o</w:t>
            </w:r>
            <w:r>
              <w:t>tal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ale</w:t>
            </w:r>
          </w:p>
        </w:tc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DB1C17E" w14:textId="77777777" w:rsidR="0065231F" w:rsidRDefault="00000000">
            <w:pPr>
              <w:spacing w:line="220" w:lineRule="exact"/>
              <w:ind w:left="102"/>
            </w:pPr>
            <w:r>
              <w:t>Date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</w:p>
        </w:tc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758CDE7" w14:textId="77777777" w:rsidR="0065231F" w:rsidRDefault="00000000">
            <w:pPr>
              <w:spacing w:line="220" w:lineRule="exact"/>
              <w:ind w:left="102"/>
            </w:pPr>
            <w:r>
              <w:rPr>
                <w:spacing w:val="-1"/>
              </w:rPr>
              <w:t>C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</w:p>
        </w:tc>
        <w:tc>
          <w:tcPr>
            <w:tcW w:w="140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4DFC333" w14:textId="77777777" w:rsidR="0065231F" w:rsidRDefault="00000000">
            <w:pPr>
              <w:spacing w:line="220" w:lineRule="exact"/>
              <w:ind w:left="103"/>
            </w:pPr>
            <w:r>
              <w:rPr>
                <w:spacing w:val="-1"/>
              </w:rPr>
              <w:t>C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3"/>
              </w:rPr>
              <w:t>i</w:t>
            </w:r>
            <w:r>
              <w:rPr>
                <w:spacing w:val="-1"/>
              </w:rPr>
              <w:t>m-</w:t>
            </w:r>
          </w:p>
        </w:tc>
        <w:tc>
          <w:tcPr>
            <w:tcW w:w="81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75062C7" w14:textId="77777777" w:rsidR="0065231F" w:rsidRDefault="00000000">
            <w:pPr>
              <w:spacing w:line="220" w:lineRule="exact"/>
              <w:ind w:left="102"/>
            </w:pPr>
            <w:r>
              <w:t>S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C</w:t>
            </w:r>
            <w:r>
              <w:t>G</w:t>
            </w:r>
          </w:p>
        </w:tc>
      </w:tr>
      <w:tr w:rsidR="0065231F" w14:paraId="3855C47E" w14:textId="77777777">
        <w:trPr>
          <w:trHeight w:hRule="exact" w:val="229"/>
        </w:trPr>
        <w:tc>
          <w:tcPr>
            <w:tcW w:w="5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54C041B" w14:textId="77777777" w:rsidR="0065231F" w:rsidRDefault="0065231F"/>
        </w:tc>
        <w:tc>
          <w:tcPr>
            <w:tcW w:w="284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0466ABB" w14:textId="77777777" w:rsidR="0065231F" w:rsidRDefault="0065231F"/>
        </w:tc>
        <w:tc>
          <w:tcPr>
            <w:tcW w:w="5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879697E" w14:textId="77777777" w:rsidR="0065231F" w:rsidRDefault="00000000">
            <w:pPr>
              <w:spacing w:line="200" w:lineRule="exact"/>
              <w:ind w:left="102"/>
            </w:pPr>
            <w:r>
              <w:rPr>
                <w:spacing w:val="1"/>
              </w:rPr>
              <w:t>o</w:t>
            </w:r>
            <w:r>
              <w:t>f</w:t>
            </w:r>
          </w:p>
        </w:tc>
        <w:tc>
          <w:tcPr>
            <w:tcW w:w="12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4D0CD48" w14:textId="77777777" w:rsidR="0065231F" w:rsidRDefault="00000000">
            <w:pPr>
              <w:spacing w:line="200" w:lineRule="exact"/>
              <w:ind w:left="102"/>
            </w:pPr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ns</w:t>
            </w:r>
            <w:r>
              <w:t>i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r</w:t>
            </w:r>
            <w:r>
              <w:t>ati</w:t>
            </w:r>
            <w:r>
              <w:rPr>
                <w:spacing w:val="1"/>
              </w:rPr>
              <w:t>o</w:t>
            </w:r>
            <w:r>
              <w:t>n</w:t>
            </w:r>
          </w:p>
        </w:tc>
        <w:tc>
          <w:tcPr>
            <w:tcW w:w="10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9601A13" w14:textId="77777777" w:rsidR="0065231F" w:rsidRDefault="00000000">
            <w:pPr>
              <w:spacing w:line="200" w:lineRule="exact"/>
              <w:ind w:left="102"/>
            </w:pPr>
            <w:r>
              <w:t>a</w:t>
            </w:r>
            <w:r>
              <w:rPr>
                <w:spacing w:val="1"/>
              </w:rPr>
              <w:t>cq</w:t>
            </w:r>
            <w:r>
              <w:rPr>
                <w:spacing w:val="-1"/>
              </w:rPr>
              <w:t>u</w:t>
            </w:r>
            <w:r>
              <w:t>i</w:t>
            </w:r>
            <w:r>
              <w:rPr>
                <w:spacing w:val="-1"/>
              </w:rPr>
              <w:t>s</w:t>
            </w:r>
            <w:r>
              <w:t>iti</w:t>
            </w:r>
            <w:r>
              <w:rPr>
                <w:spacing w:val="3"/>
              </w:rPr>
              <w:t>o</w:t>
            </w:r>
            <w:r>
              <w:t>n</w:t>
            </w:r>
          </w:p>
        </w:tc>
        <w:tc>
          <w:tcPr>
            <w:tcW w:w="10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6D5195B" w14:textId="77777777" w:rsidR="0065231F" w:rsidRDefault="00000000">
            <w:pPr>
              <w:spacing w:line="200" w:lineRule="exact"/>
              <w:ind w:left="102"/>
            </w:pPr>
            <w:r>
              <w:t>a</w:t>
            </w:r>
            <w:r>
              <w:rPr>
                <w:spacing w:val="1"/>
              </w:rPr>
              <w:t>cq</w:t>
            </w:r>
            <w:r>
              <w:rPr>
                <w:spacing w:val="-1"/>
              </w:rPr>
              <w:t>u</w:t>
            </w:r>
            <w:r>
              <w:t>i</w:t>
            </w:r>
            <w:r>
              <w:rPr>
                <w:spacing w:val="-1"/>
              </w:rPr>
              <w:t>s</w:t>
            </w:r>
            <w:r>
              <w:t>iti</w:t>
            </w:r>
            <w:r>
              <w:rPr>
                <w:spacing w:val="3"/>
              </w:rPr>
              <w:t>o</w:t>
            </w:r>
            <w:r>
              <w:t>n</w:t>
            </w:r>
          </w:p>
        </w:tc>
        <w:tc>
          <w:tcPr>
            <w:tcW w:w="1409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83A725B" w14:textId="77777777" w:rsidR="0065231F" w:rsidRDefault="00000000">
            <w:pPr>
              <w:spacing w:line="200" w:lineRule="exact"/>
              <w:ind w:left="103"/>
            </w:pPr>
            <w:proofErr w:type="spellStart"/>
            <w:r>
              <w:rPr>
                <w:spacing w:val="1"/>
              </w:rPr>
              <w:t>pro</w:t>
            </w:r>
            <w:r>
              <w:rPr>
                <w:spacing w:val="-1"/>
              </w:rPr>
              <w:t>v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m</w:t>
            </w:r>
            <w:r>
              <w:t>e</w:t>
            </w:r>
            <w:r>
              <w:rPr>
                <w:spacing w:val="-1"/>
              </w:rPr>
              <w:t>n</w:t>
            </w:r>
            <w:r>
              <w:t>t</w:t>
            </w:r>
            <w:proofErr w:type="spellEnd"/>
            <w:r>
              <w:t>,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i</w:t>
            </w:r>
            <w:r>
              <w:t>f</w:t>
            </w:r>
          </w:p>
        </w:tc>
        <w:tc>
          <w:tcPr>
            <w:tcW w:w="81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541CCAC" w14:textId="77777777" w:rsidR="0065231F" w:rsidRDefault="0065231F"/>
        </w:tc>
      </w:tr>
      <w:tr w:rsidR="0065231F" w14:paraId="7F870B7F" w14:textId="77777777">
        <w:trPr>
          <w:trHeight w:hRule="exact" w:val="237"/>
        </w:trPr>
        <w:tc>
          <w:tcPr>
            <w:tcW w:w="5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D5FDFBA" w14:textId="77777777" w:rsidR="0065231F" w:rsidRDefault="0065231F"/>
        </w:tc>
        <w:tc>
          <w:tcPr>
            <w:tcW w:w="284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16C71F" w14:textId="77777777" w:rsidR="0065231F" w:rsidRDefault="0065231F"/>
        </w:tc>
        <w:tc>
          <w:tcPr>
            <w:tcW w:w="5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E1E752" w14:textId="77777777" w:rsidR="0065231F" w:rsidRDefault="00000000">
            <w:pPr>
              <w:spacing w:line="200" w:lineRule="exact"/>
              <w:ind w:left="102"/>
            </w:pPr>
            <w:r>
              <w:rPr>
                <w:spacing w:val="-1"/>
              </w:rPr>
              <w:t>s</w:t>
            </w:r>
            <w:r>
              <w:t>ale</w:t>
            </w:r>
          </w:p>
        </w:tc>
        <w:tc>
          <w:tcPr>
            <w:tcW w:w="129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7426C1" w14:textId="77777777" w:rsidR="0065231F" w:rsidRDefault="0065231F"/>
        </w:tc>
        <w:tc>
          <w:tcPr>
            <w:tcW w:w="109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FF9E97" w14:textId="77777777" w:rsidR="0065231F" w:rsidRDefault="0065231F"/>
        </w:tc>
        <w:tc>
          <w:tcPr>
            <w:tcW w:w="109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73F706" w14:textId="77777777" w:rsidR="0065231F" w:rsidRDefault="0065231F"/>
        </w:tc>
        <w:tc>
          <w:tcPr>
            <w:tcW w:w="140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D877CC" w14:textId="77777777" w:rsidR="0065231F" w:rsidRDefault="00000000">
            <w:pPr>
              <w:spacing w:line="200" w:lineRule="exact"/>
              <w:ind w:left="103"/>
            </w:pPr>
            <w:r>
              <w:t>a</w:t>
            </w:r>
            <w:r>
              <w:rPr>
                <w:spacing w:val="1"/>
              </w:rPr>
              <w:t>n</w:t>
            </w:r>
            <w:r>
              <w:t>y</w:t>
            </w:r>
          </w:p>
        </w:tc>
        <w:tc>
          <w:tcPr>
            <w:tcW w:w="81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78A60D" w14:textId="77777777" w:rsidR="0065231F" w:rsidRDefault="0065231F"/>
        </w:tc>
      </w:tr>
      <w:tr w:rsidR="0065231F" w14:paraId="4052487C" w14:textId="77777777">
        <w:trPr>
          <w:trHeight w:hRule="exact" w:val="470"/>
        </w:trPr>
        <w:tc>
          <w:tcPr>
            <w:tcW w:w="5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AD111FA" w14:textId="77777777" w:rsidR="0065231F" w:rsidRDefault="0065231F"/>
        </w:tc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AB93FD" w14:textId="77777777" w:rsidR="0065231F" w:rsidRDefault="00000000">
            <w:pPr>
              <w:spacing w:line="220" w:lineRule="exact"/>
              <w:ind w:left="349"/>
            </w:pPr>
            <w:r>
              <w:rPr>
                <w:spacing w:val="1"/>
              </w:rPr>
              <w:t>(</w:t>
            </w:r>
            <w:r>
              <w:t>i</w:t>
            </w:r>
            <w:r>
              <w:rPr>
                <w:spacing w:val="-1"/>
              </w:rPr>
              <w:t>v</w:t>
            </w:r>
            <w:r>
              <w:t>)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r</w:t>
            </w:r>
            <w:r>
              <w:t>ate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u</w:t>
            </w:r>
            <w:r>
              <w:t>cti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2"/>
              </w:rPr>
              <w:t>a</w:t>
            </w:r>
            <w:r>
              <w:t>x</w:t>
            </w:r>
          </w:p>
          <w:p w14:paraId="6E59279A" w14:textId="77777777" w:rsidR="0065231F" w:rsidRDefault="00000000">
            <w:pPr>
              <w:ind w:left="349"/>
            </w:pPr>
            <w:r>
              <w:t>at</w:t>
            </w:r>
            <w:r>
              <w:rPr>
                <w:spacing w:val="-1"/>
              </w:rPr>
              <w:t xml:space="preserve"> s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ce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</w:t>
            </w:r>
            <w:r>
              <w:t>er</w:t>
            </w:r>
            <w:r>
              <w:rPr>
                <w:spacing w:val="-2"/>
              </w:rPr>
              <w:t xml:space="preserve"> </w:t>
            </w:r>
            <w:r>
              <w:t>D</w:t>
            </w:r>
            <w:r>
              <w:rPr>
                <w:spacing w:val="3"/>
              </w:rPr>
              <w:t>T</w:t>
            </w:r>
            <w:r>
              <w:rPr>
                <w:spacing w:val="-2"/>
              </w:rPr>
              <w:t>A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(</w:t>
            </w:r>
            <w:r>
              <w:t>%)</w:t>
            </w:r>
          </w:p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D511EDA" w14:textId="77777777" w:rsidR="0065231F" w:rsidRDefault="0065231F"/>
        </w:tc>
        <w:tc>
          <w:tcPr>
            <w:tcW w:w="12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C197E37" w14:textId="77777777" w:rsidR="0065231F" w:rsidRDefault="0065231F"/>
        </w:tc>
        <w:tc>
          <w:tcPr>
            <w:tcW w:w="10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90BE8E8" w14:textId="77777777" w:rsidR="0065231F" w:rsidRDefault="0065231F"/>
        </w:tc>
        <w:tc>
          <w:tcPr>
            <w:tcW w:w="10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8F2FFD2" w14:textId="77777777" w:rsidR="0065231F" w:rsidRDefault="0065231F"/>
        </w:tc>
        <w:tc>
          <w:tcPr>
            <w:tcW w:w="1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D4CF893" w14:textId="77777777" w:rsidR="0065231F" w:rsidRDefault="0065231F"/>
        </w:tc>
        <w:tc>
          <w:tcPr>
            <w:tcW w:w="12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CE8FEB5" w14:textId="77777777" w:rsidR="0065231F" w:rsidRDefault="0065231F"/>
        </w:tc>
        <w:tc>
          <w:tcPr>
            <w:tcW w:w="7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18067C1" w14:textId="77777777" w:rsidR="0065231F" w:rsidRDefault="0065231F"/>
        </w:tc>
        <w:tc>
          <w:tcPr>
            <w:tcW w:w="73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61936A5" w14:textId="77777777" w:rsidR="0065231F" w:rsidRDefault="0065231F"/>
        </w:tc>
      </w:tr>
      <w:tr w:rsidR="0065231F" w14:paraId="69F5178B" w14:textId="77777777">
        <w:trPr>
          <w:trHeight w:hRule="exact" w:val="751"/>
        </w:trPr>
        <w:tc>
          <w:tcPr>
            <w:tcW w:w="5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FB3904B" w14:textId="77777777" w:rsidR="0065231F" w:rsidRDefault="0065231F"/>
        </w:tc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B35F85" w14:textId="77777777" w:rsidR="0065231F" w:rsidRDefault="00000000">
            <w:pPr>
              <w:spacing w:line="220" w:lineRule="exact"/>
              <w:ind w:left="102"/>
            </w:pPr>
            <w:r>
              <w:rPr>
                <w:spacing w:val="1"/>
              </w:rPr>
              <w:t>(</w:t>
            </w:r>
            <w:r>
              <w:t>c)</w:t>
            </w:r>
            <w:r>
              <w:rPr>
                <w:spacing w:val="-1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1"/>
              </w:rPr>
              <w:t>n</w:t>
            </w:r>
            <w:r>
              <w:rPr>
                <w:spacing w:val="1"/>
              </w:rPr>
              <w:t>o</w:t>
            </w:r>
            <w:proofErr w:type="gramEnd"/>
            <w:r>
              <w:t>,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f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s</w:t>
            </w:r>
            <w:r>
              <w:t>h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br</w:t>
            </w:r>
            <w:r>
              <w:t>ief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s</w:t>
            </w:r>
            <w:r>
              <w:rPr>
                <w:spacing w:val="3"/>
              </w:rPr>
              <w:t>o</w:t>
            </w:r>
            <w:r>
              <w:rPr>
                <w:spacing w:val="-1"/>
              </w:rPr>
              <w:t>ns</w:t>
            </w:r>
            <w:r>
              <w:t>,</w:t>
            </w:r>
          </w:p>
          <w:p w14:paraId="7A6435B9" w14:textId="77777777" w:rsidR="0065231F" w:rsidRDefault="00000000">
            <w:pPr>
              <w:ind w:left="102"/>
            </w:pPr>
            <w:r>
              <w:rPr>
                <w:spacing w:val="-1"/>
              </w:rPr>
              <w:t>s</w:t>
            </w:r>
            <w:r>
              <w:rPr>
                <w:spacing w:val="1"/>
              </w:rPr>
              <w:t>p</w:t>
            </w:r>
            <w:r>
              <w:t>e</w:t>
            </w:r>
            <w:r>
              <w:rPr>
                <w:spacing w:val="1"/>
              </w:rPr>
              <w:t>c</w:t>
            </w:r>
            <w:r>
              <w:t>if</w:t>
            </w:r>
            <w:r>
              <w:rPr>
                <w:spacing w:val="-1"/>
              </w:rPr>
              <w:t>y</w:t>
            </w:r>
            <w: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1"/>
              </w:rPr>
              <w:t>r</w:t>
            </w:r>
            <w:r>
              <w:t>ticle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D</w:t>
            </w:r>
            <w:r>
              <w:rPr>
                <w:spacing w:val="5"/>
              </w:rPr>
              <w:t>T</w:t>
            </w:r>
            <w:r>
              <w:t>AA</w:t>
            </w:r>
          </w:p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16DF430" w14:textId="77777777" w:rsidR="0065231F" w:rsidRDefault="0065231F"/>
        </w:tc>
        <w:tc>
          <w:tcPr>
            <w:tcW w:w="12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23DCA8D" w14:textId="77777777" w:rsidR="0065231F" w:rsidRDefault="0065231F"/>
        </w:tc>
        <w:tc>
          <w:tcPr>
            <w:tcW w:w="10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7905977" w14:textId="77777777" w:rsidR="0065231F" w:rsidRDefault="0065231F"/>
        </w:tc>
        <w:tc>
          <w:tcPr>
            <w:tcW w:w="10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7C506B1" w14:textId="77777777" w:rsidR="0065231F" w:rsidRDefault="0065231F"/>
        </w:tc>
        <w:tc>
          <w:tcPr>
            <w:tcW w:w="1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C9E93B0" w14:textId="77777777" w:rsidR="0065231F" w:rsidRDefault="0065231F"/>
        </w:tc>
        <w:tc>
          <w:tcPr>
            <w:tcW w:w="12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A94832F" w14:textId="77777777" w:rsidR="0065231F" w:rsidRDefault="0065231F"/>
        </w:tc>
        <w:tc>
          <w:tcPr>
            <w:tcW w:w="7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E79570C" w14:textId="77777777" w:rsidR="0065231F" w:rsidRDefault="0065231F"/>
        </w:tc>
        <w:tc>
          <w:tcPr>
            <w:tcW w:w="73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00D5150" w14:textId="77777777" w:rsidR="0065231F" w:rsidRDefault="0065231F"/>
        </w:tc>
      </w:tr>
      <w:tr w:rsidR="0065231F" w14:paraId="145384B7" w14:textId="77777777">
        <w:trPr>
          <w:trHeight w:hRule="exact" w:val="283"/>
        </w:trPr>
        <w:tc>
          <w:tcPr>
            <w:tcW w:w="5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A951326" w14:textId="77777777" w:rsidR="0065231F" w:rsidRDefault="0065231F"/>
        </w:tc>
        <w:tc>
          <w:tcPr>
            <w:tcW w:w="914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C88F9" w14:textId="77777777" w:rsidR="0065231F" w:rsidRDefault="0065231F">
            <w:pPr>
              <w:spacing w:before="18" w:line="260" w:lineRule="exact"/>
              <w:rPr>
                <w:sz w:val="26"/>
                <w:szCs w:val="26"/>
              </w:rPr>
            </w:pPr>
          </w:p>
          <w:p w14:paraId="2FEF8F26" w14:textId="77777777" w:rsidR="0065231F" w:rsidRDefault="00000000">
            <w:pPr>
              <w:ind w:left="102"/>
            </w:pPr>
            <w:r>
              <w:rPr>
                <w:b/>
              </w:rPr>
              <w:t>D.</w:t>
            </w:r>
            <w:r>
              <w:rPr>
                <w:b/>
                <w:spacing w:val="-1"/>
              </w:rPr>
              <w:t xml:space="preserve"> I</w:t>
            </w:r>
            <w:r>
              <w:rPr>
                <w:b/>
              </w:rPr>
              <w:t>f r</w:t>
            </w:r>
            <w:r>
              <w:rPr>
                <w:b/>
                <w:spacing w:val="3"/>
              </w:rPr>
              <w:t>e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it</w:t>
            </w:r>
            <w:r>
              <w:rPr>
                <w:b/>
                <w:spacing w:val="1"/>
              </w:rPr>
              <w:t>ta</w:t>
            </w:r>
            <w:r>
              <w:rPr>
                <w:b/>
              </w:rPr>
              <w:t>nce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ov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1"/>
              </w:rPr>
              <w:t xml:space="preserve"> s</w:t>
            </w:r>
            <w:r>
              <w:rPr>
                <w:b/>
              </w:rPr>
              <w:t>u</w:t>
            </w:r>
            <w:r>
              <w:rPr>
                <w:b/>
                <w:spacing w:val="3"/>
              </w:rPr>
              <w:t>b</w:t>
            </w:r>
            <w:r>
              <w:rPr>
                <w:b/>
                <w:spacing w:val="1"/>
              </w:rPr>
              <w:t>-</w:t>
            </w:r>
            <w:r>
              <w:rPr>
                <w:b/>
              </w:rPr>
              <w:t>it</w:t>
            </w:r>
            <w:r>
              <w:rPr>
                <w:b/>
                <w:spacing w:val="3"/>
              </w:rPr>
              <w:t>e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</w:t>
            </w:r>
            <w:r>
              <w:rPr>
                <w:b/>
                <w:spacing w:val="1"/>
              </w:rPr>
              <w:t xml:space="preserve"> a</w:t>
            </w:r>
            <w:r>
              <w:rPr>
                <w:b/>
              </w:rPr>
              <w:t>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</w:t>
            </w:r>
          </w:p>
        </w:tc>
      </w:tr>
      <w:tr w:rsidR="0065231F" w14:paraId="18DD0AE6" w14:textId="77777777">
        <w:trPr>
          <w:trHeight w:hRule="exact" w:val="295"/>
        </w:trPr>
        <w:tc>
          <w:tcPr>
            <w:tcW w:w="5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3172723" w14:textId="77777777" w:rsidR="0065231F" w:rsidRDefault="0065231F"/>
        </w:tc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454E92" w14:textId="77777777" w:rsidR="0065231F" w:rsidRDefault="00000000">
            <w:pPr>
              <w:spacing w:line="220" w:lineRule="exact"/>
              <w:ind w:left="208"/>
            </w:pPr>
            <w:r>
              <w:rPr>
                <w:spacing w:val="1"/>
              </w:rPr>
              <w:t>(</w:t>
            </w:r>
            <w:r>
              <w:t>a)</w:t>
            </w:r>
            <w:r>
              <w:rPr>
                <w:spacing w:val="-1"/>
              </w:rPr>
              <w:t xml:space="preserve"> n</w:t>
            </w:r>
            <w:r>
              <w:t>at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m</w:t>
            </w:r>
            <w:r>
              <w:rPr>
                <w:spacing w:val="2"/>
              </w:rPr>
              <w:t>i</w:t>
            </w:r>
            <w:r>
              <w:t>tta</w:t>
            </w:r>
            <w:r>
              <w:rPr>
                <w:spacing w:val="-1"/>
              </w:rPr>
              <w:t>n</w:t>
            </w:r>
            <w:r>
              <w:t>ce</w:t>
            </w:r>
          </w:p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FE3FD40" w14:textId="77777777" w:rsidR="0065231F" w:rsidRDefault="0065231F"/>
        </w:tc>
        <w:tc>
          <w:tcPr>
            <w:tcW w:w="12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8773B4C" w14:textId="77777777" w:rsidR="0065231F" w:rsidRDefault="0065231F"/>
        </w:tc>
        <w:tc>
          <w:tcPr>
            <w:tcW w:w="10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12A8B2E" w14:textId="77777777" w:rsidR="0065231F" w:rsidRDefault="0065231F"/>
        </w:tc>
        <w:tc>
          <w:tcPr>
            <w:tcW w:w="10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82A42DF" w14:textId="77777777" w:rsidR="0065231F" w:rsidRDefault="0065231F"/>
        </w:tc>
        <w:tc>
          <w:tcPr>
            <w:tcW w:w="1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85432B6" w14:textId="77777777" w:rsidR="0065231F" w:rsidRDefault="0065231F"/>
        </w:tc>
        <w:tc>
          <w:tcPr>
            <w:tcW w:w="12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12A57D1" w14:textId="77777777" w:rsidR="0065231F" w:rsidRDefault="0065231F"/>
        </w:tc>
        <w:tc>
          <w:tcPr>
            <w:tcW w:w="7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077D5C0" w14:textId="77777777" w:rsidR="0065231F" w:rsidRDefault="0065231F"/>
        </w:tc>
        <w:tc>
          <w:tcPr>
            <w:tcW w:w="73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0500504" w14:textId="77777777" w:rsidR="0065231F" w:rsidRDefault="0065231F"/>
        </w:tc>
      </w:tr>
      <w:tr w:rsidR="0065231F" w14:paraId="2853BD76" w14:textId="77777777" w:rsidTr="00F2260A">
        <w:trPr>
          <w:trHeight w:hRule="exact" w:val="468"/>
        </w:trPr>
        <w:tc>
          <w:tcPr>
            <w:tcW w:w="5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2F7E5FB" w14:textId="77777777" w:rsidR="0065231F" w:rsidRDefault="0065231F"/>
        </w:tc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EC0E2" w14:textId="77777777" w:rsidR="0065231F" w:rsidRDefault="00000000">
            <w:pPr>
              <w:spacing w:line="220" w:lineRule="exact"/>
              <w:ind w:left="208"/>
            </w:pPr>
            <w:r>
              <w:rPr>
                <w:spacing w:val="1"/>
              </w:rPr>
              <w:t>(b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su</w:t>
            </w:r>
            <w:r>
              <w:t>ch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m</w:t>
            </w:r>
            <w:r>
              <w:t>itt</w:t>
            </w:r>
            <w:r>
              <w:rPr>
                <w:spacing w:val="2"/>
              </w:rPr>
              <w:t>a</w:t>
            </w:r>
            <w:r>
              <w:rPr>
                <w:spacing w:val="-1"/>
              </w:rPr>
              <w:t>n</w:t>
            </w:r>
            <w:r>
              <w:t>ce</w:t>
            </w:r>
            <w:r>
              <w:rPr>
                <w:spacing w:val="-7"/>
              </w:rPr>
              <w:t xml:space="preserve"> </w:t>
            </w:r>
            <w:r>
              <w:t>ta</w:t>
            </w:r>
            <w:r>
              <w:rPr>
                <w:spacing w:val="-1"/>
              </w:rPr>
              <w:t>x</w:t>
            </w:r>
            <w:r>
              <w:t>a</w:t>
            </w:r>
            <w:r>
              <w:rPr>
                <w:spacing w:val="1"/>
              </w:rPr>
              <w:t>b</w:t>
            </w:r>
            <w:r>
              <w:t>le</w:t>
            </w:r>
          </w:p>
          <w:p w14:paraId="217A5CF8" w14:textId="77777777" w:rsidR="0065231F" w:rsidRDefault="00000000">
            <w:pPr>
              <w:ind w:left="208"/>
            </w:pPr>
            <w: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ia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</w:t>
            </w:r>
            <w:r>
              <w:t>er</w:t>
            </w:r>
            <w:r>
              <w:rPr>
                <w:spacing w:val="-2"/>
              </w:rPr>
              <w:t xml:space="preserve"> </w:t>
            </w:r>
            <w:r>
              <w:t>D</w:t>
            </w:r>
            <w:r>
              <w:rPr>
                <w:spacing w:val="3"/>
              </w:rPr>
              <w:t>T</w:t>
            </w:r>
            <w:r>
              <w:t>AA</w:t>
            </w:r>
          </w:p>
        </w:tc>
        <w:tc>
          <w:tcPr>
            <w:tcW w:w="629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9D9" w:themeFill="accent6" w:themeFillTint="33"/>
          </w:tcPr>
          <w:p w14:paraId="6E4D58C7" w14:textId="77777777" w:rsidR="0065231F" w:rsidRDefault="00000000">
            <w:pPr>
              <w:spacing w:line="220" w:lineRule="exact"/>
              <w:ind w:left="102"/>
            </w:pPr>
            <w:r>
              <w:rPr>
                <w:i/>
              </w:rPr>
              <w:t>Ye</w:t>
            </w:r>
            <w:r>
              <w:rPr>
                <w:i/>
                <w:spacing w:val="-1"/>
              </w:rPr>
              <w:t>s</w:t>
            </w:r>
            <w:r>
              <w:rPr>
                <w:i/>
                <w:spacing w:val="2"/>
              </w:rPr>
              <w:t>/</w:t>
            </w:r>
            <w:r>
              <w:rPr>
                <w:i/>
                <w:spacing w:val="-1"/>
              </w:rPr>
              <w:t>N</w:t>
            </w:r>
            <w:r>
              <w:rPr>
                <w:i/>
              </w:rPr>
              <w:t>o</w:t>
            </w:r>
          </w:p>
        </w:tc>
      </w:tr>
      <w:tr w:rsidR="0065231F" w14:paraId="0F8FACCE" w14:textId="77777777" w:rsidTr="00F2260A">
        <w:trPr>
          <w:trHeight w:hRule="exact" w:val="283"/>
        </w:trPr>
        <w:tc>
          <w:tcPr>
            <w:tcW w:w="5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F981263" w14:textId="77777777" w:rsidR="0065231F" w:rsidRDefault="0065231F"/>
        </w:tc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06347B" w14:textId="77777777" w:rsidR="0065231F" w:rsidRDefault="00000000">
            <w:pPr>
              <w:spacing w:line="220" w:lineRule="exact"/>
              <w:ind w:left="208"/>
            </w:pPr>
            <w:r>
              <w:rPr>
                <w:spacing w:val="1"/>
              </w:rPr>
              <w:t>(b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4"/>
              </w:rPr>
              <w:t>y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s</w:t>
            </w:r>
            <w:r>
              <w:rPr>
                <w:spacing w:val="2"/>
              </w:rPr>
              <w:t>,</w:t>
            </w:r>
            <w:r>
              <w:rPr>
                <w:spacing w:val="1"/>
              </w:rPr>
              <w:t>––</w:t>
            </w:r>
            <w:proofErr w:type="gramEnd"/>
          </w:p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1184EB1" w14:textId="77777777" w:rsidR="0065231F" w:rsidRDefault="0065231F"/>
        </w:tc>
        <w:tc>
          <w:tcPr>
            <w:tcW w:w="12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DE9D9" w:themeFill="accent6" w:themeFillTint="33"/>
          </w:tcPr>
          <w:p w14:paraId="3C8FA774" w14:textId="77777777" w:rsidR="0065231F" w:rsidRDefault="0065231F"/>
        </w:tc>
        <w:tc>
          <w:tcPr>
            <w:tcW w:w="10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DE9D9" w:themeFill="accent6" w:themeFillTint="33"/>
          </w:tcPr>
          <w:p w14:paraId="6E17EE18" w14:textId="77777777" w:rsidR="0065231F" w:rsidRDefault="0065231F"/>
        </w:tc>
        <w:tc>
          <w:tcPr>
            <w:tcW w:w="10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DE9D9" w:themeFill="accent6" w:themeFillTint="33"/>
          </w:tcPr>
          <w:p w14:paraId="27161092" w14:textId="77777777" w:rsidR="0065231F" w:rsidRDefault="0065231F"/>
        </w:tc>
        <w:tc>
          <w:tcPr>
            <w:tcW w:w="1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DE9D9" w:themeFill="accent6" w:themeFillTint="33"/>
          </w:tcPr>
          <w:p w14:paraId="148682A4" w14:textId="77777777" w:rsidR="0065231F" w:rsidRDefault="0065231F"/>
        </w:tc>
        <w:tc>
          <w:tcPr>
            <w:tcW w:w="12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DE9D9" w:themeFill="accent6" w:themeFillTint="33"/>
          </w:tcPr>
          <w:p w14:paraId="074E79A4" w14:textId="77777777" w:rsidR="0065231F" w:rsidRDefault="0065231F"/>
        </w:tc>
        <w:tc>
          <w:tcPr>
            <w:tcW w:w="7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DE9D9" w:themeFill="accent6" w:themeFillTint="33"/>
          </w:tcPr>
          <w:p w14:paraId="689D348F" w14:textId="77777777" w:rsidR="0065231F" w:rsidRDefault="0065231F"/>
        </w:tc>
        <w:tc>
          <w:tcPr>
            <w:tcW w:w="73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DE9D9" w:themeFill="accent6" w:themeFillTint="33"/>
          </w:tcPr>
          <w:p w14:paraId="71F643B0" w14:textId="77777777" w:rsidR="0065231F" w:rsidRDefault="0065231F"/>
        </w:tc>
      </w:tr>
      <w:tr w:rsidR="0065231F" w14:paraId="0437D50E" w14:textId="77777777" w:rsidTr="00F2260A">
        <w:trPr>
          <w:trHeight w:hRule="exact" w:val="281"/>
        </w:trPr>
        <w:tc>
          <w:tcPr>
            <w:tcW w:w="5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5E503AD" w14:textId="77777777" w:rsidR="0065231F" w:rsidRDefault="0065231F"/>
        </w:tc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CAB71A" w14:textId="77777777" w:rsidR="0065231F" w:rsidRDefault="00000000">
            <w:pPr>
              <w:spacing w:line="220" w:lineRule="exact"/>
              <w:ind w:left="208"/>
            </w:pPr>
            <w:r>
              <w:rPr>
                <w:spacing w:val="1"/>
              </w:rPr>
              <w:t>(</w:t>
            </w:r>
            <w:proofErr w:type="spellStart"/>
            <w:r>
              <w:t>i</w:t>
            </w:r>
            <w:proofErr w:type="spellEnd"/>
            <w:r>
              <w:t>)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1"/>
              </w:rPr>
              <w:t>r</w:t>
            </w:r>
            <w:r>
              <w:t>ticle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D</w:t>
            </w:r>
            <w:r>
              <w:rPr>
                <w:spacing w:val="3"/>
              </w:rPr>
              <w:t>T</w:t>
            </w:r>
            <w:r>
              <w:rPr>
                <w:spacing w:val="-2"/>
              </w:rPr>
              <w:t>A</w:t>
            </w:r>
            <w:r>
              <w:t>A</w:t>
            </w:r>
          </w:p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4DF1D37" w14:textId="77777777" w:rsidR="0065231F" w:rsidRDefault="0065231F"/>
        </w:tc>
        <w:tc>
          <w:tcPr>
            <w:tcW w:w="12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DE9D9" w:themeFill="accent6" w:themeFillTint="33"/>
          </w:tcPr>
          <w:p w14:paraId="6E70865E" w14:textId="77777777" w:rsidR="0065231F" w:rsidRDefault="0065231F"/>
        </w:tc>
        <w:tc>
          <w:tcPr>
            <w:tcW w:w="10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DE9D9" w:themeFill="accent6" w:themeFillTint="33"/>
          </w:tcPr>
          <w:p w14:paraId="6DDFB79C" w14:textId="77777777" w:rsidR="0065231F" w:rsidRDefault="0065231F"/>
        </w:tc>
        <w:tc>
          <w:tcPr>
            <w:tcW w:w="10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DE9D9" w:themeFill="accent6" w:themeFillTint="33"/>
          </w:tcPr>
          <w:p w14:paraId="3A93D86E" w14:textId="77777777" w:rsidR="0065231F" w:rsidRDefault="0065231F"/>
        </w:tc>
        <w:tc>
          <w:tcPr>
            <w:tcW w:w="1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DE9D9" w:themeFill="accent6" w:themeFillTint="33"/>
          </w:tcPr>
          <w:p w14:paraId="54E2B812" w14:textId="77777777" w:rsidR="0065231F" w:rsidRDefault="0065231F"/>
        </w:tc>
        <w:tc>
          <w:tcPr>
            <w:tcW w:w="12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DE9D9" w:themeFill="accent6" w:themeFillTint="33"/>
          </w:tcPr>
          <w:p w14:paraId="18BC68A7" w14:textId="77777777" w:rsidR="0065231F" w:rsidRDefault="0065231F"/>
        </w:tc>
        <w:tc>
          <w:tcPr>
            <w:tcW w:w="7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DE9D9" w:themeFill="accent6" w:themeFillTint="33"/>
          </w:tcPr>
          <w:p w14:paraId="0F07878B" w14:textId="77777777" w:rsidR="0065231F" w:rsidRDefault="0065231F"/>
        </w:tc>
        <w:tc>
          <w:tcPr>
            <w:tcW w:w="73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DE9D9" w:themeFill="accent6" w:themeFillTint="33"/>
          </w:tcPr>
          <w:p w14:paraId="2EE78DCE" w14:textId="77777777" w:rsidR="0065231F" w:rsidRDefault="0065231F"/>
        </w:tc>
      </w:tr>
      <w:tr w:rsidR="0065231F" w14:paraId="7E6E3FC3" w14:textId="77777777" w:rsidTr="00F2260A">
        <w:trPr>
          <w:trHeight w:hRule="exact" w:val="470"/>
        </w:trPr>
        <w:tc>
          <w:tcPr>
            <w:tcW w:w="5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CF53CEB" w14:textId="77777777" w:rsidR="0065231F" w:rsidRDefault="0065231F"/>
        </w:tc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2F047A" w14:textId="77777777" w:rsidR="0065231F" w:rsidRDefault="00000000">
            <w:pPr>
              <w:spacing w:line="220" w:lineRule="exact"/>
              <w:ind w:left="203"/>
            </w:pPr>
            <w:r>
              <w:rPr>
                <w:spacing w:val="1"/>
              </w:rPr>
              <w:t>(</w:t>
            </w:r>
            <w:r>
              <w:t>ii)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>m</w:t>
            </w:r>
            <w:r>
              <w:rPr>
                <w:spacing w:val="1"/>
              </w:rPr>
              <w:t>ou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-6"/>
              </w:rPr>
              <w:t xml:space="preserve"> </w:t>
            </w:r>
            <w:r>
              <w:t>t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x</w:t>
            </w:r>
            <w:r>
              <w:t>a</w:t>
            </w:r>
            <w:r>
              <w:rPr>
                <w:spacing w:val="1"/>
              </w:rPr>
              <w:t>b</w:t>
            </w:r>
            <w:r>
              <w:t>le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3"/>
              </w:rPr>
              <w:t>I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ia</w:t>
            </w:r>
            <w:r>
              <w:rPr>
                <w:spacing w:val="-4"/>
              </w:rPr>
              <w:t xml:space="preserve"> </w:t>
            </w:r>
            <w:r>
              <w:t>as</w:t>
            </w:r>
          </w:p>
          <w:p w14:paraId="01CB6E9A" w14:textId="77777777" w:rsidR="0065231F" w:rsidRDefault="00000000">
            <w:pPr>
              <w:spacing w:line="220" w:lineRule="exact"/>
              <w:ind w:left="102"/>
            </w:pPr>
            <w:r>
              <w:rPr>
                <w:spacing w:val="1"/>
              </w:rPr>
              <w:t>p</w:t>
            </w:r>
            <w:r>
              <w:t>er</w:t>
            </w:r>
            <w:r>
              <w:rPr>
                <w:spacing w:val="-2"/>
              </w:rPr>
              <w:t xml:space="preserve"> D</w:t>
            </w:r>
            <w:r>
              <w:rPr>
                <w:spacing w:val="3"/>
              </w:rPr>
              <w:t>T</w:t>
            </w:r>
            <w:r>
              <w:t>AA</w:t>
            </w:r>
          </w:p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45EB8D9" w14:textId="77777777" w:rsidR="0065231F" w:rsidRDefault="0065231F"/>
        </w:tc>
        <w:tc>
          <w:tcPr>
            <w:tcW w:w="12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DE9D9" w:themeFill="accent6" w:themeFillTint="33"/>
          </w:tcPr>
          <w:p w14:paraId="70E651CB" w14:textId="77777777" w:rsidR="0065231F" w:rsidRDefault="0065231F"/>
        </w:tc>
        <w:tc>
          <w:tcPr>
            <w:tcW w:w="10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DE9D9" w:themeFill="accent6" w:themeFillTint="33"/>
          </w:tcPr>
          <w:p w14:paraId="4EDCDE58" w14:textId="77777777" w:rsidR="0065231F" w:rsidRDefault="0065231F"/>
        </w:tc>
        <w:tc>
          <w:tcPr>
            <w:tcW w:w="10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DE9D9" w:themeFill="accent6" w:themeFillTint="33"/>
          </w:tcPr>
          <w:p w14:paraId="0A4AAAB7" w14:textId="77777777" w:rsidR="0065231F" w:rsidRDefault="0065231F"/>
        </w:tc>
        <w:tc>
          <w:tcPr>
            <w:tcW w:w="1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DE9D9" w:themeFill="accent6" w:themeFillTint="33"/>
          </w:tcPr>
          <w:p w14:paraId="6D83F2AA" w14:textId="77777777" w:rsidR="0065231F" w:rsidRDefault="0065231F"/>
        </w:tc>
        <w:tc>
          <w:tcPr>
            <w:tcW w:w="12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DE9D9" w:themeFill="accent6" w:themeFillTint="33"/>
          </w:tcPr>
          <w:p w14:paraId="7A0148D5" w14:textId="77777777" w:rsidR="0065231F" w:rsidRDefault="0065231F"/>
        </w:tc>
        <w:tc>
          <w:tcPr>
            <w:tcW w:w="7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DE9D9" w:themeFill="accent6" w:themeFillTint="33"/>
          </w:tcPr>
          <w:p w14:paraId="1E5414EF" w14:textId="77777777" w:rsidR="0065231F" w:rsidRDefault="0065231F"/>
        </w:tc>
        <w:tc>
          <w:tcPr>
            <w:tcW w:w="73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DE9D9" w:themeFill="accent6" w:themeFillTint="33"/>
          </w:tcPr>
          <w:p w14:paraId="1AB3CA8D" w14:textId="77777777" w:rsidR="0065231F" w:rsidRDefault="0065231F"/>
        </w:tc>
      </w:tr>
      <w:tr w:rsidR="0065231F" w14:paraId="586D8A34" w14:textId="77777777" w:rsidTr="00F2260A">
        <w:trPr>
          <w:trHeight w:hRule="exact" w:val="471"/>
        </w:trPr>
        <w:tc>
          <w:tcPr>
            <w:tcW w:w="5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691130C" w14:textId="77777777" w:rsidR="0065231F" w:rsidRDefault="0065231F"/>
        </w:tc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94B343" w14:textId="77777777" w:rsidR="0065231F" w:rsidRDefault="00000000">
            <w:pPr>
              <w:spacing w:line="220" w:lineRule="exact"/>
              <w:ind w:left="203"/>
            </w:pPr>
            <w:r>
              <w:rPr>
                <w:spacing w:val="1"/>
              </w:rPr>
              <w:t>(</w:t>
            </w:r>
            <w:r>
              <w:t>iii)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r</w:t>
            </w:r>
            <w:r>
              <w:t>ate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u</w:t>
            </w:r>
            <w:r>
              <w:t>cti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tax</w:t>
            </w:r>
            <w:r>
              <w:rPr>
                <w:spacing w:val="-3"/>
              </w:rPr>
              <w:t xml:space="preserve"> </w:t>
            </w:r>
            <w:r>
              <w:rPr>
                <w:spacing w:val="3"/>
              </w:rPr>
              <w:t>a</w:t>
            </w:r>
            <w:r>
              <w:t>t</w:t>
            </w:r>
          </w:p>
          <w:p w14:paraId="71ADED80" w14:textId="77777777" w:rsidR="0065231F" w:rsidRDefault="00000000">
            <w:pPr>
              <w:spacing w:before="1"/>
              <w:ind w:left="102"/>
            </w:pPr>
            <w:r>
              <w:rPr>
                <w:spacing w:val="-1"/>
              </w:rPr>
              <w:t>s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ce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</w:t>
            </w:r>
            <w:r>
              <w:t>er</w:t>
            </w:r>
            <w:r>
              <w:rPr>
                <w:spacing w:val="-2"/>
              </w:rPr>
              <w:t xml:space="preserve"> </w:t>
            </w:r>
            <w:r>
              <w:t>D</w:t>
            </w:r>
            <w:r>
              <w:rPr>
                <w:spacing w:val="3"/>
              </w:rPr>
              <w:t>T</w:t>
            </w:r>
            <w:r>
              <w:rPr>
                <w:spacing w:val="-2"/>
              </w:rPr>
              <w:t>A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(</w:t>
            </w:r>
            <w:r>
              <w:t>%)</w:t>
            </w:r>
          </w:p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87D3160" w14:textId="77777777" w:rsidR="0065231F" w:rsidRDefault="0065231F"/>
        </w:tc>
        <w:tc>
          <w:tcPr>
            <w:tcW w:w="12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DE9D9" w:themeFill="accent6" w:themeFillTint="33"/>
          </w:tcPr>
          <w:p w14:paraId="35DBFCAD" w14:textId="77777777" w:rsidR="0065231F" w:rsidRDefault="0065231F"/>
        </w:tc>
        <w:tc>
          <w:tcPr>
            <w:tcW w:w="10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DE9D9" w:themeFill="accent6" w:themeFillTint="33"/>
          </w:tcPr>
          <w:p w14:paraId="537959A7" w14:textId="77777777" w:rsidR="0065231F" w:rsidRDefault="0065231F"/>
        </w:tc>
        <w:tc>
          <w:tcPr>
            <w:tcW w:w="10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DE9D9" w:themeFill="accent6" w:themeFillTint="33"/>
          </w:tcPr>
          <w:p w14:paraId="71714F94" w14:textId="77777777" w:rsidR="0065231F" w:rsidRDefault="0065231F"/>
        </w:tc>
        <w:tc>
          <w:tcPr>
            <w:tcW w:w="1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DE9D9" w:themeFill="accent6" w:themeFillTint="33"/>
          </w:tcPr>
          <w:p w14:paraId="2306E0E5" w14:textId="77777777" w:rsidR="0065231F" w:rsidRDefault="0065231F"/>
        </w:tc>
        <w:tc>
          <w:tcPr>
            <w:tcW w:w="12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DE9D9" w:themeFill="accent6" w:themeFillTint="33"/>
          </w:tcPr>
          <w:p w14:paraId="59EE7C0B" w14:textId="77777777" w:rsidR="0065231F" w:rsidRDefault="0065231F"/>
        </w:tc>
        <w:tc>
          <w:tcPr>
            <w:tcW w:w="7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DE9D9" w:themeFill="accent6" w:themeFillTint="33"/>
          </w:tcPr>
          <w:p w14:paraId="2D199D72" w14:textId="77777777" w:rsidR="0065231F" w:rsidRDefault="0065231F"/>
        </w:tc>
        <w:tc>
          <w:tcPr>
            <w:tcW w:w="73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DE9D9" w:themeFill="accent6" w:themeFillTint="33"/>
          </w:tcPr>
          <w:p w14:paraId="4AB9E406" w14:textId="77777777" w:rsidR="0065231F" w:rsidRDefault="0065231F"/>
        </w:tc>
      </w:tr>
      <w:tr w:rsidR="0065231F" w14:paraId="306ED137" w14:textId="77777777" w:rsidTr="00F2260A">
        <w:trPr>
          <w:trHeight w:hRule="exact" w:val="470"/>
        </w:trPr>
        <w:tc>
          <w:tcPr>
            <w:tcW w:w="54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5BC66D" w14:textId="77777777" w:rsidR="0065231F" w:rsidRDefault="0065231F"/>
        </w:tc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8461F" w14:textId="77777777" w:rsidR="0065231F" w:rsidRDefault="00000000">
            <w:pPr>
              <w:spacing w:line="220" w:lineRule="exact"/>
              <w:ind w:left="102"/>
            </w:pPr>
            <w:r>
              <w:rPr>
                <w:spacing w:val="1"/>
              </w:rPr>
              <w:t>(</w:t>
            </w:r>
            <w:r>
              <w:t>c)</w:t>
            </w:r>
            <w:r>
              <w:rPr>
                <w:spacing w:val="-1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1"/>
              </w:rPr>
              <w:t>n</w:t>
            </w:r>
            <w:r>
              <w:rPr>
                <w:spacing w:val="1"/>
              </w:rPr>
              <w:t>o</w:t>
            </w:r>
            <w:proofErr w:type="gramEnd"/>
            <w:r>
              <w:t>,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f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s</w:t>
            </w:r>
            <w:r>
              <w:t>h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br</w:t>
            </w:r>
            <w:r>
              <w:t>ief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s</w:t>
            </w:r>
            <w:r>
              <w:rPr>
                <w:spacing w:val="3"/>
              </w:rPr>
              <w:t>o</w:t>
            </w:r>
            <w:r>
              <w:rPr>
                <w:spacing w:val="-1"/>
              </w:rPr>
              <w:t>ns</w:t>
            </w:r>
            <w:r>
              <w:t>,</w:t>
            </w:r>
          </w:p>
          <w:p w14:paraId="3806FD49" w14:textId="77777777" w:rsidR="0065231F" w:rsidRDefault="00000000">
            <w:pPr>
              <w:ind w:left="102"/>
            </w:pPr>
            <w:r>
              <w:rPr>
                <w:spacing w:val="-1"/>
              </w:rPr>
              <w:t>s</w:t>
            </w:r>
            <w:r>
              <w:rPr>
                <w:spacing w:val="1"/>
              </w:rPr>
              <w:t>p</w:t>
            </w:r>
            <w:r>
              <w:t>e</w:t>
            </w:r>
            <w:r>
              <w:rPr>
                <w:spacing w:val="1"/>
              </w:rPr>
              <w:t>c</w:t>
            </w:r>
            <w:r>
              <w:t>if</w:t>
            </w:r>
            <w:r>
              <w:rPr>
                <w:spacing w:val="-1"/>
              </w:rPr>
              <w:t>y</w:t>
            </w:r>
            <w: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1"/>
              </w:rPr>
              <w:t>r</w:t>
            </w:r>
            <w:r>
              <w:t>ticle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D</w:t>
            </w:r>
            <w:r>
              <w:rPr>
                <w:spacing w:val="5"/>
              </w:rPr>
              <w:t>T</w:t>
            </w:r>
            <w:r>
              <w:t>AA</w:t>
            </w:r>
          </w:p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F2FB42E" w14:textId="77777777" w:rsidR="0065231F" w:rsidRDefault="0065231F"/>
        </w:tc>
        <w:tc>
          <w:tcPr>
            <w:tcW w:w="12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DE9D9" w:themeFill="accent6" w:themeFillTint="33"/>
          </w:tcPr>
          <w:p w14:paraId="642040AB" w14:textId="77777777" w:rsidR="0065231F" w:rsidRDefault="0065231F"/>
        </w:tc>
        <w:tc>
          <w:tcPr>
            <w:tcW w:w="10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DE9D9" w:themeFill="accent6" w:themeFillTint="33"/>
          </w:tcPr>
          <w:p w14:paraId="445DD8FB" w14:textId="77777777" w:rsidR="0065231F" w:rsidRDefault="0065231F"/>
        </w:tc>
        <w:tc>
          <w:tcPr>
            <w:tcW w:w="10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DE9D9" w:themeFill="accent6" w:themeFillTint="33"/>
          </w:tcPr>
          <w:p w14:paraId="5F59EE7F" w14:textId="77777777" w:rsidR="0065231F" w:rsidRDefault="0065231F"/>
        </w:tc>
        <w:tc>
          <w:tcPr>
            <w:tcW w:w="1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DE9D9" w:themeFill="accent6" w:themeFillTint="33"/>
          </w:tcPr>
          <w:p w14:paraId="181F6BC2" w14:textId="77777777" w:rsidR="0065231F" w:rsidRDefault="0065231F"/>
        </w:tc>
        <w:tc>
          <w:tcPr>
            <w:tcW w:w="12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DE9D9" w:themeFill="accent6" w:themeFillTint="33"/>
          </w:tcPr>
          <w:p w14:paraId="0875C15B" w14:textId="77777777" w:rsidR="0065231F" w:rsidRDefault="0065231F"/>
        </w:tc>
        <w:tc>
          <w:tcPr>
            <w:tcW w:w="7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DE9D9" w:themeFill="accent6" w:themeFillTint="33"/>
          </w:tcPr>
          <w:p w14:paraId="2887654D" w14:textId="77777777" w:rsidR="0065231F" w:rsidRDefault="0065231F"/>
        </w:tc>
        <w:tc>
          <w:tcPr>
            <w:tcW w:w="73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DE9D9" w:themeFill="accent6" w:themeFillTint="33"/>
          </w:tcPr>
          <w:p w14:paraId="6D45F903" w14:textId="77777777" w:rsidR="0065231F" w:rsidRDefault="0065231F"/>
        </w:tc>
      </w:tr>
      <w:tr w:rsidR="0065231F" w14:paraId="5E194881" w14:textId="77777777">
        <w:trPr>
          <w:trHeight w:hRule="exact" w:val="281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5CFED4" w14:textId="77777777" w:rsidR="0065231F" w:rsidRDefault="0065231F"/>
        </w:tc>
        <w:tc>
          <w:tcPr>
            <w:tcW w:w="914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A8C84E" w14:textId="77777777" w:rsidR="0065231F" w:rsidRDefault="00000000">
            <w:pPr>
              <w:spacing w:line="220" w:lineRule="exact"/>
              <w:ind w:left="3077" w:right="3082"/>
              <w:jc w:val="center"/>
            </w:pPr>
            <w:r>
              <w:rPr>
                <w:b/>
              </w:rPr>
              <w:t>De</w:t>
            </w:r>
            <w:r>
              <w:rPr>
                <w:b/>
                <w:spacing w:val="1"/>
              </w:rPr>
              <w:t>ta</w:t>
            </w:r>
            <w:r>
              <w:rPr>
                <w:b/>
              </w:rPr>
              <w:t>ils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T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x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Deduc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2"/>
                <w:w w:val="99"/>
              </w:rPr>
              <w:t>S</w:t>
            </w:r>
            <w:r>
              <w:rPr>
                <w:b/>
                <w:spacing w:val="1"/>
                <w:w w:val="99"/>
              </w:rPr>
              <w:t>o</w:t>
            </w:r>
            <w:r>
              <w:rPr>
                <w:b/>
                <w:w w:val="99"/>
              </w:rPr>
              <w:t>urce</w:t>
            </w:r>
          </w:p>
        </w:tc>
      </w:tr>
      <w:tr w:rsidR="0065231F" w14:paraId="4818BFF6" w14:textId="77777777">
        <w:trPr>
          <w:trHeight w:hRule="exact" w:val="470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FF537C" w14:textId="77777777" w:rsidR="0065231F" w:rsidRDefault="00000000">
            <w:pPr>
              <w:spacing w:line="220" w:lineRule="exact"/>
              <w:ind w:left="179"/>
            </w:pPr>
            <w:r>
              <w:rPr>
                <w:spacing w:val="1"/>
              </w:rPr>
              <w:t>30.</w:t>
            </w:r>
          </w:p>
        </w:tc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326EA1" w14:textId="77777777" w:rsidR="0065231F" w:rsidRDefault="00000000">
            <w:pPr>
              <w:spacing w:line="220" w:lineRule="exact"/>
              <w:ind w:left="102"/>
            </w:pPr>
            <w:r>
              <w:t>A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ou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2"/>
              </w:rPr>
              <w:t>a</w:t>
            </w:r>
            <w:r>
              <w:t>x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u</w:t>
            </w:r>
            <w:r>
              <w:t>cted</w:t>
            </w:r>
            <w:r>
              <w:rPr>
                <w:spacing w:val="-5"/>
              </w:rPr>
              <w:t xml:space="preserve"> </w:t>
            </w:r>
            <w:r>
              <w:t>at</w:t>
            </w:r>
          </w:p>
          <w:p w14:paraId="29CABAE8" w14:textId="77777777" w:rsidR="0065231F" w:rsidRDefault="00000000">
            <w:pPr>
              <w:spacing w:line="220" w:lineRule="exact"/>
              <w:ind w:left="102"/>
            </w:pPr>
            <w:r>
              <w:rPr>
                <w:spacing w:val="-1"/>
              </w:rPr>
              <w:t>s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ce</w:t>
            </w:r>
          </w:p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1711466" w14:textId="77777777" w:rsidR="0065231F" w:rsidRDefault="0065231F"/>
        </w:tc>
        <w:tc>
          <w:tcPr>
            <w:tcW w:w="12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A28652C" w14:textId="77777777" w:rsidR="0065231F" w:rsidRDefault="0065231F"/>
        </w:tc>
        <w:tc>
          <w:tcPr>
            <w:tcW w:w="10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ABE13D7" w14:textId="77777777" w:rsidR="0065231F" w:rsidRDefault="0065231F"/>
        </w:tc>
        <w:tc>
          <w:tcPr>
            <w:tcW w:w="10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90BE431" w14:textId="77777777" w:rsidR="0065231F" w:rsidRDefault="0065231F"/>
        </w:tc>
        <w:tc>
          <w:tcPr>
            <w:tcW w:w="1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83DF169" w14:textId="77777777" w:rsidR="0065231F" w:rsidRDefault="0065231F"/>
        </w:tc>
        <w:tc>
          <w:tcPr>
            <w:tcW w:w="12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B63192C" w14:textId="77777777" w:rsidR="0065231F" w:rsidRDefault="0065231F"/>
        </w:tc>
        <w:tc>
          <w:tcPr>
            <w:tcW w:w="7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3C96029" w14:textId="77777777" w:rsidR="0065231F" w:rsidRDefault="0065231F"/>
        </w:tc>
        <w:tc>
          <w:tcPr>
            <w:tcW w:w="73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F7AE10F" w14:textId="77777777" w:rsidR="0065231F" w:rsidRDefault="0065231F"/>
        </w:tc>
      </w:tr>
      <w:tr w:rsidR="0065231F" w14:paraId="137C23C3" w14:textId="77777777" w:rsidTr="00F2260A">
        <w:trPr>
          <w:trHeight w:hRule="exact" w:val="1162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890D17" w14:textId="77777777" w:rsidR="0065231F" w:rsidRDefault="00000000">
            <w:pPr>
              <w:spacing w:line="220" w:lineRule="exact"/>
              <w:ind w:left="139"/>
            </w:pPr>
            <w:r>
              <w:rPr>
                <w:spacing w:val="1"/>
              </w:rPr>
              <w:t>31</w:t>
            </w:r>
            <w:r>
              <w:t>.</w:t>
            </w:r>
          </w:p>
        </w:tc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82B8F" w14:textId="77777777" w:rsidR="0065231F" w:rsidRDefault="00000000">
            <w:pPr>
              <w:spacing w:line="220" w:lineRule="exact"/>
              <w:ind w:left="102"/>
            </w:pPr>
            <w:r>
              <w:rPr>
                <w:spacing w:val="1"/>
              </w:rPr>
              <w:t>W</w:t>
            </w:r>
            <w:r>
              <w:rPr>
                <w:spacing w:val="-1"/>
              </w:rPr>
              <w:t>h</w:t>
            </w:r>
            <w:r>
              <w:t>et</w:t>
            </w:r>
            <w:r>
              <w:rPr>
                <w:spacing w:val="-1"/>
              </w:rPr>
              <w:t>h</w:t>
            </w:r>
            <w:r>
              <w:t xml:space="preserve">er  </w:t>
            </w:r>
            <w:r>
              <w:rPr>
                <w:spacing w:val="19"/>
              </w:rPr>
              <w:t xml:space="preserve"> </w:t>
            </w:r>
            <w:r>
              <w:t xml:space="preserve">tax  </w:t>
            </w:r>
            <w:r>
              <w:rPr>
                <w:spacing w:val="22"/>
              </w:rPr>
              <w:t xml:space="preserve"> </w:t>
            </w:r>
            <w:r>
              <w:t xml:space="preserve">is  </w:t>
            </w:r>
            <w:r>
              <w:rPr>
                <w:spacing w:val="23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u</w:t>
            </w:r>
            <w:r>
              <w:t xml:space="preserve">cted  </w:t>
            </w:r>
            <w:r>
              <w:rPr>
                <w:spacing w:val="22"/>
              </w:rPr>
              <w:t xml:space="preserve"> </w:t>
            </w:r>
            <w:r>
              <w:t>at</w:t>
            </w:r>
          </w:p>
          <w:p w14:paraId="663BDEB2" w14:textId="77777777" w:rsidR="0065231F" w:rsidRDefault="00000000">
            <w:pPr>
              <w:ind w:left="102"/>
            </w:pPr>
            <w:r>
              <w:rPr>
                <w:spacing w:val="-1"/>
              </w:rPr>
              <w:t>s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c</w:t>
            </w:r>
            <w:r>
              <w:rPr>
                <w:spacing w:val="1"/>
              </w:rPr>
              <w:t>e––</w:t>
            </w:r>
          </w:p>
          <w:p w14:paraId="21DB3306" w14:textId="77777777" w:rsidR="0065231F" w:rsidRDefault="00000000">
            <w:pPr>
              <w:ind w:left="102" w:right="1359"/>
            </w:pPr>
            <w:r>
              <w:rPr>
                <w:spacing w:val="1"/>
              </w:rPr>
              <w:t>(</w:t>
            </w:r>
            <w:proofErr w:type="spellStart"/>
            <w:r>
              <w:t>i</w:t>
            </w:r>
            <w:proofErr w:type="spellEnd"/>
            <w:r>
              <w:t>)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</w:t>
            </w:r>
            <w:r>
              <w:t>er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</w:t>
            </w:r>
            <w:r>
              <w:t xml:space="preserve">ct </w:t>
            </w:r>
            <w:r>
              <w:rPr>
                <w:spacing w:val="1"/>
              </w:rPr>
              <w:t>o</w:t>
            </w:r>
            <w:r>
              <w:t>r</w:t>
            </w:r>
          </w:p>
          <w:p w14:paraId="71413748" w14:textId="77777777" w:rsidR="0065231F" w:rsidRDefault="00000000">
            <w:pPr>
              <w:ind w:left="102"/>
            </w:pPr>
            <w:r>
              <w:rPr>
                <w:spacing w:val="1"/>
              </w:rPr>
              <w:t>(</w:t>
            </w:r>
            <w:r>
              <w:t>ii)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</w:t>
            </w:r>
            <w:r>
              <w:t>er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ele</w:t>
            </w:r>
            <w:r>
              <w:rPr>
                <w:spacing w:val="-1"/>
              </w:rPr>
              <w:t>v</w:t>
            </w:r>
            <w:r>
              <w:t>a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-6"/>
              </w:rPr>
              <w:t xml:space="preserve"> </w:t>
            </w:r>
            <w:r>
              <w:t>D</w:t>
            </w:r>
            <w:r>
              <w:rPr>
                <w:spacing w:val="3"/>
              </w:rPr>
              <w:t>T</w:t>
            </w:r>
            <w:r>
              <w:t>AA</w:t>
            </w:r>
          </w:p>
        </w:tc>
        <w:tc>
          <w:tcPr>
            <w:tcW w:w="629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9D9" w:themeFill="accent6" w:themeFillTint="33"/>
          </w:tcPr>
          <w:p w14:paraId="6DF2B7A5" w14:textId="77777777" w:rsidR="0065231F" w:rsidRDefault="00000000">
            <w:pPr>
              <w:spacing w:line="220" w:lineRule="exact"/>
              <w:ind w:left="2864" w:right="2863"/>
              <w:jc w:val="center"/>
            </w:pPr>
            <w:r>
              <w:rPr>
                <w:i/>
                <w:spacing w:val="-2"/>
                <w:w w:val="99"/>
              </w:rPr>
              <w:t>(</w:t>
            </w:r>
            <w:proofErr w:type="spellStart"/>
            <w:r>
              <w:rPr>
                <w:i/>
                <w:spacing w:val="2"/>
                <w:w w:val="99"/>
              </w:rPr>
              <w:t>i</w:t>
            </w:r>
            <w:proofErr w:type="spellEnd"/>
            <w:r>
              <w:rPr>
                <w:i/>
                <w:spacing w:val="-2"/>
                <w:w w:val="99"/>
              </w:rPr>
              <w:t>)</w:t>
            </w:r>
            <w:r>
              <w:rPr>
                <w:i/>
                <w:spacing w:val="2"/>
                <w:w w:val="99"/>
              </w:rPr>
              <w:t>/</w:t>
            </w:r>
            <w:r>
              <w:rPr>
                <w:i/>
                <w:spacing w:val="-2"/>
                <w:w w:val="99"/>
              </w:rPr>
              <w:t>(</w:t>
            </w:r>
            <w:r>
              <w:rPr>
                <w:i/>
                <w:w w:val="99"/>
              </w:rPr>
              <w:t>i</w:t>
            </w:r>
            <w:r>
              <w:rPr>
                <w:i/>
                <w:spacing w:val="2"/>
                <w:w w:val="99"/>
              </w:rPr>
              <w:t>i</w:t>
            </w:r>
            <w:r>
              <w:rPr>
                <w:i/>
                <w:w w:val="99"/>
              </w:rPr>
              <w:t>)</w:t>
            </w:r>
          </w:p>
        </w:tc>
      </w:tr>
      <w:tr w:rsidR="0065231F" w14:paraId="53F367EE" w14:textId="77777777">
        <w:trPr>
          <w:trHeight w:hRule="exact" w:val="698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74BC32" w14:textId="77777777" w:rsidR="0065231F" w:rsidRDefault="00000000">
            <w:pPr>
              <w:spacing w:line="220" w:lineRule="exact"/>
              <w:ind w:left="141"/>
            </w:pPr>
            <w:r>
              <w:rPr>
                <w:spacing w:val="1"/>
              </w:rPr>
              <w:t>32.</w:t>
            </w:r>
          </w:p>
        </w:tc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648129" w14:textId="77777777" w:rsidR="0065231F" w:rsidRDefault="00000000">
            <w:pPr>
              <w:spacing w:line="220" w:lineRule="exact"/>
              <w:ind w:left="102"/>
            </w:pPr>
            <w:r>
              <w:rPr>
                <w:spacing w:val="-1"/>
              </w:rPr>
              <w:t>R</w:t>
            </w:r>
            <w:r>
              <w:t>ate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w</w:t>
            </w:r>
            <w:r>
              <w:rPr>
                <w:spacing w:val="1"/>
              </w:rPr>
              <w:t>h</w:t>
            </w:r>
            <w:r>
              <w:t>ich</w:t>
            </w:r>
            <w:r>
              <w:rPr>
                <w:spacing w:val="-6"/>
              </w:rPr>
              <w:t xml:space="preserve"> </w:t>
            </w:r>
            <w:r>
              <w:t>t</w:t>
            </w:r>
            <w:r>
              <w:rPr>
                <w:spacing w:val="2"/>
              </w:rPr>
              <w:t>a</w:t>
            </w:r>
            <w:r>
              <w:t>x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u</w:t>
            </w:r>
            <w:r>
              <w:t>cted</w:t>
            </w:r>
          </w:p>
        </w:tc>
        <w:tc>
          <w:tcPr>
            <w:tcW w:w="629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BBE82C" w14:textId="77777777" w:rsidR="0065231F" w:rsidRDefault="00000000">
            <w:pPr>
              <w:spacing w:line="220" w:lineRule="exact"/>
              <w:ind w:left="102"/>
            </w:pPr>
            <w:r>
              <w:t>As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</w:t>
            </w:r>
            <w:r>
              <w:t>er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</w:t>
            </w:r>
            <w:r>
              <w:t>ct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(</w:t>
            </w:r>
            <w:r>
              <w:t>%)</w:t>
            </w:r>
          </w:p>
          <w:p w14:paraId="32C6B780" w14:textId="77777777" w:rsidR="0065231F" w:rsidRDefault="00000000">
            <w:pPr>
              <w:ind w:left="174"/>
            </w:pPr>
            <w:r>
              <w:rPr>
                <w:spacing w:val="1"/>
              </w:rPr>
              <w:t>o</w:t>
            </w:r>
            <w:r>
              <w:t>r</w:t>
            </w:r>
          </w:p>
          <w:p w14:paraId="0C7A8956" w14:textId="77777777" w:rsidR="0065231F" w:rsidRDefault="00000000">
            <w:pPr>
              <w:spacing w:line="220" w:lineRule="exact"/>
              <w:ind w:left="102"/>
            </w:pPr>
            <w:r>
              <w:t>as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</w:t>
            </w:r>
            <w:r>
              <w:t>er</w:t>
            </w:r>
            <w:r>
              <w:rPr>
                <w:spacing w:val="-2"/>
              </w:rPr>
              <w:t xml:space="preserve"> </w:t>
            </w:r>
            <w:r>
              <w:t>D</w:t>
            </w:r>
            <w:r>
              <w:rPr>
                <w:spacing w:val="3"/>
              </w:rPr>
              <w:t>T</w:t>
            </w:r>
            <w:r>
              <w:rPr>
                <w:spacing w:val="-2"/>
              </w:rPr>
              <w:t>A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(</w:t>
            </w:r>
            <w:r>
              <w:t>%)</w:t>
            </w:r>
          </w:p>
        </w:tc>
      </w:tr>
      <w:tr w:rsidR="0065231F" w14:paraId="55DA6386" w14:textId="77777777" w:rsidTr="00F2260A">
        <w:trPr>
          <w:trHeight w:hRule="exact" w:val="243"/>
        </w:trPr>
        <w:tc>
          <w:tcPr>
            <w:tcW w:w="5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BE6FE70" w14:textId="77777777" w:rsidR="0065231F" w:rsidRDefault="00000000">
            <w:pPr>
              <w:spacing w:line="220" w:lineRule="exact"/>
              <w:ind w:left="141"/>
            </w:pPr>
            <w:r>
              <w:rPr>
                <w:spacing w:val="1"/>
              </w:rPr>
              <w:t>33.</w:t>
            </w:r>
          </w:p>
        </w:tc>
        <w:tc>
          <w:tcPr>
            <w:tcW w:w="284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7BBD486" w14:textId="77777777" w:rsidR="0065231F" w:rsidRDefault="00000000">
            <w:pPr>
              <w:spacing w:line="220" w:lineRule="exact"/>
              <w:ind w:left="102"/>
            </w:pPr>
            <w:r>
              <w:rPr>
                <w:spacing w:val="-2"/>
              </w:rPr>
              <w:t>A</w:t>
            </w:r>
            <w:r>
              <w:t>c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u</w:t>
            </w:r>
            <w:r>
              <w:t>al</w:t>
            </w:r>
            <w:r>
              <w:rPr>
                <w:spacing w:val="-5"/>
              </w:rPr>
              <w:t xml:space="preserve"> 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o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m</w:t>
            </w:r>
            <w:r>
              <w:t>itt</w:t>
            </w:r>
            <w:r>
              <w:rPr>
                <w:spacing w:val="2"/>
              </w:rPr>
              <w:t>a</w:t>
            </w:r>
            <w:r>
              <w:rPr>
                <w:spacing w:val="-1"/>
              </w:rPr>
              <w:t>n</w:t>
            </w:r>
            <w:r>
              <w:t>ce</w:t>
            </w:r>
          </w:p>
          <w:p w14:paraId="6BD4D73E" w14:textId="77777777" w:rsidR="0065231F" w:rsidRDefault="00000000">
            <w:pPr>
              <w:ind w:left="102"/>
            </w:pPr>
            <w:r>
              <w:t>a</w:t>
            </w:r>
            <w:r>
              <w:rPr>
                <w:spacing w:val="-1"/>
              </w:rPr>
              <w:t>f</w:t>
            </w:r>
            <w:r>
              <w:t>ter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u</w:t>
            </w:r>
            <w:r>
              <w:t>cti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2"/>
              </w:rPr>
              <w:t>a</w:t>
            </w:r>
            <w:r>
              <w:t>x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s</w:t>
            </w:r>
            <w:r>
              <w:rPr>
                <w:spacing w:val="3"/>
              </w:rPr>
              <w:t>o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ce</w:t>
            </w:r>
          </w:p>
        </w:tc>
        <w:tc>
          <w:tcPr>
            <w:tcW w:w="29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525910" w14:textId="77777777" w:rsidR="0065231F" w:rsidRDefault="00000000">
            <w:pPr>
              <w:spacing w:line="220" w:lineRule="exact"/>
              <w:ind w:left="102"/>
            </w:pP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or</w:t>
            </w:r>
            <w:r>
              <w:t>ei</w:t>
            </w:r>
            <w:r>
              <w:rPr>
                <w:spacing w:val="1"/>
              </w:rPr>
              <w:t>g</w:t>
            </w:r>
            <w:r>
              <w:t>n</w:t>
            </w:r>
            <w:r>
              <w:rPr>
                <w:spacing w:val="-7"/>
              </w:rPr>
              <w:t xml:space="preserve"> </w:t>
            </w:r>
            <w:r>
              <w:t>c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rr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rPr>
                <w:spacing w:val="3"/>
              </w:rPr>
              <w:t>c</w:t>
            </w:r>
            <w:r>
              <w:t>y</w:t>
            </w:r>
          </w:p>
        </w:tc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DE9D9" w:themeFill="accent6" w:themeFillTint="33"/>
          </w:tcPr>
          <w:p w14:paraId="752F983F" w14:textId="77777777" w:rsidR="0065231F" w:rsidRDefault="0065231F"/>
        </w:tc>
        <w:tc>
          <w:tcPr>
            <w:tcW w:w="1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DF09622" w14:textId="77777777" w:rsidR="0065231F" w:rsidRDefault="0065231F"/>
        </w:tc>
        <w:tc>
          <w:tcPr>
            <w:tcW w:w="12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DE9D9" w:themeFill="accent6" w:themeFillTint="33"/>
          </w:tcPr>
          <w:p w14:paraId="51BC69E5" w14:textId="77777777" w:rsidR="0065231F" w:rsidRDefault="0065231F"/>
        </w:tc>
        <w:tc>
          <w:tcPr>
            <w:tcW w:w="7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4376456" w14:textId="77777777" w:rsidR="0065231F" w:rsidRDefault="0065231F"/>
        </w:tc>
        <w:tc>
          <w:tcPr>
            <w:tcW w:w="73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DE9D9" w:themeFill="accent6" w:themeFillTint="33"/>
          </w:tcPr>
          <w:p w14:paraId="1C111189" w14:textId="77777777" w:rsidR="0065231F" w:rsidRDefault="0065231F"/>
        </w:tc>
      </w:tr>
      <w:tr w:rsidR="0065231F" w14:paraId="2586517D" w14:textId="77777777" w:rsidTr="00F2260A">
        <w:trPr>
          <w:trHeight w:hRule="exact" w:val="240"/>
        </w:trPr>
        <w:tc>
          <w:tcPr>
            <w:tcW w:w="5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8F2B5" w14:textId="77777777" w:rsidR="0065231F" w:rsidRDefault="0065231F"/>
        </w:tc>
        <w:tc>
          <w:tcPr>
            <w:tcW w:w="284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F3DA3A" w14:textId="77777777" w:rsidR="0065231F" w:rsidRDefault="0065231F"/>
        </w:tc>
        <w:tc>
          <w:tcPr>
            <w:tcW w:w="29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7C00F" w14:textId="77777777" w:rsidR="0065231F" w:rsidRDefault="00000000">
            <w:pPr>
              <w:spacing w:line="220" w:lineRule="exact"/>
              <w:ind w:left="102"/>
            </w:pP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-3"/>
              </w:rPr>
              <w:t xml:space="preserve"> </w:t>
            </w:r>
            <w:r>
              <w:t>₹</w:t>
            </w:r>
          </w:p>
        </w:tc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DE9D9" w:themeFill="accent6" w:themeFillTint="33"/>
          </w:tcPr>
          <w:p w14:paraId="055FC2E3" w14:textId="77777777" w:rsidR="0065231F" w:rsidRDefault="0065231F"/>
        </w:tc>
        <w:tc>
          <w:tcPr>
            <w:tcW w:w="1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5C44439" w14:textId="77777777" w:rsidR="0065231F" w:rsidRDefault="0065231F"/>
        </w:tc>
        <w:tc>
          <w:tcPr>
            <w:tcW w:w="12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DE9D9" w:themeFill="accent6" w:themeFillTint="33"/>
          </w:tcPr>
          <w:p w14:paraId="157A1CAC" w14:textId="77777777" w:rsidR="0065231F" w:rsidRDefault="0065231F"/>
        </w:tc>
        <w:tc>
          <w:tcPr>
            <w:tcW w:w="7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8AA9D6C" w14:textId="77777777" w:rsidR="0065231F" w:rsidRDefault="0065231F"/>
        </w:tc>
        <w:tc>
          <w:tcPr>
            <w:tcW w:w="73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DE9D9" w:themeFill="accent6" w:themeFillTint="33"/>
          </w:tcPr>
          <w:p w14:paraId="1465EEC9" w14:textId="77777777" w:rsidR="0065231F" w:rsidRDefault="0065231F"/>
        </w:tc>
      </w:tr>
      <w:tr w:rsidR="0065231F" w14:paraId="2D2BB35A" w14:textId="77777777" w:rsidTr="00F2260A">
        <w:trPr>
          <w:trHeight w:hRule="exact" w:val="470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F0F24A" w14:textId="77777777" w:rsidR="0065231F" w:rsidRDefault="00000000">
            <w:pPr>
              <w:spacing w:line="220" w:lineRule="exact"/>
              <w:ind w:left="141"/>
            </w:pPr>
            <w:r>
              <w:rPr>
                <w:spacing w:val="1"/>
              </w:rPr>
              <w:t>34.</w:t>
            </w:r>
          </w:p>
        </w:tc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BDE78" w14:textId="77777777" w:rsidR="0065231F" w:rsidRDefault="00000000">
            <w:pPr>
              <w:spacing w:line="220" w:lineRule="exact"/>
              <w:ind w:left="102"/>
            </w:pPr>
            <w:r>
              <w:t>Date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u</w:t>
            </w:r>
            <w:r>
              <w:t>cti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1"/>
              </w:rPr>
              <w:t xml:space="preserve"> </w:t>
            </w:r>
            <w:r>
              <w:t>t</w:t>
            </w:r>
            <w:r>
              <w:rPr>
                <w:spacing w:val="2"/>
              </w:rPr>
              <w:t>a</w:t>
            </w:r>
            <w:r>
              <w:t>x</w:t>
            </w:r>
            <w:r>
              <w:rPr>
                <w:spacing w:val="-3"/>
              </w:rPr>
              <w:t xml:space="preserve"> </w:t>
            </w:r>
            <w:r>
              <w:t>at</w:t>
            </w:r>
          </w:p>
          <w:p w14:paraId="3AE2766A" w14:textId="77777777" w:rsidR="0065231F" w:rsidRDefault="00000000">
            <w:pPr>
              <w:spacing w:line="220" w:lineRule="exact"/>
              <w:ind w:left="102"/>
            </w:pPr>
            <w:r>
              <w:rPr>
                <w:spacing w:val="-1"/>
              </w:rPr>
              <w:t>s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c</w:t>
            </w:r>
            <w:r>
              <w:rPr>
                <w:spacing w:val="1"/>
              </w:rPr>
              <w:t>e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r>
              <w:rPr>
                <w:spacing w:val="3"/>
              </w:rPr>
              <w:t>a</w:t>
            </w:r>
            <w:r>
              <w:rPr>
                <w:spacing w:val="1"/>
              </w:rPr>
              <w:t>n</w:t>
            </w:r>
            <w:r>
              <w:t>y</w:t>
            </w:r>
          </w:p>
        </w:tc>
        <w:tc>
          <w:tcPr>
            <w:tcW w:w="629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9D9" w:themeFill="accent6" w:themeFillTint="33"/>
          </w:tcPr>
          <w:p w14:paraId="1CE58BAA" w14:textId="77777777" w:rsidR="0065231F" w:rsidRDefault="00000000">
            <w:pPr>
              <w:spacing w:line="220" w:lineRule="exact"/>
              <w:ind w:left="2564" w:right="2565"/>
              <w:jc w:val="center"/>
            </w:pPr>
            <w:r>
              <w:rPr>
                <w:i/>
                <w:spacing w:val="-2"/>
                <w:w w:val="99"/>
              </w:rPr>
              <w:t>(</w:t>
            </w:r>
            <w:r>
              <w:rPr>
                <w:i/>
                <w:spacing w:val="1"/>
                <w:w w:val="99"/>
              </w:rPr>
              <w:t>dd</w:t>
            </w:r>
            <w:r>
              <w:rPr>
                <w:i/>
                <w:w w:val="99"/>
              </w:rPr>
              <w:t>/mm/</w:t>
            </w:r>
            <w:proofErr w:type="spellStart"/>
            <w:r>
              <w:rPr>
                <w:i/>
                <w:w w:val="99"/>
              </w:rPr>
              <w:t>y</w:t>
            </w:r>
            <w:r>
              <w:rPr>
                <w:i/>
                <w:spacing w:val="1"/>
                <w:w w:val="99"/>
              </w:rPr>
              <w:t>y</w:t>
            </w:r>
            <w:r>
              <w:rPr>
                <w:i/>
                <w:w w:val="99"/>
              </w:rPr>
              <w:t>y</w:t>
            </w:r>
            <w:r>
              <w:rPr>
                <w:i/>
                <w:spacing w:val="1"/>
                <w:w w:val="99"/>
              </w:rPr>
              <w:t>y</w:t>
            </w:r>
            <w:proofErr w:type="spellEnd"/>
            <w:r>
              <w:rPr>
                <w:i/>
                <w:w w:val="99"/>
              </w:rPr>
              <w:t>)</w:t>
            </w:r>
          </w:p>
        </w:tc>
      </w:tr>
    </w:tbl>
    <w:p w14:paraId="008C5F30" w14:textId="77777777" w:rsidR="0065231F" w:rsidRDefault="0065231F">
      <w:pPr>
        <w:spacing w:before="4" w:line="260" w:lineRule="exact"/>
        <w:rPr>
          <w:sz w:val="26"/>
          <w:szCs w:val="26"/>
        </w:rPr>
      </w:pPr>
    </w:p>
    <w:p w14:paraId="242C5F99" w14:textId="77777777" w:rsidR="0065231F" w:rsidRDefault="00000000">
      <w:pPr>
        <w:spacing w:before="33" w:line="220" w:lineRule="exact"/>
        <w:ind w:left="4172" w:right="4168"/>
        <w:jc w:val="center"/>
      </w:pPr>
      <w:r>
        <w:rPr>
          <w:b/>
          <w:w w:val="99"/>
          <w:position w:val="-1"/>
          <w:u w:val="thick" w:color="000000"/>
        </w:rPr>
        <w:t>V</w:t>
      </w:r>
      <w:r>
        <w:rPr>
          <w:b/>
          <w:spacing w:val="-1"/>
          <w:w w:val="99"/>
          <w:position w:val="-1"/>
          <w:u w:val="thick" w:color="000000"/>
        </w:rPr>
        <w:t>E</w:t>
      </w:r>
      <w:r>
        <w:rPr>
          <w:b/>
          <w:w w:val="99"/>
          <w:position w:val="-1"/>
          <w:u w:val="thick" w:color="000000"/>
        </w:rPr>
        <w:t>RI</w:t>
      </w:r>
      <w:r>
        <w:rPr>
          <w:b/>
          <w:spacing w:val="2"/>
          <w:w w:val="99"/>
          <w:position w:val="-1"/>
          <w:u w:val="thick" w:color="000000"/>
        </w:rPr>
        <w:t>F</w:t>
      </w:r>
      <w:r>
        <w:rPr>
          <w:b/>
          <w:spacing w:val="-1"/>
          <w:w w:val="99"/>
          <w:position w:val="-1"/>
          <w:u w:val="thick" w:color="000000"/>
        </w:rPr>
        <w:t>I</w:t>
      </w:r>
      <w:r>
        <w:rPr>
          <w:b/>
          <w:w w:val="99"/>
          <w:position w:val="-1"/>
          <w:u w:val="thick" w:color="000000"/>
        </w:rPr>
        <w:t>C</w:t>
      </w:r>
      <w:r>
        <w:rPr>
          <w:b/>
          <w:spacing w:val="3"/>
          <w:w w:val="99"/>
          <w:position w:val="-1"/>
          <w:u w:val="thick" w:color="000000"/>
        </w:rPr>
        <w:t>A</w:t>
      </w:r>
      <w:r>
        <w:rPr>
          <w:b/>
          <w:spacing w:val="-1"/>
          <w:w w:val="99"/>
          <w:position w:val="-1"/>
          <w:u w:val="thick" w:color="000000"/>
        </w:rPr>
        <w:t>TI</w:t>
      </w:r>
      <w:r>
        <w:rPr>
          <w:b/>
          <w:spacing w:val="1"/>
          <w:w w:val="99"/>
          <w:position w:val="-1"/>
          <w:u w:val="thick" w:color="000000"/>
        </w:rPr>
        <w:t>O</w:t>
      </w:r>
      <w:r>
        <w:rPr>
          <w:b/>
          <w:w w:val="99"/>
          <w:position w:val="-1"/>
          <w:u w:val="thick" w:color="000000"/>
        </w:rPr>
        <w:t>N</w:t>
      </w:r>
    </w:p>
    <w:p w14:paraId="555C3C09" w14:textId="77777777" w:rsidR="0065231F" w:rsidRDefault="0065231F">
      <w:pPr>
        <w:spacing w:line="140" w:lineRule="exact"/>
        <w:rPr>
          <w:sz w:val="15"/>
          <w:szCs w:val="15"/>
        </w:rPr>
      </w:pPr>
    </w:p>
    <w:p w14:paraId="4E78073D" w14:textId="77777777" w:rsidR="0065231F" w:rsidRDefault="0065231F">
      <w:pPr>
        <w:spacing w:line="200" w:lineRule="exact"/>
      </w:pPr>
    </w:p>
    <w:p w14:paraId="6DBA88C6" w14:textId="77777777" w:rsidR="0065231F" w:rsidRDefault="00000000">
      <w:pPr>
        <w:spacing w:before="33"/>
        <w:ind w:left="219"/>
      </w:pPr>
      <w:r>
        <w:pict w14:anchorId="22AE9F7C">
          <v:group id="_x0000_s1030" style="position:absolute;left:0;text-align:left;margin-left:82.65pt;margin-top:323.4pt;width:457.25pt;height:.6pt;z-index:-2047;mso-position-horizontal-relative:page;mso-position-vertical-relative:page" coordorigin="1653,6468" coordsize="9145,12">
            <v:shape id="_x0000_s1032" style="position:absolute;left:1659;top:6474;width:2837;height:0" coordorigin="1659,6474" coordsize="2837,0" path="m1659,6474r2837,e" filled="f" strokeweight=".58pt">
              <v:path arrowok="t"/>
            </v:shape>
            <v:shape id="_x0000_s1031" style="position:absolute;left:4506;top:6474;width:6287;height:0" coordorigin="4506,6474" coordsize="6287,0" path="m4506,6474r6286,e" filled="f" strokeweight=".58pt">
              <v:path arrowok="t"/>
            </v:shape>
            <w10:wrap anchorx="page" anchory="page"/>
          </v:group>
        </w:pict>
      </w:r>
      <w:r>
        <w:rPr>
          <w:spacing w:val="1"/>
        </w:rPr>
        <w:t>1</w:t>
      </w:r>
      <w:r>
        <w:t>. I ……………</w:t>
      </w:r>
      <w:proofErr w:type="gramStart"/>
      <w:r>
        <w:t>…..</w:t>
      </w:r>
      <w:proofErr w:type="gramEnd"/>
      <w:r>
        <w:rPr>
          <w:spacing w:val="-12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n</w:t>
      </w:r>
      <w:r>
        <w:rPr>
          <w:spacing w:val="3"/>
        </w:rPr>
        <w:t>a</w:t>
      </w:r>
      <w:r>
        <w:rPr>
          <w:spacing w:val="-1"/>
        </w:rPr>
        <w:t>m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>c</w:t>
      </w:r>
      <w:r>
        <w:t>c</w:t>
      </w:r>
      <w:r>
        <w:rPr>
          <w:spacing w:val="1"/>
        </w:rPr>
        <w:t>o</w:t>
      </w:r>
      <w:r>
        <w:rPr>
          <w:spacing w:val="-1"/>
        </w:rPr>
        <w:t>un</w:t>
      </w:r>
      <w:r>
        <w:t>t</w:t>
      </w:r>
      <w:r>
        <w:rPr>
          <w:spacing w:val="2"/>
        </w:rPr>
        <w:t>a</w:t>
      </w:r>
      <w:r>
        <w:rPr>
          <w:spacing w:val="-1"/>
        </w:rPr>
        <w:t>n</w:t>
      </w:r>
      <w:r>
        <w:t>t)</w:t>
      </w:r>
      <w:r>
        <w:rPr>
          <w:spacing w:val="-8"/>
        </w:rPr>
        <w:t xml:space="preserve"> </w:t>
      </w:r>
      <w:r>
        <w:rPr>
          <w:spacing w:val="-1"/>
        </w:rPr>
        <w:t>h</w:t>
      </w:r>
      <w:r>
        <w:rPr>
          <w:spacing w:val="3"/>
        </w:rPr>
        <w:t>a</w:t>
      </w:r>
      <w:r>
        <w:rPr>
          <w:spacing w:val="-1"/>
        </w:rPr>
        <w:t>v</w:t>
      </w:r>
      <w:r>
        <w:rPr>
          <w:spacing w:val="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t>e</w:t>
      </w:r>
      <w:r>
        <w:rPr>
          <w:spacing w:val="3"/>
        </w:rPr>
        <w:t>r</w:t>
      </w:r>
      <w:r>
        <w:rPr>
          <w:spacing w:val="-4"/>
        </w:rPr>
        <w:t>m</w:t>
      </w:r>
      <w:r>
        <w:rPr>
          <w:spacing w:val="3"/>
        </w:rPr>
        <w:t>a</w:t>
      </w:r>
      <w:r>
        <w:rPr>
          <w:spacing w:val="-1"/>
        </w:rPr>
        <w:t>n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t>c</w:t>
      </w:r>
      <w:r>
        <w:rPr>
          <w:spacing w:val="1"/>
        </w:rPr>
        <w:t>cou</w:t>
      </w:r>
      <w:r>
        <w:rPr>
          <w:spacing w:val="-1"/>
        </w:rPr>
        <w:t>n</w:t>
      </w:r>
      <w:r>
        <w:t>t</w:t>
      </w:r>
      <w:r>
        <w:rPr>
          <w:spacing w:val="-7"/>
        </w:rPr>
        <w:t xml:space="preserve"> </w:t>
      </w:r>
      <w:r>
        <w:rPr>
          <w:spacing w:val="3"/>
        </w:rPr>
        <w:t>N</w:t>
      </w:r>
      <w:r>
        <w:rPr>
          <w:spacing w:val="1"/>
        </w:rPr>
        <w:t>u</w:t>
      </w:r>
      <w:r>
        <w:rPr>
          <w:spacing w:val="-4"/>
        </w:rPr>
        <w:t>m</w:t>
      </w:r>
      <w:r>
        <w:rPr>
          <w:spacing w:val="1"/>
        </w:rPr>
        <w:t>b</w:t>
      </w:r>
      <w:r>
        <w:t>er</w:t>
      </w:r>
      <w:r>
        <w:rPr>
          <w:spacing w:val="44"/>
        </w:rPr>
        <w:t xml:space="preserve"> </w:t>
      </w:r>
      <w:r>
        <w:t>…</w:t>
      </w:r>
      <w:r>
        <w:rPr>
          <w:spacing w:val="2"/>
        </w:rPr>
        <w:t>…</w:t>
      </w:r>
      <w:r>
        <w:t>……</w:t>
      </w:r>
      <w:r>
        <w:rPr>
          <w:spacing w:val="45"/>
        </w:rPr>
        <w:t xml:space="preserve"> </w:t>
      </w:r>
      <w:r>
        <w:rPr>
          <w:spacing w:val="-1"/>
        </w:rPr>
        <w:t>h</w:t>
      </w:r>
      <w:r>
        <w:t>a</w:t>
      </w:r>
      <w:r>
        <w:rPr>
          <w:spacing w:val="-1"/>
        </w:rPr>
        <w:t>v</w:t>
      </w:r>
      <w:r>
        <w:t>e</w:t>
      </w:r>
      <w:r>
        <w:rPr>
          <w:spacing w:val="-3"/>
        </w:rPr>
        <w:t xml:space="preserve"> </w:t>
      </w:r>
      <w:r>
        <w:rPr>
          <w:spacing w:val="3"/>
        </w:rPr>
        <w:t>e</w:t>
      </w:r>
      <w:r>
        <w:rPr>
          <w:spacing w:val="-1"/>
        </w:rPr>
        <w:t>x</w:t>
      </w:r>
      <w:r>
        <w:rPr>
          <w:spacing w:val="3"/>
        </w:rPr>
        <w:t>a</w:t>
      </w:r>
      <w:r>
        <w:rPr>
          <w:spacing w:val="-1"/>
        </w:rPr>
        <w:t>m</w:t>
      </w:r>
      <w:r>
        <w:t>i</w:t>
      </w:r>
      <w:r>
        <w:rPr>
          <w:spacing w:val="-1"/>
        </w:rPr>
        <w:t>n</w:t>
      </w:r>
      <w:r>
        <w:t>e</w:t>
      </w:r>
      <w:r>
        <w:rPr>
          <w:spacing w:val="12"/>
        </w:rPr>
        <w:t>d</w:t>
      </w:r>
      <w:r>
        <w:rPr>
          <w:spacing w:val="1"/>
        </w:rPr>
        <w:t>––</w:t>
      </w:r>
    </w:p>
    <w:p w14:paraId="281DF710" w14:textId="77777777" w:rsidR="0065231F" w:rsidRDefault="00000000">
      <w:pPr>
        <w:spacing w:before="77"/>
        <w:ind w:left="359"/>
      </w:pPr>
      <w:r>
        <w:pict w14:anchorId="20292B12">
          <v:group id="_x0000_s1028" style="position:absolute;left:0;text-align:left;margin-left:358.15pt;margin-top:3.85pt;width:92.55pt;height:11.75pt;z-index:-2046;mso-position-horizontal-relative:page" coordorigin="7163,77" coordsize="1851,235">
            <v:shape id="_x0000_s1029" style="position:absolute;left:7163;top:77;width:1851;height:235" coordorigin="7163,77" coordsize="1851,235" path="m7163,312r1851,l9014,77r-1851,l7163,312xe" fillcolor="#ffffc6" stroked="f">
              <v:path arrowok="t"/>
            </v:shape>
            <w10:wrap anchorx="page"/>
          </v:group>
        </w:pict>
      </w:r>
      <w:r>
        <w:pict w14:anchorId="66660EE7">
          <v:group id="_x0000_s1026" style="position:absolute;left:0;text-align:left;margin-left:124pt;margin-top:15.35pt;width:132.5pt;height:11.75pt;z-index:-2045;mso-position-horizontal-relative:page" coordorigin="2480,307" coordsize="2650,235">
            <v:shape id="_x0000_s1027" style="position:absolute;left:2480;top:307;width:2650;height:235" coordorigin="2480,307" coordsize="2650,235" path="m2480,542r2650,l5130,307r-2650,l2480,542xe" fillcolor="#ffffc6" stroked="f">
              <v:path arrowok="t"/>
            </v:shape>
            <w10:wrap anchorx="page"/>
          </v:group>
        </w:pict>
      </w:r>
      <w:r>
        <w:rPr>
          <w:spacing w:val="1"/>
        </w:rPr>
        <w:t>(</w:t>
      </w:r>
      <w:r>
        <w:t xml:space="preserve">a)  </w:t>
      </w:r>
      <w:r>
        <w:rPr>
          <w:spacing w:val="19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e  </w:t>
      </w:r>
      <w:r>
        <w:rPr>
          <w:spacing w:val="19"/>
        </w:rPr>
        <w:t xml:space="preserve"> </w:t>
      </w:r>
      <w:r>
        <w:t>a</w:t>
      </w:r>
      <w:r>
        <w:rPr>
          <w:spacing w:val="-1"/>
        </w:rPr>
        <w:t>g</w:t>
      </w:r>
      <w:r>
        <w:rPr>
          <w:spacing w:val="1"/>
        </w:rPr>
        <w:t>r</w:t>
      </w:r>
      <w:r>
        <w:t>e</w:t>
      </w:r>
      <w:r>
        <w:rPr>
          <w:spacing w:val="3"/>
        </w:rPr>
        <w:t>e</w:t>
      </w:r>
      <w:r>
        <w:rPr>
          <w:spacing w:val="-4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t>t</w:t>
      </w:r>
      <w:proofErr w:type="gramStart"/>
      <w:r>
        <w:t xml:space="preserve">  </w:t>
      </w:r>
      <w:r>
        <w:rPr>
          <w:spacing w:val="12"/>
        </w:rPr>
        <w:t xml:space="preserve"> </w:t>
      </w:r>
      <w:r>
        <w:rPr>
          <w:spacing w:val="3"/>
        </w:rPr>
        <w:t>(</w:t>
      </w:r>
      <w:proofErr w:type="gramEnd"/>
      <w:r>
        <w:rPr>
          <w:spacing w:val="-2"/>
        </w:rPr>
        <w:t>w</w:t>
      </w:r>
      <w:r>
        <w:rPr>
          <w:spacing w:val="-1"/>
        </w:rPr>
        <w:t>h</w:t>
      </w:r>
      <w:r>
        <w:t>e</w:t>
      </w:r>
      <w:r>
        <w:rPr>
          <w:spacing w:val="1"/>
        </w:rPr>
        <w:t>r</w:t>
      </w:r>
      <w:r>
        <w:rPr>
          <w:spacing w:val="3"/>
        </w:rPr>
        <w:t>e</w:t>
      </w:r>
      <w:r>
        <w:rPr>
          <w:spacing w:val="-1"/>
        </w:rPr>
        <w:t>v</w:t>
      </w:r>
      <w:r>
        <w:t xml:space="preserve">er  </w:t>
      </w:r>
      <w:r>
        <w:rPr>
          <w:spacing w:val="13"/>
        </w:rPr>
        <w:t xml:space="preserve"> </w:t>
      </w:r>
      <w:proofErr w:type="gramStart"/>
      <w:r>
        <w:t>a</w:t>
      </w:r>
      <w:r>
        <w:rPr>
          <w:spacing w:val="1"/>
        </w:rPr>
        <w:t>pp</w:t>
      </w:r>
      <w:r>
        <w:t>lica</w:t>
      </w:r>
      <w:r>
        <w:rPr>
          <w:spacing w:val="1"/>
        </w:rPr>
        <w:t>b</w:t>
      </w:r>
      <w:r>
        <w:t xml:space="preserve">le)  </w:t>
      </w:r>
      <w:r>
        <w:rPr>
          <w:spacing w:val="12"/>
        </w:rPr>
        <w:t xml:space="preserve"> </w:t>
      </w:r>
      <w:proofErr w:type="gramEnd"/>
      <w:r>
        <w:rPr>
          <w:spacing w:val="1"/>
        </w:rPr>
        <w:t>b</w:t>
      </w:r>
      <w:r>
        <w:t>et</w:t>
      </w:r>
      <w:r>
        <w:rPr>
          <w:spacing w:val="-4"/>
        </w:rPr>
        <w:t>w</w:t>
      </w:r>
      <w:r>
        <w:t>e</w:t>
      </w:r>
      <w:r>
        <w:rPr>
          <w:spacing w:val="3"/>
        </w:rPr>
        <w:t>e</w:t>
      </w:r>
      <w:r>
        <w:t xml:space="preserve">n  </w:t>
      </w:r>
      <w:r>
        <w:rPr>
          <w:spacing w:val="12"/>
        </w:rPr>
        <w:t xml:space="preserve"> </w:t>
      </w:r>
      <w:r>
        <w:t>M</w:t>
      </w:r>
      <w:r>
        <w:rPr>
          <w:spacing w:val="1"/>
        </w:rPr>
        <w:t>r</w:t>
      </w:r>
      <w:r>
        <w:t>./Ms./M/</w:t>
      </w:r>
      <w:r>
        <w:rPr>
          <w:spacing w:val="2"/>
        </w:rPr>
        <w:t>s</w:t>
      </w:r>
      <w:r>
        <w:rPr>
          <w:spacing w:val="5"/>
        </w:rPr>
        <w:t>*</w:t>
      </w:r>
      <w:r>
        <w:t>…</w:t>
      </w:r>
      <w:r>
        <w:rPr>
          <w:spacing w:val="2"/>
        </w:rPr>
        <w:t>…</w:t>
      </w:r>
      <w:r>
        <w:t>……</w:t>
      </w:r>
      <w:r>
        <w:rPr>
          <w:spacing w:val="2"/>
        </w:rPr>
        <w:t>……</w:t>
      </w:r>
      <w:r>
        <w:t xml:space="preserve">………. </w:t>
      </w:r>
      <w:r>
        <w:rPr>
          <w:spacing w:val="42"/>
        </w:rPr>
        <w:t xml:space="preserve"> </w:t>
      </w:r>
      <w:r>
        <w:rPr>
          <w:spacing w:val="1"/>
        </w:rPr>
        <w:t>(</w:t>
      </w:r>
      <w:proofErr w:type="gramStart"/>
      <w:r>
        <w:rPr>
          <w:spacing w:val="-1"/>
        </w:rPr>
        <w:t>R</w:t>
      </w:r>
      <w:r>
        <w:rPr>
          <w:spacing w:val="3"/>
        </w:rPr>
        <w:t>e</w:t>
      </w:r>
      <w:r>
        <w:rPr>
          <w:spacing w:val="-1"/>
        </w:rPr>
        <w:t>m</w:t>
      </w:r>
      <w:r>
        <w:t>itter</w:t>
      </w:r>
      <w:r>
        <w:rPr>
          <w:spacing w:val="-1"/>
        </w:rPr>
        <w:t>s</w:t>
      </w:r>
      <w:r>
        <w:t xml:space="preserve">)  </w:t>
      </w:r>
      <w:r>
        <w:rPr>
          <w:spacing w:val="12"/>
        </w:rPr>
        <w:t xml:space="preserve"> </w:t>
      </w:r>
      <w:proofErr w:type="gramEnd"/>
      <w:r>
        <w:t>a</w:t>
      </w:r>
      <w:r>
        <w:rPr>
          <w:spacing w:val="-1"/>
        </w:rPr>
        <w:t>n</w:t>
      </w:r>
      <w:r>
        <w:t>d</w:t>
      </w:r>
    </w:p>
    <w:p w14:paraId="209BE047" w14:textId="77777777" w:rsidR="0065231F" w:rsidRDefault="00000000">
      <w:pPr>
        <w:ind w:left="359"/>
      </w:pPr>
      <w:r>
        <w:rPr>
          <w:w w:val="99"/>
        </w:rPr>
        <w:t>M</w:t>
      </w:r>
      <w:r>
        <w:rPr>
          <w:spacing w:val="1"/>
          <w:w w:val="99"/>
        </w:rPr>
        <w:t>r</w:t>
      </w:r>
      <w:r>
        <w:rPr>
          <w:w w:val="99"/>
        </w:rPr>
        <w:t>./Ms./M/</w:t>
      </w:r>
      <w:r>
        <w:rPr>
          <w:spacing w:val="2"/>
          <w:w w:val="99"/>
        </w:rPr>
        <w:t>s</w:t>
      </w:r>
      <w:r>
        <w:rPr>
          <w:spacing w:val="-1"/>
          <w:w w:val="99"/>
        </w:rPr>
        <w:t>*</w:t>
      </w:r>
      <w:r>
        <w:rPr>
          <w:w w:val="99"/>
        </w:rPr>
        <w:t>…</w:t>
      </w:r>
      <w:r>
        <w:rPr>
          <w:spacing w:val="2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……</w:t>
      </w:r>
      <w:r>
        <w:rPr>
          <w:w w:val="99"/>
        </w:rPr>
        <w:t>………</w:t>
      </w:r>
      <w:r>
        <w:rPr>
          <w:spacing w:val="2"/>
          <w:w w:val="99"/>
        </w:rPr>
        <w:t>…</w:t>
      </w:r>
      <w:r>
        <w:rPr>
          <w:w w:val="99"/>
        </w:rPr>
        <w:t>……….</w:t>
      </w:r>
      <w:r>
        <w:rPr>
          <w:spacing w:val="3"/>
          <w:w w:val="99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R</w:t>
      </w:r>
      <w:r>
        <w:rPr>
          <w:spacing w:val="3"/>
        </w:rPr>
        <w:t>e</w:t>
      </w:r>
      <w:r>
        <w:rPr>
          <w:spacing w:val="-1"/>
        </w:rPr>
        <w:t>m</w:t>
      </w:r>
      <w:r>
        <w:rPr>
          <w:spacing w:val="2"/>
        </w:rPr>
        <w:t>i</w:t>
      </w:r>
      <w:r>
        <w:t>ttee)</w:t>
      </w:r>
      <w:r>
        <w:rPr>
          <w:spacing w:val="-8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q</w:t>
      </w:r>
      <w:r>
        <w:rPr>
          <w:spacing w:val="-1"/>
        </w:rPr>
        <w:t>u</w:t>
      </w:r>
      <w:r>
        <w:t>iri</w:t>
      </w:r>
      <w:r>
        <w:rPr>
          <w:spacing w:val="-1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>bo</w:t>
      </w:r>
      <w:r>
        <w:rPr>
          <w:spacing w:val="-1"/>
        </w:rPr>
        <w:t>v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r</w:t>
      </w:r>
      <w:r>
        <w:rPr>
          <w:spacing w:val="3"/>
        </w:rPr>
        <w:t>e</w:t>
      </w:r>
      <w:r>
        <w:rPr>
          <w:spacing w:val="-1"/>
        </w:rPr>
        <w:t>m</w:t>
      </w:r>
      <w:r>
        <w:t>itta</w:t>
      </w:r>
      <w:r>
        <w:rPr>
          <w:spacing w:val="-1"/>
        </w:rPr>
        <w:t>n</w:t>
      </w:r>
      <w:r>
        <w:t>c</w:t>
      </w:r>
      <w:r>
        <w:rPr>
          <w:spacing w:val="3"/>
        </w:rPr>
        <w:t>e</w:t>
      </w:r>
      <w:r>
        <w:t>;</w:t>
      </w:r>
      <w:r>
        <w:rPr>
          <w:spacing w:val="-9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n</w:t>
      </w:r>
      <w:r>
        <w:t>d</w:t>
      </w:r>
    </w:p>
    <w:p w14:paraId="16F7D7DE" w14:textId="77777777" w:rsidR="0065231F" w:rsidRDefault="00000000">
      <w:pPr>
        <w:spacing w:before="74"/>
        <w:ind w:left="359" w:right="317"/>
      </w:pPr>
      <w:r>
        <w:rPr>
          <w:spacing w:val="1"/>
        </w:rPr>
        <w:t>(b</w:t>
      </w:r>
      <w:r>
        <w:t>)</w:t>
      </w:r>
      <w:r>
        <w:rPr>
          <w:spacing w:val="1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1"/>
        </w:rPr>
        <w:t xml:space="preserve"> </w:t>
      </w:r>
      <w:r>
        <w:rPr>
          <w:spacing w:val="1"/>
        </w:rPr>
        <w:t>r</w:t>
      </w:r>
      <w:r>
        <w:t>ele</w:t>
      </w:r>
      <w:r>
        <w:rPr>
          <w:spacing w:val="-1"/>
        </w:rPr>
        <w:t>v</w:t>
      </w:r>
      <w:r>
        <w:t>a</w:t>
      </w:r>
      <w:r>
        <w:rPr>
          <w:spacing w:val="-1"/>
        </w:rPr>
        <w:t>n</w:t>
      </w:r>
      <w:r>
        <w:t>t</w:t>
      </w:r>
      <w:r>
        <w:rPr>
          <w:spacing w:val="6"/>
        </w:rPr>
        <w:t xml:space="preserve"> </w:t>
      </w:r>
      <w:r>
        <w:rPr>
          <w:spacing w:val="1"/>
        </w:rPr>
        <w:t>do</w:t>
      </w:r>
      <w:r>
        <w:t>c</w:t>
      </w:r>
      <w:r>
        <w:rPr>
          <w:spacing w:val="1"/>
        </w:rPr>
        <w:t>u</w:t>
      </w:r>
      <w:r>
        <w:rPr>
          <w:spacing w:val="-4"/>
        </w:rPr>
        <w:t>m</w:t>
      </w:r>
      <w:r>
        <w:t>e</w:t>
      </w:r>
      <w:r>
        <w:rPr>
          <w:spacing w:val="1"/>
        </w:rPr>
        <w:t>n</w:t>
      </w:r>
      <w:r>
        <w:t>ts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10"/>
        </w:rPr>
        <w:t xml:space="preserve"> </w:t>
      </w:r>
      <w:r>
        <w:rPr>
          <w:spacing w:val="1"/>
        </w:rPr>
        <w:t>b</w:t>
      </w:r>
      <w:r>
        <w:rPr>
          <w:spacing w:val="-1"/>
        </w:rPr>
        <w:t>o</w:t>
      </w:r>
      <w:r>
        <w:rPr>
          <w:spacing w:val="1"/>
        </w:rPr>
        <w:t>o</w:t>
      </w:r>
      <w:r>
        <w:rPr>
          <w:spacing w:val="-1"/>
        </w:rPr>
        <w:t>k</w:t>
      </w:r>
      <w:r>
        <w:t>s</w:t>
      </w:r>
      <w:r>
        <w:rPr>
          <w:spacing w:val="7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9"/>
        </w:rPr>
        <w:t xml:space="preserve"> </w:t>
      </w:r>
      <w:r>
        <w:t>a</w:t>
      </w:r>
      <w:r>
        <w:rPr>
          <w:spacing w:val="1"/>
        </w:rPr>
        <w:t>c</w:t>
      </w:r>
      <w:r>
        <w:t>c</w:t>
      </w:r>
      <w:r>
        <w:rPr>
          <w:spacing w:val="1"/>
        </w:rPr>
        <w:t>o</w:t>
      </w:r>
      <w:r>
        <w:rPr>
          <w:spacing w:val="-1"/>
        </w:rPr>
        <w:t>un</w:t>
      </w:r>
      <w:r>
        <w:t>t</w:t>
      </w:r>
      <w:r>
        <w:rPr>
          <w:spacing w:val="6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q</w:t>
      </w:r>
      <w:r>
        <w:rPr>
          <w:spacing w:val="-1"/>
        </w:rPr>
        <w:t>u</w:t>
      </w:r>
      <w:r>
        <w:t>ired</w:t>
      </w:r>
      <w:r>
        <w:rPr>
          <w:spacing w:val="7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11"/>
        </w:rPr>
        <w:t xml:space="preserve"> </w:t>
      </w:r>
      <w:r>
        <w:t>asce</w:t>
      </w:r>
      <w:r>
        <w:rPr>
          <w:spacing w:val="1"/>
        </w:rPr>
        <w:t>r</w:t>
      </w:r>
      <w:r>
        <w:t>tai</w:t>
      </w:r>
      <w:r>
        <w:rPr>
          <w:spacing w:val="-1"/>
        </w:rPr>
        <w:t>n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n</w:t>
      </w:r>
      <w:r>
        <w:t>a</w:t>
      </w:r>
      <w:r>
        <w:rPr>
          <w:spacing w:val="2"/>
        </w:rPr>
        <w:t>t</w:t>
      </w:r>
      <w:r>
        <w:rPr>
          <w:spacing w:val="-1"/>
        </w:rPr>
        <w:t>u</w:t>
      </w:r>
      <w:r>
        <w:rPr>
          <w:spacing w:val="1"/>
        </w:rPr>
        <w:t>r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9"/>
        </w:rPr>
        <w:t xml:space="preserve"> </w:t>
      </w:r>
      <w:r>
        <w:rPr>
          <w:spacing w:val="1"/>
        </w:rPr>
        <w:t>r</w:t>
      </w:r>
      <w:r>
        <w:rPr>
          <w:spacing w:val="3"/>
        </w:rPr>
        <w:t>e</w:t>
      </w:r>
      <w:r>
        <w:rPr>
          <w:spacing w:val="-4"/>
        </w:rPr>
        <w:t>m</w:t>
      </w:r>
      <w:r>
        <w:t>itt</w:t>
      </w:r>
      <w:r>
        <w:rPr>
          <w:spacing w:val="2"/>
        </w:rPr>
        <w:t>a</w:t>
      </w:r>
      <w:r>
        <w:rPr>
          <w:spacing w:val="-1"/>
        </w:rPr>
        <w:t>n</w:t>
      </w:r>
      <w:r>
        <w:t>ce</w:t>
      </w:r>
      <w:r>
        <w:rPr>
          <w:spacing w:val="5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0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11"/>
        </w:rPr>
        <w:t xml:space="preserve"> </w:t>
      </w:r>
      <w:r>
        <w:rPr>
          <w:spacing w:val="1"/>
        </w:rPr>
        <w:t>d</w:t>
      </w:r>
      <w:r>
        <w:t>et</w:t>
      </w:r>
      <w:r>
        <w:rPr>
          <w:spacing w:val="13"/>
        </w:rPr>
        <w:t>e</w:t>
      </w:r>
      <w:r>
        <w:rPr>
          <w:spacing w:val="1"/>
        </w:rPr>
        <w:t>r</w:t>
      </w:r>
      <w:proofErr w:type="gramStart"/>
      <w:r>
        <w:rPr>
          <w:spacing w:val="1"/>
        </w:rPr>
        <w:t xml:space="preserve">- </w:t>
      </w:r>
      <w:r>
        <w:rPr>
          <w:spacing w:val="-1"/>
        </w:rPr>
        <w:t>m</w:t>
      </w:r>
      <w:r>
        <w:rPr>
          <w:spacing w:val="2"/>
        </w:rPr>
        <w:t>i</w:t>
      </w:r>
      <w:r>
        <w:rPr>
          <w:spacing w:val="-1"/>
        </w:rPr>
        <w:t>n</w:t>
      </w:r>
      <w:r>
        <w:t>i</w:t>
      </w:r>
      <w:r>
        <w:rPr>
          <w:spacing w:val="1"/>
        </w:rPr>
        <w:t>n</w:t>
      </w:r>
      <w:r>
        <w:t>g</w:t>
      </w:r>
      <w:proofErr w:type="gramEnd"/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r</w:t>
      </w:r>
      <w:r>
        <w:t>ate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d</w:t>
      </w:r>
      <w:r>
        <w:rPr>
          <w:spacing w:val="-1"/>
        </w:rPr>
        <w:t>u</w:t>
      </w:r>
      <w:r>
        <w:t>cti</w:t>
      </w:r>
      <w:r>
        <w:rPr>
          <w:spacing w:val="1"/>
        </w:rPr>
        <w:t>o</w:t>
      </w:r>
      <w:r>
        <w:t>n</w:t>
      </w:r>
      <w:r>
        <w:rPr>
          <w:spacing w:val="-9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-3"/>
        </w:rPr>
        <w:t xml:space="preserve"> </w:t>
      </w:r>
      <w:r>
        <w:t>tax</w:t>
      </w:r>
      <w:r>
        <w:rPr>
          <w:spacing w:val="-3"/>
        </w:rPr>
        <w:t xml:space="preserve"> </w:t>
      </w:r>
      <w:r>
        <w:t>at</w:t>
      </w:r>
      <w:r>
        <w:rPr>
          <w:spacing w:val="2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o</w:t>
      </w:r>
      <w:r>
        <w:rPr>
          <w:spacing w:val="-1"/>
        </w:rPr>
        <w:t>u</w:t>
      </w:r>
      <w:r>
        <w:rPr>
          <w:spacing w:val="1"/>
        </w:rPr>
        <w:t>r</w:t>
      </w:r>
      <w:r>
        <w:t>ce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er</w:t>
      </w:r>
      <w:r>
        <w:rPr>
          <w:spacing w:val="-2"/>
        </w:rPr>
        <w:t xml:space="preserve"> </w:t>
      </w:r>
      <w:r>
        <w:rPr>
          <w:spacing w:val="1"/>
        </w:rPr>
        <w:t>pro</w:t>
      </w:r>
      <w:r>
        <w:rPr>
          <w:spacing w:val="-1"/>
        </w:rPr>
        <w:t>v</w:t>
      </w:r>
      <w:r>
        <w:t>i</w:t>
      </w:r>
      <w:r>
        <w:rPr>
          <w:spacing w:val="-1"/>
        </w:rPr>
        <w:t>s</w:t>
      </w:r>
      <w:r>
        <w:t>i</w:t>
      </w:r>
      <w:r>
        <w:rPr>
          <w:spacing w:val="1"/>
        </w:rPr>
        <w:t>on</w:t>
      </w:r>
      <w:r>
        <w:t>s</w:t>
      </w:r>
      <w:r>
        <w:rPr>
          <w:spacing w:val="-8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</w:t>
      </w:r>
      <w:r>
        <w:t>a</w:t>
      </w:r>
      <w:r>
        <w:rPr>
          <w:spacing w:val="1"/>
        </w:rPr>
        <w:t>p</w:t>
      </w:r>
      <w:r>
        <w:t>te</w:t>
      </w:r>
      <w:r>
        <w:rPr>
          <w:spacing w:val="8"/>
        </w:rPr>
        <w:t>r</w:t>
      </w:r>
      <w:r>
        <w:t>-</w:t>
      </w:r>
      <w:r>
        <w:rPr>
          <w:spacing w:val="-8"/>
        </w:rPr>
        <w:t xml:space="preserve"> </w:t>
      </w:r>
      <w:r>
        <w:t>X</w:t>
      </w:r>
      <w:r>
        <w:rPr>
          <w:spacing w:val="1"/>
        </w:rPr>
        <w:t>I</w:t>
      </w:r>
      <w:r>
        <w:rPr>
          <w:spacing w:val="3"/>
        </w:rPr>
        <w:t>X</w:t>
      </w:r>
      <w:r>
        <w:rPr>
          <w:spacing w:val="-2"/>
        </w:rPr>
        <w:t>-</w:t>
      </w:r>
      <w:r>
        <w:t>B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c</w:t>
      </w:r>
      <w:r>
        <w:t>t.</w:t>
      </w:r>
    </w:p>
    <w:p w14:paraId="3D210B7B" w14:textId="77777777" w:rsidR="0065231F" w:rsidRDefault="00000000">
      <w:pPr>
        <w:spacing w:before="79"/>
        <w:ind w:left="219"/>
        <w:sectPr w:rsidR="0065231F">
          <w:pgSz w:w="11920" w:h="16860"/>
          <w:pgMar w:top="1040" w:right="1000" w:bottom="280" w:left="1000" w:header="720" w:footer="720" w:gutter="0"/>
          <w:cols w:space="720"/>
        </w:sectPr>
      </w:pPr>
      <w:r>
        <w:rPr>
          <w:spacing w:val="2"/>
        </w:rPr>
        <w:t>2</w:t>
      </w:r>
      <w:r>
        <w:t xml:space="preserve">. I </w:t>
      </w:r>
      <w:r>
        <w:rPr>
          <w:spacing w:val="-1"/>
        </w:rPr>
        <w:t>h</w:t>
      </w:r>
      <w:r>
        <w:t>e</w:t>
      </w:r>
      <w:r>
        <w:rPr>
          <w:spacing w:val="1"/>
        </w:rPr>
        <w:t>r</w:t>
      </w:r>
      <w:r>
        <w:t>e</w:t>
      </w:r>
      <w:r>
        <w:rPr>
          <w:spacing w:val="1"/>
        </w:rPr>
        <w:t>b</w:t>
      </w:r>
      <w:r>
        <w:t>y</w:t>
      </w:r>
      <w:r>
        <w:rPr>
          <w:spacing w:val="-14"/>
        </w:rPr>
        <w:t xml:space="preserve"> </w:t>
      </w:r>
      <w:r>
        <w:t>c</w:t>
      </w:r>
      <w:r>
        <w:rPr>
          <w:spacing w:val="1"/>
        </w:rPr>
        <w:t>er</w:t>
      </w:r>
      <w:r>
        <w:t>tify</w:t>
      </w:r>
      <w:r>
        <w:rPr>
          <w:spacing w:val="-15"/>
        </w:rPr>
        <w:t xml:space="preserve"> </w:t>
      </w:r>
      <w:proofErr w:type="gramStart"/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at</w:t>
      </w:r>
      <w:proofErr w:type="gramEnd"/>
      <w:r>
        <w:rPr>
          <w:spacing w:val="-3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>bo</w:t>
      </w:r>
      <w:r>
        <w:rPr>
          <w:spacing w:val="-1"/>
        </w:rPr>
        <w:t>v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t>etails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tr</w:t>
      </w:r>
      <w:r>
        <w:rPr>
          <w:spacing w:val="-1"/>
        </w:rPr>
        <w:t>u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orr</w:t>
      </w:r>
      <w:r>
        <w:t>e</w:t>
      </w:r>
      <w:r>
        <w:rPr>
          <w:spacing w:val="1"/>
        </w:rPr>
        <w:t>c</w:t>
      </w:r>
      <w:r>
        <w:t>t.</w:t>
      </w:r>
    </w:p>
    <w:p w14:paraId="37C2517D" w14:textId="77777777" w:rsidR="0065231F" w:rsidRDefault="00000000">
      <w:pPr>
        <w:spacing w:before="69"/>
        <w:ind w:left="119"/>
      </w:pPr>
      <w:r>
        <w:rPr>
          <w:spacing w:val="2"/>
        </w:rPr>
        <w:lastRenderedPageBreak/>
        <w:t>P</w:t>
      </w:r>
      <w:r>
        <w:t xml:space="preserve">lace                                                                                                         </w:t>
      </w:r>
      <w:r>
        <w:rPr>
          <w:spacing w:val="24"/>
        </w:rPr>
        <w:t xml:space="preserve"> </w:t>
      </w:r>
      <w:r>
        <w:rPr>
          <w:i/>
          <w:spacing w:val="1"/>
        </w:rPr>
        <w:t>S</w:t>
      </w:r>
      <w:r>
        <w:rPr>
          <w:i/>
        </w:rPr>
        <w:t>i</w:t>
      </w:r>
      <w:r>
        <w:rPr>
          <w:i/>
          <w:spacing w:val="1"/>
        </w:rPr>
        <w:t>gna</w:t>
      </w:r>
      <w:r>
        <w:rPr>
          <w:i/>
        </w:rPr>
        <w:t>t</w:t>
      </w:r>
      <w:r>
        <w:rPr>
          <w:i/>
          <w:spacing w:val="1"/>
        </w:rPr>
        <w:t>u</w:t>
      </w:r>
      <w:r>
        <w:rPr>
          <w:i/>
          <w:spacing w:val="-1"/>
        </w:rPr>
        <w:t>r</w:t>
      </w:r>
      <w:r>
        <w:rPr>
          <w:i/>
        </w:rPr>
        <w:t>e</w:t>
      </w:r>
      <w:r>
        <w:rPr>
          <w:i/>
          <w:spacing w:val="-7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-2"/>
        </w:rPr>
        <w:t xml:space="preserve"> 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-1"/>
        </w:rPr>
        <w:t xml:space="preserve"> </w:t>
      </w:r>
      <w:r>
        <w:rPr>
          <w:i/>
          <w:spacing w:val="1"/>
        </w:rPr>
        <w:t>a</w:t>
      </w:r>
      <w:r>
        <w:rPr>
          <w:i/>
        </w:rPr>
        <w:t>c</w:t>
      </w:r>
      <w:r>
        <w:rPr>
          <w:i/>
          <w:spacing w:val="1"/>
        </w:rPr>
        <w:t>c</w:t>
      </w:r>
      <w:r>
        <w:rPr>
          <w:i/>
          <w:spacing w:val="-1"/>
        </w:rPr>
        <w:t>o</w:t>
      </w:r>
      <w:r>
        <w:rPr>
          <w:i/>
          <w:spacing w:val="1"/>
        </w:rPr>
        <w:t>un</w:t>
      </w:r>
      <w:r>
        <w:rPr>
          <w:i/>
        </w:rPr>
        <w:t>t</w:t>
      </w:r>
      <w:r>
        <w:rPr>
          <w:i/>
          <w:spacing w:val="-1"/>
        </w:rPr>
        <w:t>a</w:t>
      </w:r>
      <w:r>
        <w:rPr>
          <w:i/>
          <w:spacing w:val="1"/>
        </w:rPr>
        <w:t>n</w:t>
      </w:r>
      <w:r>
        <w:rPr>
          <w:i/>
        </w:rPr>
        <w:t>t</w:t>
      </w:r>
    </w:p>
    <w:p w14:paraId="34BD0027" w14:textId="77777777" w:rsidR="0065231F" w:rsidRDefault="00000000">
      <w:pPr>
        <w:spacing w:line="220" w:lineRule="exact"/>
        <w:ind w:left="119"/>
      </w:pPr>
      <w:r>
        <w:t>Date</w:t>
      </w:r>
    </w:p>
    <w:p w14:paraId="51BBA68B" w14:textId="77777777" w:rsidR="0065231F" w:rsidRDefault="0065231F">
      <w:pPr>
        <w:spacing w:line="200" w:lineRule="exact"/>
      </w:pPr>
    </w:p>
    <w:p w14:paraId="26F0FC30" w14:textId="77777777" w:rsidR="0065231F" w:rsidRDefault="0065231F">
      <w:pPr>
        <w:spacing w:before="14" w:line="200" w:lineRule="exact"/>
      </w:pPr>
    </w:p>
    <w:p w14:paraId="0607812D" w14:textId="77777777" w:rsidR="0065231F" w:rsidRDefault="00000000">
      <w:pPr>
        <w:spacing w:line="334" w:lineRule="auto"/>
        <w:ind w:left="6636" w:right="120" w:firstLine="290"/>
        <w:jc w:val="right"/>
      </w:pPr>
      <w:r>
        <w:rPr>
          <w:w w:val="99"/>
        </w:rPr>
        <w:t>N</w:t>
      </w:r>
      <w:r>
        <w:rPr>
          <w:spacing w:val="3"/>
          <w:w w:val="99"/>
        </w:rPr>
        <w:t>a</w:t>
      </w:r>
      <w:r>
        <w:rPr>
          <w:spacing w:val="-4"/>
          <w:w w:val="99"/>
        </w:rPr>
        <w:t>m</w:t>
      </w:r>
      <w:r>
        <w:rPr>
          <w:w w:val="99"/>
        </w:rPr>
        <w:t>e</w:t>
      </w:r>
      <w:r>
        <w:rPr>
          <w:spacing w:val="3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</w:t>
      </w:r>
      <w:r>
        <w:rPr>
          <w:w w:val="99"/>
        </w:rPr>
        <w:t>…</w:t>
      </w:r>
      <w:r>
        <w:rPr>
          <w:spacing w:val="2"/>
          <w:w w:val="99"/>
        </w:rPr>
        <w:t>…</w:t>
      </w:r>
      <w:r>
        <w:rPr>
          <w:w w:val="99"/>
        </w:rPr>
        <w:t xml:space="preserve">…... </w:t>
      </w:r>
      <w:r>
        <w:rPr>
          <w:spacing w:val="2"/>
        </w:rPr>
        <w:t>P</w:t>
      </w:r>
      <w:r>
        <w:t>e</w:t>
      </w:r>
      <w:r>
        <w:rPr>
          <w:spacing w:val="1"/>
        </w:rPr>
        <w:t>r</w:t>
      </w:r>
      <w:r>
        <w:rPr>
          <w:spacing w:val="-4"/>
        </w:rPr>
        <w:t>m</w:t>
      </w:r>
      <w:r>
        <w:rPr>
          <w:spacing w:val="3"/>
        </w:rPr>
        <w:t>a</w:t>
      </w:r>
      <w:r>
        <w:rPr>
          <w:spacing w:val="-1"/>
        </w:rPr>
        <w:t>n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t>c</w:t>
      </w:r>
      <w:r>
        <w:rPr>
          <w:spacing w:val="1"/>
        </w:rPr>
        <w:t>c</w:t>
      </w:r>
      <w:r>
        <w:rPr>
          <w:spacing w:val="3"/>
        </w:rPr>
        <w:t>o</w:t>
      </w:r>
      <w:r>
        <w:rPr>
          <w:spacing w:val="-1"/>
        </w:rPr>
        <w:t>u</w:t>
      </w:r>
      <w:r>
        <w:rPr>
          <w:spacing w:val="1"/>
        </w:rPr>
        <w:t>n</w:t>
      </w:r>
      <w:r>
        <w:t>t</w:t>
      </w:r>
      <w:r>
        <w:rPr>
          <w:spacing w:val="-7"/>
        </w:rPr>
        <w:t xml:space="preserve"> </w:t>
      </w:r>
      <w:r>
        <w:rPr>
          <w:w w:val="99"/>
        </w:rPr>
        <w:t>N</w:t>
      </w:r>
      <w:r>
        <w:rPr>
          <w:spacing w:val="1"/>
          <w:w w:val="99"/>
        </w:rPr>
        <w:t>u</w:t>
      </w:r>
      <w:r>
        <w:rPr>
          <w:spacing w:val="-1"/>
          <w:w w:val="99"/>
        </w:rPr>
        <w:t>m</w:t>
      </w:r>
      <w:r>
        <w:rPr>
          <w:spacing w:val="1"/>
          <w:w w:val="99"/>
        </w:rPr>
        <w:t>b</w:t>
      </w:r>
      <w:r>
        <w:rPr>
          <w:w w:val="99"/>
        </w:rPr>
        <w:t>e</w:t>
      </w:r>
      <w:r>
        <w:rPr>
          <w:spacing w:val="1"/>
          <w:w w:val="99"/>
        </w:rPr>
        <w:t>r</w:t>
      </w:r>
      <w:r>
        <w:rPr>
          <w:w w:val="99"/>
        </w:rPr>
        <w:t xml:space="preserve">……… </w:t>
      </w:r>
      <w:r>
        <w:t>M</w:t>
      </w:r>
      <w:r>
        <w:rPr>
          <w:spacing w:val="3"/>
        </w:rPr>
        <w:t>e</w:t>
      </w:r>
      <w:r>
        <w:rPr>
          <w:spacing w:val="-4"/>
        </w:rPr>
        <w:t>m</w:t>
      </w:r>
      <w:r>
        <w:rPr>
          <w:spacing w:val="1"/>
        </w:rPr>
        <w:t>b</w:t>
      </w:r>
      <w:r>
        <w:t>er</w:t>
      </w:r>
      <w:r>
        <w:rPr>
          <w:spacing w:val="-6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1"/>
        </w:rPr>
        <w:t>g</w:t>
      </w:r>
      <w:r>
        <w:t>i</w:t>
      </w:r>
      <w:r>
        <w:rPr>
          <w:spacing w:val="-1"/>
        </w:rPr>
        <w:t>s</w:t>
      </w:r>
      <w:r>
        <w:t>trati</w:t>
      </w:r>
      <w:r>
        <w:rPr>
          <w:spacing w:val="3"/>
        </w:rPr>
        <w:t>o</w:t>
      </w:r>
      <w:r>
        <w:t>n</w:t>
      </w:r>
      <w:r>
        <w:rPr>
          <w:spacing w:val="-11"/>
        </w:rPr>
        <w:t xml:space="preserve"> </w:t>
      </w:r>
      <w:r>
        <w:rPr>
          <w:w w:val="99"/>
        </w:rPr>
        <w:t>N</w:t>
      </w:r>
      <w:r>
        <w:rPr>
          <w:spacing w:val="1"/>
          <w:w w:val="99"/>
        </w:rPr>
        <w:t>u</w:t>
      </w:r>
      <w:r>
        <w:rPr>
          <w:spacing w:val="-1"/>
          <w:w w:val="99"/>
        </w:rPr>
        <w:t>m</w:t>
      </w:r>
      <w:r>
        <w:rPr>
          <w:spacing w:val="1"/>
          <w:w w:val="99"/>
        </w:rPr>
        <w:t>b</w:t>
      </w:r>
      <w:r>
        <w:rPr>
          <w:w w:val="99"/>
        </w:rPr>
        <w:t>e</w:t>
      </w:r>
      <w:r>
        <w:rPr>
          <w:spacing w:val="1"/>
          <w:w w:val="99"/>
        </w:rPr>
        <w:t>r</w:t>
      </w:r>
      <w:r>
        <w:rPr>
          <w:w w:val="99"/>
        </w:rPr>
        <w:t>…</w:t>
      </w:r>
      <w:proofErr w:type="gramStart"/>
      <w:r>
        <w:rPr>
          <w:w w:val="99"/>
        </w:rPr>
        <w:t>…..</w:t>
      </w:r>
      <w:proofErr w:type="gramEnd"/>
      <w:r>
        <w:rPr>
          <w:w w:val="99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  <w:w w:val="99"/>
        </w:rPr>
        <w:t>R</w:t>
      </w:r>
      <w:r>
        <w:rPr>
          <w:w w:val="99"/>
        </w:rPr>
        <w:t>e</w:t>
      </w:r>
      <w:r>
        <w:rPr>
          <w:spacing w:val="-1"/>
          <w:w w:val="99"/>
        </w:rPr>
        <w:t>g</w:t>
      </w:r>
      <w:r>
        <w:rPr>
          <w:w w:val="99"/>
        </w:rPr>
        <w:t>i</w:t>
      </w:r>
      <w:r>
        <w:rPr>
          <w:spacing w:val="-1"/>
          <w:w w:val="99"/>
        </w:rPr>
        <w:t>s</w:t>
      </w:r>
      <w:r>
        <w:rPr>
          <w:w w:val="99"/>
        </w:rPr>
        <w:t>trat</w:t>
      </w:r>
      <w:r>
        <w:rPr>
          <w:spacing w:val="2"/>
          <w:w w:val="99"/>
        </w:rPr>
        <w:t>i</w:t>
      </w:r>
      <w:r>
        <w:rPr>
          <w:spacing w:val="1"/>
          <w:w w:val="99"/>
        </w:rPr>
        <w:t>o</w:t>
      </w:r>
      <w:r>
        <w:rPr>
          <w:spacing w:val="-1"/>
          <w:w w:val="99"/>
        </w:rPr>
        <w:t>n</w:t>
      </w:r>
      <w:r>
        <w:rPr>
          <w:w w:val="99"/>
        </w:rPr>
        <w:t>……</w:t>
      </w:r>
      <w:r>
        <w:rPr>
          <w:spacing w:val="2"/>
          <w:w w:val="99"/>
        </w:rPr>
        <w:t>…</w:t>
      </w:r>
      <w:r>
        <w:rPr>
          <w:w w:val="99"/>
        </w:rPr>
        <w:t>……</w:t>
      </w:r>
      <w:proofErr w:type="gramStart"/>
      <w:r>
        <w:rPr>
          <w:w w:val="99"/>
        </w:rPr>
        <w:t>…..</w:t>
      </w:r>
      <w:proofErr w:type="gramEnd"/>
    </w:p>
    <w:p w14:paraId="68F3569D" w14:textId="77777777" w:rsidR="0065231F" w:rsidRDefault="00000000">
      <w:pPr>
        <w:spacing w:before="4"/>
        <w:ind w:right="125"/>
        <w:jc w:val="right"/>
      </w:pPr>
      <w:r>
        <w:t>U</w:t>
      </w:r>
      <w:r>
        <w:rPr>
          <w:spacing w:val="-1"/>
        </w:rPr>
        <w:t>n</w:t>
      </w:r>
      <w:r>
        <w:t>i</w:t>
      </w:r>
      <w:r>
        <w:rPr>
          <w:spacing w:val="1"/>
        </w:rPr>
        <w:t>q</w:t>
      </w:r>
      <w:r>
        <w:rPr>
          <w:spacing w:val="-1"/>
        </w:rPr>
        <w:t>u</w:t>
      </w:r>
      <w:r>
        <w:t>e</w:t>
      </w:r>
      <w:r>
        <w:rPr>
          <w:spacing w:val="-5"/>
        </w:rPr>
        <w:t xml:space="preserve"> </w:t>
      </w:r>
      <w:r>
        <w:t>D</w:t>
      </w:r>
      <w:r>
        <w:rPr>
          <w:spacing w:val="1"/>
        </w:rPr>
        <w:t>o</w:t>
      </w:r>
      <w:r>
        <w:rPr>
          <w:spacing w:val="3"/>
        </w:rPr>
        <w:t>c</w:t>
      </w:r>
      <w:r>
        <w:rPr>
          <w:spacing w:val="1"/>
        </w:rPr>
        <w:t>u</w:t>
      </w:r>
      <w:r>
        <w:rPr>
          <w:spacing w:val="-1"/>
        </w:rPr>
        <w:t>m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8"/>
        </w:rPr>
        <w:t xml:space="preserve"> </w:t>
      </w:r>
      <w:r>
        <w:rPr>
          <w:spacing w:val="1"/>
        </w:rPr>
        <w:t>Id</w:t>
      </w:r>
      <w:r>
        <w:t>e</w:t>
      </w:r>
      <w:r>
        <w:rPr>
          <w:spacing w:val="-1"/>
        </w:rPr>
        <w:t>n</w:t>
      </w:r>
      <w:r>
        <w:rPr>
          <w:spacing w:val="2"/>
        </w:rPr>
        <w:t>t</w:t>
      </w:r>
      <w:r>
        <w:t>i</w:t>
      </w:r>
      <w:r>
        <w:rPr>
          <w:spacing w:val="-2"/>
        </w:rPr>
        <w:t>f</w:t>
      </w:r>
      <w:r>
        <w:t>ic</w:t>
      </w:r>
      <w:r>
        <w:rPr>
          <w:spacing w:val="3"/>
        </w:rPr>
        <w:t>a</w:t>
      </w:r>
      <w:r>
        <w:t>t</w:t>
      </w:r>
      <w:r>
        <w:rPr>
          <w:spacing w:val="2"/>
        </w:rPr>
        <w:t>i</w:t>
      </w:r>
      <w:r>
        <w:rPr>
          <w:spacing w:val="1"/>
        </w:rPr>
        <w:t>o</w:t>
      </w:r>
      <w:r>
        <w:t>n</w:t>
      </w:r>
      <w:r>
        <w:rPr>
          <w:spacing w:val="-12"/>
        </w:rPr>
        <w:t xml:space="preserve"> </w:t>
      </w:r>
      <w:r>
        <w:t>N</w:t>
      </w:r>
      <w:r>
        <w:rPr>
          <w:spacing w:val="1"/>
        </w:rPr>
        <w:t>u</w:t>
      </w:r>
      <w:r>
        <w:rPr>
          <w:spacing w:val="-1"/>
        </w:rPr>
        <w:t>m</w:t>
      </w:r>
      <w:r>
        <w:rPr>
          <w:spacing w:val="1"/>
        </w:rPr>
        <w:t>b</w:t>
      </w:r>
      <w:r>
        <w:t>er</w:t>
      </w:r>
      <w:r>
        <w:rPr>
          <w:spacing w:val="-6"/>
        </w:rPr>
        <w:t xml:space="preserve"> </w:t>
      </w:r>
      <w:r>
        <w:rPr>
          <w:spacing w:val="1"/>
          <w:w w:val="99"/>
        </w:rPr>
        <w:t>(</w:t>
      </w:r>
      <w:r>
        <w:rPr>
          <w:w w:val="99"/>
        </w:rPr>
        <w:t>UD</w:t>
      </w:r>
      <w:r>
        <w:rPr>
          <w:spacing w:val="1"/>
          <w:w w:val="99"/>
        </w:rPr>
        <w:t>I</w:t>
      </w:r>
      <w:r>
        <w:rPr>
          <w:w w:val="99"/>
        </w:rPr>
        <w:t>N</w:t>
      </w:r>
      <w:r>
        <w:rPr>
          <w:spacing w:val="1"/>
          <w:w w:val="99"/>
        </w:rPr>
        <w:t>)</w:t>
      </w:r>
      <w:r>
        <w:rPr>
          <w:w w:val="99"/>
        </w:rPr>
        <w:t>………</w:t>
      </w:r>
      <w:r>
        <w:rPr>
          <w:spacing w:val="2"/>
          <w:w w:val="99"/>
        </w:rPr>
        <w:t>…</w:t>
      </w:r>
      <w:r>
        <w:rPr>
          <w:w w:val="99"/>
        </w:rPr>
        <w:t>……….</w:t>
      </w:r>
    </w:p>
    <w:p w14:paraId="5A4EB8DF" w14:textId="77777777" w:rsidR="0065231F" w:rsidRDefault="00000000">
      <w:pPr>
        <w:spacing w:before="91" w:line="333" w:lineRule="auto"/>
        <w:ind w:left="5532" w:right="121" w:hanging="101"/>
        <w:jc w:val="right"/>
      </w:pPr>
      <w:r>
        <w:t>N</w:t>
      </w:r>
      <w:r>
        <w:rPr>
          <w:spacing w:val="3"/>
        </w:rPr>
        <w:t>a</w:t>
      </w:r>
      <w:r>
        <w:rPr>
          <w:spacing w:val="-4"/>
        </w:rPr>
        <w:t>m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propr</w:t>
      </w:r>
      <w:r>
        <w:t>iet</w:t>
      </w:r>
      <w:r>
        <w:rPr>
          <w:spacing w:val="1"/>
        </w:rPr>
        <w:t>or</w:t>
      </w:r>
      <w:r>
        <w:rPr>
          <w:spacing w:val="-1"/>
        </w:rPr>
        <w:t>sh</w:t>
      </w:r>
      <w:r>
        <w:t>i</w:t>
      </w:r>
      <w:r>
        <w:rPr>
          <w:spacing w:val="1"/>
        </w:rPr>
        <w:t>p</w:t>
      </w:r>
      <w:r>
        <w:t>/</w:t>
      </w:r>
      <w:r>
        <w:rPr>
          <w:spacing w:val="-12"/>
        </w:rPr>
        <w:t xml:space="preserve"> </w:t>
      </w:r>
      <w:r>
        <w:rPr>
          <w:spacing w:val="-1"/>
          <w:w w:val="99"/>
        </w:rPr>
        <w:t>f</w:t>
      </w:r>
      <w:r>
        <w:rPr>
          <w:spacing w:val="2"/>
          <w:w w:val="99"/>
        </w:rPr>
        <w:t>i</w:t>
      </w:r>
      <w:r>
        <w:rPr>
          <w:spacing w:val="3"/>
          <w:w w:val="99"/>
        </w:rPr>
        <w:t>r</w:t>
      </w:r>
      <w:r>
        <w:rPr>
          <w:spacing w:val="-4"/>
          <w:w w:val="99"/>
        </w:rPr>
        <w:t>m</w:t>
      </w:r>
      <w:r>
        <w:rPr>
          <w:w w:val="99"/>
        </w:rPr>
        <w:t>…</w:t>
      </w:r>
      <w:r>
        <w:rPr>
          <w:spacing w:val="2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</w:t>
      </w:r>
      <w:r>
        <w:rPr>
          <w:w w:val="99"/>
        </w:rPr>
        <w:t>…</w:t>
      </w:r>
      <w:proofErr w:type="gramStart"/>
      <w:r>
        <w:rPr>
          <w:w w:val="99"/>
        </w:rPr>
        <w:t>…..</w:t>
      </w:r>
      <w:proofErr w:type="gramEnd"/>
      <w:r>
        <w:rPr>
          <w:w w:val="99"/>
        </w:rPr>
        <w:t xml:space="preserve"> </w:t>
      </w:r>
      <w:r>
        <w:t>Fi</w:t>
      </w:r>
      <w:r>
        <w:rPr>
          <w:spacing w:val="3"/>
        </w:rPr>
        <w:t>r</w:t>
      </w:r>
      <w:r>
        <w:t>m</w:t>
      </w:r>
      <w:r>
        <w:rPr>
          <w:spacing w:val="-5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-1"/>
        </w:rPr>
        <w:t>g</w:t>
      </w:r>
      <w:r>
        <w:rPr>
          <w:spacing w:val="2"/>
        </w:rPr>
        <w:t>i</w:t>
      </w:r>
      <w:r>
        <w:rPr>
          <w:spacing w:val="-1"/>
        </w:rPr>
        <w:t>s</w:t>
      </w:r>
      <w:r>
        <w:t>trati</w:t>
      </w:r>
      <w:r>
        <w:rPr>
          <w:spacing w:val="1"/>
        </w:rPr>
        <w:t>o</w:t>
      </w:r>
      <w:r>
        <w:t>n</w:t>
      </w:r>
      <w:r>
        <w:rPr>
          <w:spacing w:val="-11"/>
        </w:rPr>
        <w:t xml:space="preserve"> </w:t>
      </w:r>
      <w:r>
        <w:rPr>
          <w:spacing w:val="2"/>
          <w:w w:val="99"/>
        </w:rPr>
        <w:t>N</w:t>
      </w:r>
      <w:r>
        <w:rPr>
          <w:spacing w:val="1"/>
          <w:w w:val="99"/>
        </w:rPr>
        <w:t>u</w:t>
      </w:r>
      <w:r>
        <w:rPr>
          <w:spacing w:val="-4"/>
          <w:w w:val="99"/>
        </w:rPr>
        <w:t>m</w:t>
      </w:r>
      <w:r>
        <w:rPr>
          <w:spacing w:val="1"/>
          <w:w w:val="99"/>
        </w:rPr>
        <w:t>b</w:t>
      </w:r>
      <w:r>
        <w:rPr>
          <w:w w:val="99"/>
        </w:rPr>
        <w:t>e</w:t>
      </w:r>
      <w:r>
        <w:rPr>
          <w:spacing w:val="3"/>
          <w:w w:val="99"/>
        </w:rPr>
        <w:t>r</w:t>
      </w:r>
      <w:r>
        <w:rPr>
          <w:spacing w:val="2"/>
          <w:w w:val="99"/>
        </w:rPr>
        <w:t>…</w:t>
      </w:r>
      <w:r>
        <w:rPr>
          <w:w w:val="99"/>
        </w:rPr>
        <w:t>………</w:t>
      </w:r>
      <w:r>
        <w:rPr>
          <w:spacing w:val="2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</w:t>
      </w:r>
      <w:proofErr w:type="gramStart"/>
      <w:r>
        <w:rPr>
          <w:w w:val="99"/>
        </w:rPr>
        <w:t>…..</w:t>
      </w:r>
      <w:proofErr w:type="gramEnd"/>
    </w:p>
    <w:p w14:paraId="19173C2C" w14:textId="77777777" w:rsidR="0065231F" w:rsidRDefault="0065231F">
      <w:pPr>
        <w:spacing w:before="16" w:line="220" w:lineRule="exact"/>
        <w:rPr>
          <w:sz w:val="22"/>
          <w:szCs w:val="22"/>
        </w:rPr>
      </w:pPr>
    </w:p>
    <w:p w14:paraId="2B6C32CF" w14:textId="77777777" w:rsidR="0065231F" w:rsidRDefault="00000000">
      <w:pPr>
        <w:ind w:left="119"/>
      </w:pPr>
      <w:r>
        <w:rPr>
          <w:b/>
        </w:rPr>
        <w:t>N</w:t>
      </w:r>
      <w:r>
        <w:rPr>
          <w:b/>
          <w:spacing w:val="1"/>
        </w:rPr>
        <w:t>ot</w:t>
      </w:r>
      <w:r>
        <w:rPr>
          <w:b/>
        </w:rPr>
        <w:t>e</w:t>
      </w:r>
      <w:r>
        <w:rPr>
          <w:b/>
          <w:spacing w:val="1"/>
        </w:rPr>
        <w:t>s</w:t>
      </w:r>
      <w:r>
        <w:t>:</w:t>
      </w:r>
    </w:p>
    <w:p w14:paraId="70E60C55" w14:textId="77777777" w:rsidR="0065231F" w:rsidRDefault="00000000">
      <w:pPr>
        <w:tabs>
          <w:tab w:val="left" w:pos="820"/>
        </w:tabs>
        <w:ind w:left="840" w:right="95" w:hanging="360"/>
        <w:jc w:val="both"/>
      </w:pPr>
      <w:r>
        <w:rPr>
          <w:spacing w:val="1"/>
        </w:rPr>
        <w:t>1</w:t>
      </w:r>
      <w:r>
        <w:t>.</w:t>
      </w:r>
      <w:r>
        <w:tab/>
      </w:r>
      <w:r>
        <w:rPr>
          <w:spacing w:val="1"/>
        </w:rPr>
        <w:t>I</w:t>
      </w:r>
      <w:r>
        <w:t>n</w:t>
      </w:r>
      <w:r>
        <w:rPr>
          <w:spacing w:val="2"/>
        </w:rPr>
        <w:t xml:space="preserve"> </w:t>
      </w:r>
      <w:r>
        <w:t>c</w:t>
      </w:r>
      <w:r>
        <w:rPr>
          <w:spacing w:val="1"/>
        </w:rPr>
        <w:t>a</w:t>
      </w:r>
      <w:r>
        <w:rPr>
          <w:spacing w:val="-1"/>
        </w:rPr>
        <w:t>s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>n</w:t>
      </w:r>
      <w:r>
        <w:rPr>
          <w:spacing w:val="1"/>
        </w:rPr>
        <w:t>d</w:t>
      </w:r>
      <w:r>
        <w:t>i</w:t>
      </w:r>
      <w:r>
        <w:rPr>
          <w:spacing w:val="1"/>
        </w:rPr>
        <w:t>v</w:t>
      </w:r>
      <w:r>
        <w:t>i</w:t>
      </w:r>
      <w:r>
        <w:rPr>
          <w:spacing w:val="1"/>
        </w:rPr>
        <w:t>d</w:t>
      </w:r>
      <w:r>
        <w:rPr>
          <w:spacing w:val="-1"/>
        </w:rPr>
        <w:t>u</w:t>
      </w:r>
      <w:r>
        <w:t>al,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6"/>
        </w:rPr>
        <w:t xml:space="preserve"> </w:t>
      </w:r>
      <w:r>
        <w:rPr>
          <w:spacing w:val="-2"/>
        </w:rPr>
        <w:t>f</w:t>
      </w:r>
      <w:r>
        <w:t>ir</w:t>
      </w:r>
      <w:r>
        <w:rPr>
          <w:spacing w:val="-1"/>
        </w:rPr>
        <w:t>s</w:t>
      </w:r>
      <w:r>
        <w:t>t,</w:t>
      </w:r>
      <w:r>
        <w:rPr>
          <w:spacing w:val="4"/>
        </w:rPr>
        <w:t xml:space="preserve"> </w:t>
      </w:r>
      <w:r>
        <w:rPr>
          <w:spacing w:val="-1"/>
        </w:rPr>
        <w:t>m</w:t>
      </w:r>
      <w:r>
        <w:t>i</w:t>
      </w:r>
      <w:r>
        <w:rPr>
          <w:spacing w:val="1"/>
        </w:rPr>
        <w:t>dd</w:t>
      </w:r>
      <w:r>
        <w:t>le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3"/>
        </w:rPr>
        <w:t xml:space="preserve"> </w:t>
      </w:r>
      <w:r>
        <w:t>last</w:t>
      </w:r>
      <w:r>
        <w:rPr>
          <w:spacing w:val="1"/>
        </w:rPr>
        <w:t xml:space="preserve"> </w:t>
      </w:r>
      <w:r>
        <w:rPr>
          <w:spacing w:val="-1"/>
        </w:rPr>
        <w:t>n</w:t>
      </w:r>
      <w:r>
        <w:rPr>
          <w:spacing w:val="3"/>
        </w:rPr>
        <w:t>a</w:t>
      </w:r>
      <w:r>
        <w:rPr>
          <w:spacing w:val="-4"/>
        </w:rPr>
        <w:t>m</w:t>
      </w:r>
      <w:r>
        <w:t>e</w:t>
      </w:r>
      <w:r>
        <w:rPr>
          <w:spacing w:val="1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h</w:t>
      </w:r>
      <w:r>
        <w:t>all</w:t>
      </w:r>
      <w:r>
        <w:rPr>
          <w:spacing w:val="1"/>
        </w:rPr>
        <w:t xml:space="preserve"> b</w:t>
      </w:r>
      <w:r>
        <w:t>e</w:t>
      </w:r>
      <w:r>
        <w:rPr>
          <w:spacing w:val="6"/>
        </w:rPr>
        <w:t xml:space="preserve"> </w:t>
      </w:r>
      <w:r>
        <w:rPr>
          <w:spacing w:val="1"/>
        </w:rPr>
        <w:t>pro</w:t>
      </w:r>
      <w:r>
        <w:rPr>
          <w:spacing w:val="-1"/>
        </w:rPr>
        <w:t>v</w:t>
      </w:r>
      <w:r>
        <w:t>i</w:t>
      </w:r>
      <w:r>
        <w:rPr>
          <w:spacing w:val="1"/>
        </w:rPr>
        <w:t>d</w:t>
      </w:r>
      <w:r>
        <w:t>ed</w:t>
      </w:r>
      <w:r>
        <w:rPr>
          <w:spacing w:val="-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2"/>
        </w:rPr>
        <w:t>f</w:t>
      </w:r>
      <w:r>
        <w:rPr>
          <w:spacing w:val="-1"/>
        </w:rPr>
        <w:t>u</w:t>
      </w:r>
      <w:r>
        <w:rPr>
          <w:spacing w:val="2"/>
        </w:rPr>
        <w:t>l</w:t>
      </w:r>
      <w:r>
        <w:t>l</w:t>
      </w:r>
      <w:r>
        <w:rPr>
          <w:spacing w:val="4"/>
        </w:rPr>
        <w:t xml:space="preserve"> </w:t>
      </w:r>
      <w:r>
        <w:rPr>
          <w:spacing w:val="-2"/>
        </w:rPr>
        <w:t>w</w:t>
      </w:r>
      <w:r>
        <w:t>it</w:t>
      </w:r>
      <w:r>
        <w:rPr>
          <w:spacing w:val="-2"/>
        </w:rPr>
        <w:t>h</w:t>
      </w:r>
      <w:r>
        <w:rPr>
          <w:spacing w:val="3"/>
        </w:rPr>
        <w:t>o</w:t>
      </w:r>
      <w:r>
        <w:rPr>
          <w:spacing w:val="-1"/>
        </w:rPr>
        <w:t>u</w:t>
      </w:r>
      <w:r>
        <w:t>t.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>n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t</w:t>
      </w:r>
      <w:r>
        <w:rPr>
          <w:spacing w:val="-1"/>
        </w:rPr>
        <w:t>h</w:t>
      </w:r>
      <w:r>
        <w:t>er</w:t>
      </w:r>
      <w:r>
        <w:rPr>
          <w:spacing w:val="2"/>
        </w:rPr>
        <w:t xml:space="preserve"> </w:t>
      </w:r>
      <w:r>
        <w:t>c</w:t>
      </w:r>
      <w:r>
        <w:rPr>
          <w:spacing w:val="1"/>
        </w:rPr>
        <w:t>a</w:t>
      </w:r>
      <w:r>
        <w:rPr>
          <w:spacing w:val="-1"/>
        </w:rPr>
        <w:t>s</w:t>
      </w:r>
      <w:r>
        <w:t>e</w:t>
      </w:r>
      <w:r>
        <w:rPr>
          <w:spacing w:val="2"/>
        </w:rPr>
        <w:t xml:space="preserve"> </w:t>
      </w:r>
      <w:r>
        <w:t xml:space="preserve">also, </w:t>
      </w:r>
      <w:proofErr w:type="gramStart"/>
      <w:r>
        <w:rPr>
          <w:spacing w:val="-1"/>
        </w:rPr>
        <w:t>n</w:t>
      </w:r>
      <w:r>
        <w:rPr>
          <w:spacing w:val="3"/>
        </w:rPr>
        <w:t>a</w:t>
      </w:r>
      <w:r>
        <w:rPr>
          <w:spacing w:val="-4"/>
        </w:rPr>
        <w:t>m</w:t>
      </w:r>
      <w:r>
        <w:t>e</w:t>
      </w:r>
      <w:proofErr w:type="gramEnd"/>
      <w:r>
        <w:rPr>
          <w:spacing w:val="-1"/>
        </w:rPr>
        <w:t xml:space="preserve"> sh</w:t>
      </w:r>
      <w:r>
        <w:rPr>
          <w:spacing w:val="3"/>
        </w:rPr>
        <w:t>a</w:t>
      </w:r>
      <w:r>
        <w:t>ll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pro</w:t>
      </w:r>
      <w:r>
        <w:rPr>
          <w:spacing w:val="-1"/>
        </w:rPr>
        <w:t>v</w:t>
      </w:r>
      <w:r>
        <w:t>i</w:t>
      </w:r>
      <w:r>
        <w:rPr>
          <w:spacing w:val="1"/>
        </w:rPr>
        <w:t>d</w:t>
      </w:r>
      <w:r>
        <w:t>ed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f</w:t>
      </w:r>
      <w:r>
        <w:rPr>
          <w:spacing w:val="-1"/>
        </w:rPr>
        <w:t>u</w:t>
      </w:r>
      <w:r>
        <w:rPr>
          <w:spacing w:val="2"/>
        </w:rPr>
        <w:t>l</w:t>
      </w:r>
      <w:r>
        <w:t>l.</w:t>
      </w:r>
    </w:p>
    <w:p w14:paraId="4474109D" w14:textId="77777777" w:rsidR="0065231F" w:rsidRDefault="00000000">
      <w:pPr>
        <w:spacing w:line="220" w:lineRule="exact"/>
        <w:ind w:right="130"/>
        <w:jc w:val="right"/>
      </w:pPr>
      <w:r>
        <w:rPr>
          <w:spacing w:val="1"/>
        </w:rPr>
        <w:t>2</w:t>
      </w:r>
      <w:r>
        <w:t xml:space="preserve">.   </w:t>
      </w:r>
      <w:r>
        <w:rPr>
          <w:spacing w:val="7"/>
        </w:rPr>
        <w:t xml:space="preserve"> </w:t>
      </w:r>
      <w:proofErr w:type="gramStart"/>
      <w:r>
        <w:rPr>
          <w:spacing w:val="3"/>
        </w:rPr>
        <w:t>T</w:t>
      </w:r>
      <w:r>
        <w:rPr>
          <w:spacing w:val="-1"/>
        </w:rPr>
        <w:t>h</w:t>
      </w:r>
      <w:r>
        <w:t xml:space="preserve">e 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>ddr</w:t>
      </w:r>
      <w:r>
        <w:t>ess</w:t>
      </w:r>
      <w:proofErr w:type="gramEnd"/>
      <w:r>
        <w:rPr>
          <w:spacing w:val="48"/>
        </w:rPr>
        <w:t xml:space="preserve"> </w:t>
      </w:r>
      <w:proofErr w:type="gramStart"/>
      <w:r>
        <w:rPr>
          <w:spacing w:val="-1"/>
        </w:rPr>
        <w:t>sh</w:t>
      </w:r>
      <w:r>
        <w:t xml:space="preserve">all </w:t>
      </w:r>
      <w:r>
        <w:rPr>
          <w:spacing w:val="1"/>
        </w:rPr>
        <w:t xml:space="preserve"> </w:t>
      </w:r>
      <w:r>
        <w:t>c</w:t>
      </w:r>
      <w:r>
        <w:rPr>
          <w:spacing w:val="4"/>
        </w:rPr>
        <w:t>o</w:t>
      </w:r>
      <w:r>
        <w:rPr>
          <w:spacing w:val="-1"/>
        </w:rPr>
        <w:t>n</w:t>
      </w:r>
      <w:r>
        <w:t>ta</w:t>
      </w:r>
      <w:r>
        <w:rPr>
          <w:spacing w:val="2"/>
        </w:rPr>
        <w:t>i</w:t>
      </w:r>
      <w:r>
        <w:t>n</w:t>
      </w:r>
      <w:proofErr w:type="gramEnd"/>
      <w:r>
        <w:rPr>
          <w:spacing w:val="48"/>
        </w:rPr>
        <w:t xml:space="preserve"> </w:t>
      </w:r>
      <w:proofErr w:type="spellStart"/>
      <w:r>
        <w:t>i</w:t>
      </w:r>
      <w:proofErr w:type="spellEnd"/>
      <w:r>
        <w:t xml:space="preserve">. </w:t>
      </w:r>
      <w:r>
        <w:rPr>
          <w:spacing w:val="7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ou</w:t>
      </w:r>
      <w:r>
        <w:rPr>
          <w:spacing w:val="-1"/>
        </w:rPr>
        <w:t>n</w:t>
      </w:r>
      <w:r>
        <w:t>t</w:t>
      </w:r>
      <w:r>
        <w:rPr>
          <w:spacing w:val="3"/>
        </w:rPr>
        <w:t>r</w:t>
      </w:r>
      <w:r>
        <w:rPr>
          <w:spacing w:val="-1"/>
        </w:rPr>
        <w:t>y</w:t>
      </w:r>
      <w:r>
        <w:t>/</w:t>
      </w:r>
      <w:r>
        <w:rPr>
          <w:spacing w:val="-1"/>
        </w:rPr>
        <w:t>R</w:t>
      </w:r>
      <w:r>
        <w:rPr>
          <w:spacing w:val="3"/>
        </w:rPr>
        <w:t>e</w:t>
      </w:r>
      <w:r>
        <w:rPr>
          <w:spacing w:val="-1"/>
        </w:rPr>
        <w:t>g</w:t>
      </w:r>
      <w: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,</w:t>
      </w:r>
      <w:r>
        <w:rPr>
          <w:spacing w:val="43"/>
        </w:rPr>
        <w:t xml:space="preserve"> </w:t>
      </w:r>
      <w:r>
        <w:rPr>
          <w:spacing w:val="2"/>
        </w:rPr>
        <w:t>i</w:t>
      </w:r>
      <w:r>
        <w:t xml:space="preserve">i. </w:t>
      </w:r>
      <w:r>
        <w:rPr>
          <w:spacing w:val="4"/>
        </w:rPr>
        <w:t xml:space="preserve"> </w:t>
      </w:r>
      <w:r>
        <w:t>Flat</w:t>
      </w:r>
      <w:r>
        <w:rPr>
          <w:spacing w:val="2"/>
        </w:rPr>
        <w:t>/</w:t>
      </w:r>
      <w:r>
        <w:t>D</w:t>
      </w:r>
      <w:r>
        <w:rPr>
          <w:spacing w:val="1"/>
        </w:rPr>
        <w:t>oor</w:t>
      </w:r>
      <w:r>
        <w:t>/</w:t>
      </w:r>
      <w:r>
        <w:rPr>
          <w:spacing w:val="1"/>
        </w:rPr>
        <w:t>B</w:t>
      </w:r>
      <w:r>
        <w:rPr>
          <w:spacing w:val="-1"/>
        </w:rPr>
        <w:t>u</w:t>
      </w:r>
      <w:r>
        <w:t>il</w:t>
      </w:r>
      <w:r>
        <w:rPr>
          <w:spacing w:val="1"/>
        </w:rPr>
        <w:t>d</w:t>
      </w:r>
      <w:r>
        <w:t>i</w:t>
      </w:r>
      <w:r>
        <w:rPr>
          <w:spacing w:val="-1"/>
        </w:rPr>
        <w:t>ng</w:t>
      </w:r>
      <w:r>
        <w:t>,</w:t>
      </w:r>
      <w:r>
        <w:rPr>
          <w:spacing w:val="40"/>
        </w:rPr>
        <w:t xml:space="preserve"> </w:t>
      </w:r>
      <w:r>
        <w:rPr>
          <w:spacing w:val="2"/>
        </w:rPr>
        <w:t>i</w:t>
      </w:r>
      <w:r>
        <w:t xml:space="preserve">ii. </w:t>
      </w:r>
      <w:r>
        <w:rPr>
          <w:spacing w:val="4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o</w:t>
      </w:r>
      <w:r>
        <w:t>a</w:t>
      </w:r>
      <w:r>
        <w:rPr>
          <w:spacing w:val="1"/>
        </w:rPr>
        <w:t>d</w:t>
      </w:r>
      <w:r>
        <w:t>/S</w:t>
      </w:r>
      <w:r>
        <w:rPr>
          <w:spacing w:val="-1"/>
        </w:rPr>
        <w:t>t</w:t>
      </w:r>
      <w:r>
        <w:rPr>
          <w:spacing w:val="1"/>
        </w:rPr>
        <w:t>r</w:t>
      </w:r>
      <w:r>
        <w:t>e</w:t>
      </w:r>
      <w:r>
        <w:rPr>
          <w:spacing w:val="1"/>
        </w:rPr>
        <w:t>e</w:t>
      </w:r>
      <w:r>
        <w:t>t/</w:t>
      </w:r>
      <w:r>
        <w:rPr>
          <w:spacing w:val="47"/>
        </w:rPr>
        <w:t xml:space="preserve"> </w:t>
      </w:r>
      <w:r>
        <w:rPr>
          <w:spacing w:val="1"/>
        </w:rPr>
        <w:t>B</w:t>
      </w:r>
      <w:r>
        <w:t>l</w:t>
      </w:r>
      <w:r>
        <w:rPr>
          <w:spacing w:val="1"/>
        </w:rPr>
        <w:t>o</w:t>
      </w:r>
      <w:r>
        <w:t>c</w:t>
      </w:r>
      <w:r>
        <w:rPr>
          <w:spacing w:val="-1"/>
        </w:rPr>
        <w:t>k</w:t>
      </w:r>
      <w:r>
        <w:t>/Sect</w:t>
      </w:r>
      <w:r>
        <w:rPr>
          <w:spacing w:val="1"/>
        </w:rPr>
        <w:t>or</w:t>
      </w:r>
      <w:r>
        <w:t>,</w:t>
      </w:r>
      <w:r>
        <w:rPr>
          <w:spacing w:val="45"/>
        </w:rPr>
        <w:t xml:space="preserve"> </w:t>
      </w:r>
      <w:r>
        <w:rPr>
          <w:w w:val="99"/>
        </w:rPr>
        <w:t>i</w:t>
      </w:r>
      <w:r>
        <w:rPr>
          <w:spacing w:val="-1"/>
          <w:w w:val="99"/>
        </w:rPr>
        <w:t>v</w:t>
      </w:r>
      <w:r>
        <w:rPr>
          <w:w w:val="99"/>
        </w:rPr>
        <w:t>.</w:t>
      </w:r>
    </w:p>
    <w:p w14:paraId="33AE3B11" w14:textId="77777777" w:rsidR="0065231F" w:rsidRDefault="00000000">
      <w:pPr>
        <w:ind w:left="840"/>
      </w:pPr>
      <w:r>
        <w:rPr>
          <w:spacing w:val="2"/>
        </w:rPr>
        <w:t>P</w:t>
      </w:r>
      <w:r>
        <w:rPr>
          <w:spacing w:val="1"/>
        </w:rPr>
        <w:t>I</w:t>
      </w:r>
      <w:r>
        <w:t>N/</w:t>
      </w:r>
      <w:r>
        <w:rPr>
          <w:spacing w:val="-2"/>
        </w:rPr>
        <w:t>Z</w:t>
      </w:r>
      <w:r>
        <w:rPr>
          <w:spacing w:val="1"/>
        </w:rPr>
        <w:t>I</w:t>
      </w:r>
      <w:r>
        <w:t>P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od</w:t>
      </w:r>
      <w:r>
        <w:t>e,</w:t>
      </w:r>
      <w:r>
        <w:rPr>
          <w:spacing w:val="-4"/>
        </w:rPr>
        <w:t xml:space="preserve"> </w:t>
      </w:r>
      <w:r>
        <w:rPr>
          <w:spacing w:val="-1"/>
        </w:rPr>
        <w:t>v</w:t>
      </w:r>
      <w:r>
        <w:t>. P</w:t>
      </w:r>
      <w:r>
        <w:rPr>
          <w:spacing w:val="1"/>
        </w:rPr>
        <w:t>o</w:t>
      </w:r>
      <w:r>
        <w:rPr>
          <w:spacing w:val="-1"/>
        </w:rPr>
        <w:t>s</w:t>
      </w:r>
      <w:r>
        <w:t>t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>f</w:t>
      </w:r>
      <w:r>
        <w:rPr>
          <w:spacing w:val="1"/>
        </w:rPr>
        <w:t>f</w:t>
      </w:r>
      <w:r>
        <w:t>ice,</w:t>
      </w:r>
      <w:r>
        <w:rPr>
          <w:spacing w:val="-5"/>
        </w:rPr>
        <w:t xml:space="preserve"> </w:t>
      </w:r>
      <w:r>
        <w:rPr>
          <w:spacing w:val="-1"/>
        </w:rPr>
        <w:t>v</w:t>
      </w:r>
      <w:r>
        <w:t>i.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r</w:t>
      </w:r>
      <w:r>
        <w:t>e</w:t>
      </w:r>
      <w:r>
        <w:rPr>
          <w:spacing w:val="1"/>
        </w:rPr>
        <w:t>a</w:t>
      </w:r>
      <w:r>
        <w:t>/l</w:t>
      </w:r>
      <w:r>
        <w:rPr>
          <w:spacing w:val="1"/>
        </w:rPr>
        <w:t>o</w:t>
      </w:r>
      <w:r>
        <w:t>c</w:t>
      </w:r>
      <w:r>
        <w:rPr>
          <w:spacing w:val="1"/>
        </w:rPr>
        <w:t>a</w:t>
      </w:r>
      <w:r>
        <w:t>li</w:t>
      </w:r>
      <w:r>
        <w:rPr>
          <w:spacing w:val="2"/>
        </w:rPr>
        <w:t>t</w:t>
      </w:r>
      <w:r>
        <w:rPr>
          <w:spacing w:val="-4"/>
        </w:rPr>
        <w:t>y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v</w:t>
      </w:r>
      <w:r>
        <w:t>ii.</w:t>
      </w:r>
      <w:r>
        <w:rPr>
          <w:spacing w:val="-3"/>
        </w:rPr>
        <w:t xml:space="preserve"> </w:t>
      </w:r>
      <w:r>
        <w:t>D</w:t>
      </w:r>
      <w:r>
        <w:rPr>
          <w:spacing w:val="2"/>
        </w:rPr>
        <w:t>i</w:t>
      </w:r>
      <w:r>
        <w:rPr>
          <w:spacing w:val="-1"/>
        </w:rPr>
        <w:t>s</w:t>
      </w:r>
      <w:r>
        <w:t>trict,</w:t>
      </w:r>
      <w:r>
        <w:rPr>
          <w:spacing w:val="-5"/>
        </w:rPr>
        <w:t xml:space="preserve"> </w:t>
      </w:r>
      <w:r>
        <w:rPr>
          <w:spacing w:val="-1"/>
        </w:rPr>
        <w:t>v</w:t>
      </w:r>
      <w:r>
        <w:t>iii.</w:t>
      </w:r>
      <w:r>
        <w:rPr>
          <w:spacing w:val="-3"/>
        </w:rPr>
        <w:t xml:space="preserve"> </w:t>
      </w:r>
      <w:r>
        <w:t>State.</w:t>
      </w:r>
    </w:p>
    <w:p w14:paraId="3E1CC175" w14:textId="77777777" w:rsidR="0065231F" w:rsidRDefault="00000000">
      <w:pPr>
        <w:tabs>
          <w:tab w:val="left" w:pos="820"/>
        </w:tabs>
        <w:spacing w:before="3" w:line="275" w:lineRule="auto"/>
        <w:ind w:left="840" w:right="87" w:hanging="360"/>
        <w:jc w:val="both"/>
      </w:pPr>
      <w:r>
        <w:rPr>
          <w:spacing w:val="1"/>
        </w:rPr>
        <w:t>3</w:t>
      </w:r>
      <w:r>
        <w:t>.</w:t>
      </w:r>
      <w:r>
        <w:tab/>
        <w:t>Fi</w:t>
      </w:r>
      <w:r>
        <w:rPr>
          <w:spacing w:val="-1"/>
        </w:rPr>
        <w:t>l</w:t>
      </w:r>
      <w:r>
        <w:t>l</w:t>
      </w:r>
      <w:r>
        <w:rPr>
          <w:spacing w:val="11"/>
        </w:rPr>
        <w:t xml:space="preserve"> </w:t>
      </w:r>
      <w:r>
        <w:rPr>
          <w:spacing w:val="-2"/>
          <w:w w:val="66"/>
        </w:rPr>
        <w:t>‗</w:t>
      </w:r>
      <w:proofErr w:type="gramStart"/>
      <w:r>
        <w:rPr>
          <w:spacing w:val="1"/>
          <w:w w:val="99"/>
        </w:rPr>
        <w:t>p</w:t>
      </w:r>
      <w:r>
        <w:rPr>
          <w:w w:val="99"/>
        </w:rPr>
        <w:t>e</w:t>
      </w:r>
      <w:r>
        <w:rPr>
          <w:spacing w:val="1"/>
          <w:w w:val="99"/>
        </w:rPr>
        <w:t>r</w:t>
      </w:r>
      <w:r>
        <w:rPr>
          <w:spacing w:val="-1"/>
          <w:w w:val="99"/>
        </w:rPr>
        <w:t>s</w:t>
      </w:r>
      <w:r>
        <w:rPr>
          <w:spacing w:val="1"/>
          <w:w w:val="99"/>
        </w:rPr>
        <w:t>on</w:t>
      </w:r>
      <w:r>
        <w:rPr>
          <w:w w:val="99"/>
        </w:rPr>
        <w:t>‘</w:t>
      </w:r>
      <w:r>
        <w:rPr>
          <w:spacing w:val="11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2"/>
        </w:rPr>
        <w:t>a</w:t>
      </w:r>
      <w:r>
        <w:t>t</w:t>
      </w:r>
      <w:r>
        <w:rPr>
          <w:spacing w:val="1"/>
        </w:rPr>
        <w:t>u</w:t>
      </w:r>
      <w:r>
        <w:t>s</w:t>
      </w:r>
      <w:proofErr w:type="gramEnd"/>
      <w:r>
        <w:rPr>
          <w:spacing w:val="7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rPr>
          <w:spacing w:val="1"/>
        </w:rPr>
        <w:t>(</w:t>
      </w:r>
      <w:proofErr w:type="spellStart"/>
      <w:r>
        <w:t>i</w:t>
      </w:r>
      <w:proofErr w:type="spellEnd"/>
      <w:r>
        <w:t>)</w:t>
      </w:r>
      <w:r>
        <w:rPr>
          <w:spacing w:val="11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1"/>
        </w:rPr>
        <w:t>d</w:t>
      </w:r>
      <w:r>
        <w:rPr>
          <w:spacing w:val="2"/>
        </w:rPr>
        <w:t>i</w:t>
      </w:r>
      <w:r>
        <w:rPr>
          <w:spacing w:val="-1"/>
        </w:rPr>
        <w:t>v</w:t>
      </w:r>
      <w:r>
        <w:t>i</w:t>
      </w:r>
      <w:r>
        <w:rPr>
          <w:spacing w:val="1"/>
        </w:rPr>
        <w:t>d</w:t>
      </w:r>
      <w:r>
        <w:rPr>
          <w:spacing w:val="-1"/>
        </w:rPr>
        <w:t>u</w:t>
      </w:r>
      <w:r>
        <w:t>al</w:t>
      </w:r>
      <w:r>
        <w:rPr>
          <w:spacing w:val="7"/>
        </w:rPr>
        <w:t xml:space="preserve"> </w:t>
      </w:r>
      <w:r>
        <w:rPr>
          <w:spacing w:val="1"/>
        </w:rPr>
        <w:t>(</w:t>
      </w:r>
      <w:r>
        <w:t>i</w:t>
      </w:r>
      <w:r>
        <w:rPr>
          <w:spacing w:val="5"/>
        </w:rPr>
        <w:t>i</w:t>
      </w:r>
      <w:r>
        <w:t>)</w:t>
      </w:r>
      <w:r>
        <w:rPr>
          <w:spacing w:val="11"/>
        </w:rPr>
        <w:t xml:space="preserve"> </w:t>
      </w:r>
      <w:r>
        <w:t>H</w:t>
      </w:r>
      <w:r>
        <w:rPr>
          <w:spacing w:val="2"/>
        </w:rPr>
        <w:t>i</w:t>
      </w:r>
      <w:r>
        <w:rPr>
          <w:spacing w:val="-1"/>
        </w:rPr>
        <w:t>n</w:t>
      </w:r>
      <w:r>
        <w:rPr>
          <w:spacing w:val="1"/>
        </w:rPr>
        <w:t>d</w:t>
      </w:r>
      <w:r>
        <w:t>u</w:t>
      </w:r>
      <w:r>
        <w:rPr>
          <w:spacing w:val="8"/>
        </w:rPr>
        <w:t xml:space="preserve"> </w:t>
      </w:r>
      <w:r>
        <w:rPr>
          <w:spacing w:val="-1"/>
        </w:rPr>
        <w:t>un</w:t>
      </w:r>
      <w:r>
        <w:rPr>
          <w:spacing w:val="1"/>
        </w:rPr>
        <w:t>d</w:t>
      </w:r>
      <w:r>
        <w:rPr>
          <w:spacing w:val="2"/>
        </w:rPr>
        <w:t>i</w:t>
      </w:r>
      <w:r>
        <w:rPr>
          <w:spacing w:val="-1"/>
        </w:rPr>
        <w:t>v</w:t>
      </w:r>
      <w:r>
        <w:t>i</w:t>
      </w:r>
      <w:r>
        <w:rPr>
          <w:spacing w:val="1"/>
        </w:rPr>
        <w:t>d</w:t>
      </w:r>
      <w:r>
        <w:t>ed</w:t>
      </w:r>
      <w:r>
        <w:rPr>
          <w:spacing w:val="6"/>
        </w:rPr>
        <w:t xml:space="preserve"> </w:t>
      </w:r>
      <w:r>
        <w:rPr>
          <w:spacing w:val="-2"/>
        </w:rPr>
        <w:t>f</w:t>
      </w:r>
      <w:r>
        <w:rPr>
          <w:spacing w:val="3"/>
        </w:rPr>
        <w:t>a</w:t>
      </w:r>
      <w:r>
        <w:rPr>
          <w:spacing w:val="-1"/>
        </w:rPr>
        <w:t>m</w:t>
      </w:r>
      <w:r>
        <w:t>i</w:t>
      </w:r>
      <w:r>
        <w:rPr>
          <w:spacing w:val="2"/>
        </w:rPr>
        <w:t>l</w:t>
      </w:r>
      <w:r>
        <w:t>y</w:t>
      </w:r>
      <w:r>
        <w:rPr>
          <w:spacing w:val="6"/>
        </w:rPr>
        <w:t xml:space="preserve"> </w:t>
      </w:r>
      <w:r>
        <w:rPr>
          <w:spacing w:val="1"/>
        </w:rPr>
        <w:t>(</w:t>
      </w:r>
      <w:r>
        <w:t>iii)</w:t>
      </w:r>
      <w:r>
        <w:rPr>
          <w:spacing w:val="12"/>
        </w:rPr>
        <w:t xml:space="preserve"> </w:t>
      </w:r>
      <w:r>
        <w:rPr>
          <w:spacing w:val="-1"/>
        </w:rPr>
        <w:t>C</w:t>
      </w:r>
      <w:r>
        <w:rPr>
          <w:spacing w:val="3"/>
        </w:rPr>
        <w:t>o</w:t>
      </w:r>
      <w:r>
        <w:rPr>
          <w:spacing w:val="-4"/>
        </w:rPr>
        <w:t>m</w:t>
      </w:r>
      <w:r>
        <w:rPr>
          <w:spacing w:val="1"/>
        </w:rPr>
        <w:t>p</w:t>
      </w:r>
      <w:r>
        <w:rPr>
          <w:spacing w:val="3"/>
        </w:rPr>
        <w:t>a</w:t>
      </w:r>
      <w:r>
        <w:rPr>
          <w:spacing w:val="1"/>
        </w:rPr>
        <w:t>n</w:t>
      </w:r>
      <w:r>
        <w:t>y</w:t>
      </w:r>
      <w:r>
        <w:rPr>
          <w:spacing w:val="1"/>
        </w:rPr>
        <w:t xml:space="preserve"> (</w:t>
      </w:r>
      <w:r>
        <w:rPr>
          <w:spacing w:val="2"/>
        </w:rPr>
        <w:t>i</w:t>
      </w:r>
      <w:r>
        <w:rPr>
          <w:spacing w:val="-1"/>
        </w:rPr>
        <w:t>v</w:t>
      </w:r>
      <w:r>
        <w:t>)</w:t>
      </w:r>
      <w:r>
        <w:rPr>
          <w:spacing w:val="10"/>
        </w:rPr>
        <w:t xml:space="preserve"> </w:t>
      </w:r>
      <w:r>
        <w:t>Fi</w:t>
      </w:r>
      <w:r>
        <w:rPr>
          <w:spacing w:val="3"/>
        </w:rPr>
        <w:t>r</w:t>
      </w:r>
      <w:r>
        <w:t>m</w:t>
      </w:r>
      <w:r>
        <w:rPr>
          <w:spacing w:val="9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v</w:t>
      </w:r>
      <w:r>
        <w:t>)</w:t>
      </w:r>
      <w:r>
        <w:rPr>
          <w:spacing w:val="13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ss</w:t>
      </w:r>
      <w:r>
        <w:rPr>
          <w:spacing w:val="1"/>
        </w:rPr>
        <w:t>o</w:t>
      </w:r>
      <w:r>
        <w:t>cia</w:t>
      </w:r>
      <w:r>
        <w:rPr>
          <w:spacing w:val="3"/>
        </w:rPr>
        <w:t>t</w:t>
      </w:r>
      <w:r>
        <w:t>i</w:t>
      </w:r>
      <w:r>
        <w:rPr>
          <w:spacing w:val="1"/>
        </w:rPr>
        <w:t>o</w:t>
      </w:r>
      <w:r>
        <w:t>n</w:t>
      </w:r>
      <w:r>
        <w:rPr>
          <w:spacing w:val="2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1"/>
        </w:rPr>
        <w:t>o</w:t>
      </w:r>
      <w:r>
        <w:rPr>
          <w:spacing w:val="-1"/>
        </w:rPr>
        <w:t>ns</w:t>
      </w:r>
      <w:r>
        <w:t>,</w:t>
      </w:r>
      <w:r>
        <w:rPr>
          <w:spacing w:val="-4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h</w:t>
      </w:r>
      <w:r>
        <w:t>e</w:t>
      </w:r>
      <w:r>
        <w:rPr>
          <w:spacing w:val="2"/>
        </w:rPr>
        <w:t>t</w:t>
      </w:r>
      <w:r>
        <w:rPr>
          <w:spacing w:val="-1"/>
        </w:rPr>
        <w:t>h</w:t>
      </w:r>
      <w:r>
        <w:t>er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>n</w:t>
      </w:r>
      <w:r>
        <w:t>c</w:t>
      </w:r>
      <w:r>
        <w:rPr>
          <w:spacing w:val="1"/>
        </w:rPr>
        <w:t>orpor</w:t>
      </w:r>
      <w:r>
        <w:t>ated</w:t>
      </w:r>
      <w:r>
        <w:rPr>
          <w:spacing w:val="-8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n</w:t>
      </w:r>
      <w:r>
        <w:rPr>
          <w:spacing w:val="1"/>
        </w:rPr>
        <w:t>o</w:t>
      </w:r>
      <w:r>
        <w:t>t</w:t>
      </w:r>
      <w:r>
        <w:rPr>
          <w:spacing w:val="-3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v</w:t>
      </w:r>
      <w:r>
        <w:t xml:space="preserve">i)     </w:t>
      </w:r>
      <w:r>
        <w:rPr>
          <w:spacing w:val="24"/>
        </w:rPr>
        <w:t xml:space="preserve"> </w:t>
      </w:r>
      <w:r>
        <w:rPr>
          <w:spacing w:val="1"/>
        </w:rPr>
        <w:t>Bod</w:t>
      </w:r>
      <w:r>
        <w:t>y</w:t>
      </w:r>
      <w:r>
        <w:rPr>
          <w:spacing w:val="2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28"/>
        </w:rPr>
        <w:t xml:space="preserve"> </w:t>
      </w:r>
      <w:r>
        <w:rPr>
          <w:spacing w:val="2"/>
        </w:rPr>
        <w:t>i</w:t>
      </w:r>
      <w:r>
        <w:rPr>
          <w:spacing w:val="-1"/>
        </w:rPr>
        <w:t>n</w:t>
      </w:r>
      <w:r>
        <w:rPr>
          <w:spacing w:val="1"/>
        </w:rPr>
        <w:t>d</w:t>
      </w:r>
      <w:r>
        <w:t>i</w:t>
      </w:r>
      <w:r>
        <w:rPr>
          <w:spacing w:val="-1"/>
        </w:rPr>
        <w:t>v</w:t>
      </w:r>
      <w:r>
        <w:t>i</w:t>
      </w:r>
      <w:r>
        <w:rPr>
          <w:spacing w:val="3"/>
        </w:rPr>
        <w:t>d</w:t>
      </w:r>
      <w:r>
        <w:rPr>
          <w:spacing w:val="-1"/>
        </w:rPr>
        <w:t>u</w:t>
      </w:r>
      <w:r>
        <w:t>als,</w:t>
      </w:r>
      <w:r>
        <w:rPr>
          <w:spacing w:val="25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h</w:t>
      </w:r>
      <w:r>
        <w:t>e</w:t>
      </w:r>
      <w:r>
        <w:rPr>
          <w:spacing w:val="2"/>
        </w:rPr>
        <w:t>t</w:t>
      </w:r>
      <w:r>
        <w:rPr>
          <w:spacing w:val="-1"/>
        </w:rPr>
        <w:t>h</w:t>
      </w:r>
      <w:r>
        <w:t>er</w:t>
      </w:r>
      <w:r>
        <w:rPr>
          <w:spacing w:val="29"/>
        </w:rPr>
        <w:t xml:space="preserve"> </w:t>
      </w:r>
      <w:r>
        <w:t>i</w:t>
      </w:r>
      <w:r>
        <w:rPr>
          <w:spacing w:val="-1"/>
        </w:rPr>
        <w:t>n</w:t>
      </w:r>
      <w:r>
        <w:t>c</w:t>
      </w:r>
      <w:r>
        <w:rPr>
          <w:spacing w:val="1"/>
        </w:rPr>
        <w:t>orpor</w:t>
      </w:r>
      <w:r>
        <w:t>ated</w:t>
      </w:r>
      <w:r>
        <w:rPr>
          <w:spacing w:val="23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30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o</w:t>
      </w:r>
      <w:r>
        <w:t>t</w:t>
      </w:r>
      <w:proofErr w:type="gramStart"/>
      <w:r>
        <w:t xml:space="preserve">  </w:t>
      </w:r>
      <w:r>
        <w:rPr>
          <w:spacing w:val="10"/>
        </w:rPr>
        <w:t xml:space="preserve"> </w:t>
      </w:r>
      <w:r>
        <w:rPr>
          <w:spacing w:val="1"/>
        </w:rPr>
        <w:t>(</w:t>
      </w:r>
      <w:proofErr w:type="gramEnd"/>
      <w:r>
        <w:rPr>
          <w:spacing w:val="-1"/>
        </w:rPr>
        <w:t>v</w:t>
      </w:r>
      <w:r>
        <w:t>ii)</w:t>
      </w:r>
      <w:r>
        <w:rPr>
          <w:spacing w:val="29"/>
        </w:rPr>
        <w:t xml:space="preserve"> </w:t>
      </w:r>
      <w:r>
        <w:t>L</w:t>
      </w:r>
      <w:r>
        <w:rPr>
          <w:spacing w:val="1"/>
        </w:rPr>
        <w:t>o</w:t>
      </w:r>
      <w:r>
        <w:t>c</w:t>
      </w:r>
      <w:r>
        <w:rPr>
          <w:spacing w:val="1"/>
        </w:rPr>
        <w:t>a</w:t>
      </w:r>
      <w:r>
        <w:t>l A</w:t>
      </w:r>
      <w:r>
        <w:rPr>
          <w:spacing w:val="-1"/>
        </w:rPr>
        <w:t>u</w:t>
      </w:r>
      <w:r>
        <w:rPr>
          <w:spacing w:val="2"/>
        </w:rPr>
        <w:t>t</w:t>
      </w:r>
      <w:r>
        <w:rPr>
          <w:spacing w:val="-1"/>
        </w:rPr>
        <w:t>h</w:t>
      </w:r>
      <w:r>
        <w:rPr>
          <w:spacing w:val="1"/>
        </w:rPr>
        <w:t>or</w:t>
      </w:r>
      <w:r>
        <w:t>i</w:t>
      </w:r>
      <w:r>
        <w:rPr>
          <w:spacing w:val="2"/>
        </w:rPr>
        <w:t>t</w:t>
      </w:r>
      <w:r>
        <w:t>y</w:t>
      </w:r>
      <w:r>
        <w:rPr>
          <w:spacing w:val="-11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v</w:t>
      </w:r>
      <w:r>
        <w:rPr>
          <w:spacing w:val="2"/>
        </w:rPr>
        <w:t>i</w:t>
      </w:r>
      <w:r>
        <w:t>ii)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r</w:t>
      </w:r>
      <w:r>
        <w:t>tificial</w:t>
      </w:r>
      <w:r>
        <w:rPr>
          <w:spacing w:val="-7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u</w:t>
      </w:r>
      <w:r>
        <w:rPr>
          <w:spacing w:val="1"/>
        </w:rPr>
        <w:t>r</w:t>
      </w:r>
      <w:r>
        <w:rPr>
          <w:spacing w:val="2"/>
        </w:rPr>
        <w:t>i</w:t>
      </w:r>
      <w:r>
        <w:rPr>
          <w:spacing w:val="1"/>
        </w:rPr>
        <w:t>d</w:t>
      </w:r>
      <w:r>
        <w:t>ical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1"/>
        </w:rPr>
        <w:t>o</w:t>
      </w:r>
      <w:r>
        <w:t>n</w:t>
      </w:r>
      <w:r>
        <w:rPr>
          <w:spacing w:val="44"/>
        </w:rPr>
        <w:t xml:space="preserve"> </w:t>
      </w:r>
      <w:r>
        <w:rPr>
          <w:spacing w:val="1"/>
        </w:rPr>
        <w:t>(</w:t>
      </w:r>
      <w:r>
        <w:t>i</w:t>
      </w:r>
      <w:r>
        <w:rPr>
          <w:spacing w:val="-1"/>
        </w:rPr>
        <w:t>x</w:t>
      </w:r>
      <w:r>
        <w:t>)</w:t>
      </w:r>
      <w:r>
        <w:rPr>
          <w:spacing w:val="-2"/>
        </w:rPr>
        <w:t xml:space="preserve"> </w:t>
      </w:r>
      <w:r>
        <w:t>G</w:t>
      </w:r>
      <w:r>
        <w:rPr>
          <w:spacing w:val="1"/>
        </w:rPr>
        <w:t>o</w:t>
      </w:r>
      <w:r>
        <w:rPr>
          <w:spacing w:val="-1"/>
        </w:rPr>
        <w:t>v</w:t>
      </w:r>
      <w:r>
        <w:t>e</w:t>
      </w:r>
      <w:r>
        <w:rPr>
          <w:spacing w:val="1"/>
        </w:rPr>
        <w:t>rn</w:t>
      </w:r>
      <w:r>
        <w:rPr>
          <w:spacing w:val="-4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t>t</w:t>
      </w:r>
      <w:r>
        <w:rPr>
          <w:spacing w:val="-8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x</w:t>
      </w:r>
      <w:r>
        <w:t>)</w:t>
      </w:r>
      <w:r>
        <w:rPr>
          <w:spacing w:val="-1"/>
        </w:rPr>
        <w:t xml:space="preserve"> </w:t>
      </w:r>
      <w:r>
        <w:rPr>
          <w:spacing w:val="3"/>
        </w:rPr>
        <w:t>T</w:t>
      </w:r>
      <w:r>
        <w:rPr>
          <w:spacing w:val="1"/>
        </w:rPr>
        <w:t>r</w:t>
      </w:r>
      <w:r>
        <w:rPr>
          <w:spacing w:val="-1"/>
        </w:rPr>
        <w:t>us</w:t>
      </w:r>
      <w:r>
        <w:t>t</w:t>
      </w:r>
    </w:p>
    <w:p w14:paraId="70368DE0" w14:textId="77777777" w:rsidR="0065231F" w:rsidRDefault="00000000">
      <w:pPr>
        <w:spacing w:before="1"/>
        <w:ind w:left="480"/>
      </w:pPr>
      <w:r>
        <w:rPr>
          <w:spacing w:val="1"/>
        </w:rPr>
        <w:t>4</w:t>
      </w:r>
      <w:r>
        <w:t xml:space="preserve">.   </w:t>
      </w:r>
      <w:r>
        <w:rPr>
          <w:spacing w:val="7"/>
        </w:rPr>
        <w:t xml:space="preserve"> </w:t>
      </w:r>
      <w:r>
        <w:t>Fi</w:t>
      </w:r>
      <w:r>
        <w:rPr>
          <w:spacing w:val="-1"/>
        </w:rPr>
        <w:t>l</w:t>
      </w:r>
      <w:r>
        <w:t>l</w:t>
      </w:r>
      <w:r>
        <w:rPr>
          <w:spacing w:val="-3"/>
        </w:rPr>
        <w:t xml:space="preserve"> </w:t>
      </w:r>
      <w:r>
        <w:rPr>
          <w:spacing w:val="-1"/>
          <w:w w:val="66"/>
        </w:rPr>
        <w:t>‗</w:t>
      </w:r>
      <w:r>
        <w:rPr>
          <w:spacing w:val="1"/>
          <w:w w:val="99"/>
        </w:rPr>
        <w:t>r</w:t>
      </w:r>
      <w:r>
        <w:rPr>
          <w:spacing w:val="3"/>
          <w:w w:val="99"/>
        </w:rPr>
        <w:t>e</w:t>
      </w:r>
      <w:r>
        <w:rPr>
          <w:spacing w:val="-1"/>
          <w:w w:val="99"/>
        </w:rPr>
        <w:t>s</w:t>
      </w:r>
      <w:r>
        <w:rPr>
          <w:w w:val="99"/>
        </w:rPr>
        <w:t>i</w:t>
      </w:r>
      <w:r>
        <w:rPr>
          <w:spacing w:val="1"/>
          <w:w w:val="99"/>
        </w:rPr>
        <w:t>de</w:t>
      </w:r>
      <w:r>
        <w:rPr>
          <w:spacing w:val="-1"/>
          <w:w w:val="99"/>
        </w:rPr>
        <w:t>n</w:t>
      </w:r>
      <w:r>
        <w:rPr>
          <w:w w:val="99"/>
        </w:rPr>
        <w:t>ti</w:t>
      </w:r>
      <w:r>
        <w:rPr>
          <w:spacing w:val="2"/>
          <w:w w:val="99"/>
        </w:rPr>
        <w:t>a</w:t>
      </w:r>
      <w:r>
        <w:rPr>
          <w:w w:val="99"/>
        </w:rPr>
        <w:t>l</w:t>
      </w:r>
      <w:r>
        <w:t xml:space="preserve"> </w:t>
      </w:r>
      <w:proofErr w:type="gramStart"/>
      <w:r>
        <w:t>sta</w:t>
      </w:r>
      <w:r>
        <w:rPr>
          <w:spacing w:val="2"/>
        </w:rPr>
        <w:t>t</w:t>
      </w:r>
      <w:r>
        <w:rPr>
          <w:spacing w:val="-1"/>
        </w:rPr>
        <w:t>u</w:t>
      </w:r>
      <w:r>
        <w:rPr>
          <w:spacing w:val="2"/>
        </w:rPr>
        <w:t>s</w:t>
      </w:r>
      <w:r>
        <w:t>‘</w:t>
      </w:r>
      <w:r>
        <w:rPr>
          <w:spacing w:val="-6"/>
        </w:rPr>
        <w:t xml:space="preserve"> </w:t>
      </w:r>
      <w:r>
        <w:t>as</w:t>
      </w:r>
      <w:proofErr w:type="gramEnd"/>
      <w:r>
        <w:rPr>
          <w:spacing w:val="-2"/>
        </w:rPr>
        <w:t xml:space="preserve"> </w:t>
      </w:r>
      <w:r>
        <w:rPr>
          <w:spacing w:val="1"/>
        </w:rPr>
        <w:t>(</w:t>
      </w:r>
      <w:proofErr w:type="spellStart"/>
      <w:r>
        <w:t>i</w:t>
      </w:r>
      <w:proofErr w:type="spellEnd"/>
      <w:r>
        <w:t>)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t>eside</w:t>
      </w:r>
      <w:r>
        <w:rPr>
          <w:spacing w:val="-1"/>
        </w:rPr>
        <w:t>n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(</w:t>
      </w:r>
      <w:r>
        <w:t>ii)</w:t>
      </w:r>
      <w:r>
        <w:rPr>
          <w:spacing w:val="-1"/>
        </w:rPr>
        <w:t xml:space="preserve"> </w:t>
      </w:r>
      <w:r>
        <w:t>N</w:t>
      </w:r>
      <w:r>
        <w:rPr>
          <w:spacing w:val="1"/>
        </w:rPr>
        <w:t>o</w:t>
      </w:r>
      <w:r>
        <w:rPr>
          <w:spacing w:val="4"/>
        </w:rPr>
        <w:t>n</w:t>
      </w:r>
      <w:r>
        <w:rPr>
          <w:spacing w:val="-2"/>
        </w:rPr>
        <w:t>-</w:t>
      </w:r>
      <w:r>
        <w:rPr>
          <w:spacing w:val="1"/>
        </w:rPr>
        <w:t>r</w:t>
      </w:r>
      <w:r>
        <w:t>eside</w:t>
      </w:r>
      <w:r>
        <w:rPr>
          <w:spacing w:val="1"/>
        </w:rPr>
        <w:t>n</w:t>
      </w:r>
      <w:r>
        <w:t>t</w:t>
      </w:r>
      <w:r>
        <w:rPr>
          <w:spacing w:val="-10"/>
        </w:rPr>
        <w:t xml:space="preserve"> </w:t>
      </w:r>
      <w:r>
        <w:rPr>
          <w:spacing w:val="1"/>
        </w:rPr>
        <w:t>(</w:t>
      </w:r>
      <w:r>
        <w:t>iii)</w:t>
      </w:r>
      <w:r>
        <w:rPr>
          <w:spacing w:val="-2"/>
        </w:rPr>
        <w:t xml:space="preserve"> </w:t>
      </w:r>
      <w:r>
        <w:rPr>
          <w:spacing w:val="-1"/>
        </w:rPr>
        <w:t>R</w:t>
      </w:r>
      <w:r>
        <w:t>eside</w:t>
      </w:r>
      <w:r>
        <w:rPr>
          <w:spacing w:val="1"/>
        </w:rPr>
        <w:t>n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b</w:t>
      </w:r>
      <w:r>
        <w:rPr>
          <w:spacing w:val="-1"/>
        </w:rPr>
        <w:t>u</w:t>
      </w:r>
      <w:r>
        <w:t>t</w:t>
      </w:r>
      <w:r>
        <w:rPr>
          <w:spacing w:val="-3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o</w:t>
      </w:r>
      <w:r>
        <w:t>t</w:t>
      </w:r>
      <w:r>
        <w:rPr>
          <w:spacing w:val="-3"/>
        </w:rPr>
        <w:t xml:space="preserve"> </w:t>
      </w:r>
      <w:r>
        <w:rPr>
          <w:spacing w:val="1"/>
        </w:rPr>
        <w:t>ord</w:t>
      </w:r>
      <w:r>
        <w:t>i</w:t>
      </w:r>
      <w:r>
        <w:rPr>
          <w:spacing w:val="-1"/>
        </w:rPr>
        <w:t>n</w:t>
      </w:r>
      <w:r>
        <w:t>a</w:t>
      </w:r>
      <w:r>
        <w:rPr>
          <w:spacing w:val="1"/>
        </w:rPr>
        <w:t>r</w:t>
      </w:r>
      <w:r>
        <w:t>i</w:t>
      </w:r>
      <w:r>
        <w:rPr>
          <w:spacing w:val="2"/>
        </w:rPr>
        <w:t>l</w:t>
      </w:r>
      <w:r>
        <w:t>y</w:t>
      </w:r>
      <w:r>
        <w:rPr>
          <w:spacing w:val="-9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2"/>
        </w:rPr>
        <w:t>s</w:t>
      </w:r>
      <w:r>
        <w:t>i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t>t.</w:t>
      </w:r>
    </w:p>
    <w:p w14:paraId="77EDCB8C" w14:textId="77777777" w:rsidR="0065231F" w:rsidRDefault="00000000">
      <w:pPr>
        <w:ind w:left="480"/>
      </w:pPr>
      <w:r>
        <w:rPr>
          <w:spacing w:val="1"/>
        </w:rPr>
        <w:t>5</w:t>
      </w:r>
      <w:r>
        <w:t xml:space="preserve">.   </w:t>
      </w:r>
      <w:r>
        <w:rPr>
          <w:spacing w:val="7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a</w:t>
      </w:r>
      <w:r>
        <w:rPr>
          <w:spacing w:val="-1"/>
        </w:rPr>
        <w:t>s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n</w:t>
      </w:r>
      <w:r>
        <w:rPr>
          <w:spacing w:val="3"/>
        </w:rPr>
        <w:t>o</w:t>
      </w:r>
      <w:r>
        <w:rPr>
          <w:spacing w:val="2"/>
        </w:rPr>
        <w:t>n</w:t>
      </w:r>
      <w:r>
        <w:rPr>
          <w:spacing w:val="-2"/>
        </w:rPr>
        <w:t>-</w:t>
      </w:r>
      <w:r>
        <w:t>a</w:t>
      </w:r>
      <w:r>
        <w:rPr>
          <w:spacing w:val="-1"/>
        </w:rPr>
        <w:t>v</w:t>
      </w:r>
      <w:r>
        <w:t>aila</w:t>
      </w:r>
      <w:r>
        <w:rPr>
          <w:spacing w:val="1"/>
        </w:rPr>
        <w:t>b</w:t>
      </w:r>
      <w:r>
        <w:t>i</w:t>
      </w:r>
      <w:r>
        <w:rPr>
          <w:spacing w:val="2"/>
        </w:rPr>
        <w:t>l</w:t>
      </w:r>
      <w:r>
        <w:t>i</w:t>
      </w:r>
      <w:r>
        <w:rPr>
          <w:spacing w:val="2"/>
        </w:rPr>
        <w:t>t</w:t>
      </w:r>
      <w:r>
        <w:t>y</w:t>
      </w:r>
      <w:r>
        <w:rPr>
          <w:spacing w:val="-16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-1"/>
        </w:rPr>
        <w:t xml:space="preserve"> </w:t>
      </w:r>
      <w:r>
        <w:rPr>
          <w:spacing w:val="2"/>
        </w:rPr>
        <w:t>P</w:t>
      </w:r>
      <w:r>
        <w:rPr>
          <w:spacing w:val="-2"/>
        </w:rPr>
        <w:t>A</w:t>
      </w:r>
      <w:r>
        <w:t>N,</w:t>
      </w:r>
      <w:r>
        <w:rPr>
          <w:spacing w:val="-3"/>
        </w:rPr>
        <w:t xml:space="preserve"> </w:t>
      </w:r>
      <w:r>
        <w:rPr>
          <w:spacing w:val="1"/>
        </w:rPr>
        <w:t>pro</w:t>
      </w:r>
      <w:r>
        <w:rPr>
          <w:spacing w:val="-1"/>
        </w:rPr>
        <w:t>v</w:t>
      </w:r>
      <w:r>
        <w:t>i</w:t>
      </w:r>
      <w:r>
        <w:rPr>
          <w:spacing w:val="-1"/>
        </w:rPr>
        <w:t>s</w:t>
      </w:r>
      <w:r>
        <w:t>i</w:t>
      </w:r>
      <w:r>
        <w:rPr>
          <w:spacing w:val="1"/>
        </w:rPr>
        <w:t>on</w:t>
      </w:r>
      <w:r>
        <w:t>s</w:t>
      </w:r>
      <w:r>
        <w:rPr>
          <w:spacing w:val="-8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"/>
        </w:rPr>
        <w:t>c</w:t>
      </w:r>
      <w:r>
        <w:t>ti</w:t>
      </w:r>
      <w:r>
        <w:rPr>
          <w:spacing w:val="3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397(2</w:t>
      </w:r>
      <w:r>
        <w:t>)</w:t>
      </w:r>
      <w:r>
        <w:rPr>
          <w:spacing w:val="-4"/>
        </w:rPr>
        <w:t xml:space="preserve"> </w:t>
      </w:r>
      <w:r>
        <w:rPr>
          <w:spacing w:val="-1"/>
        </w:rPr>
        <w:t>sh</w:t>
      </w:r>
      <w:r>
        <w:t>all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>pp</w:t>
      </w:r>
      <w:r>
        <w:t>lica</w:t>
      </w:r>
      <w:r>
        <w:rPr>
          <w:spacing w:val="1"/>
        </w:rPr>
        <w:t>b</w:t>
      </w:r>
      <w:r>
        <w:t>le.</w:t>
      </w:r>
    </w:p>
    <w:p w14:paraId="78A6BFC1" w14:textId="77777777" w:rsidR="0065231F" w:rsidRDefault="00000000">
      <w:pPr>
        <w:tabs>
          <w:tab w:val="left" w:pos="820"/>
        </w:tabs>
        <w:spacing w:line="220" w:lineRule="exact"/>
        <w:ind w:left="840" w:right="80" w:hanging="360"/>
        <w:jc w:val="both"/>
      </w:pPr>
      <w:r>
        <w:rPr>
          <w:spacing w:val="1"/>
        </w:rPr>
        <w:t>6</w:t>
      </w:r>
      <w:r>
        <w:t>.</w:t>
      </w:r>
      <w:r>
        <w:tab/>
      </w:r>
      <w:r>
        <w:rPr>
          <w:spacing w:val="3"/>
        </w:rPr>
        <w:t>T</w:t>
      </w:r>
      <w:r>
        <w:t>ax</w:t>
      </w:r>
      <w:r>
        <w:rPr>
          <w:spacing w:val="-1"/>
        </w:rPr>
        <w:t xml:space="preserve"> </w:t>
      </w:r>
      <w:r>
        <w:rPr>
          <w:spacing w:val="1"/>
        </w:rPr>
        <w:t>Id</w:t>
      </w:r>
      <w:r>
        <w:t>e</w:t>
      </w:r>
      <w:r>
        <w:rPr>
          <w:spacing w:val="-1"/>
        </w:rPr>
        <w:t>n</w:t>
      </w:r>
      <w:r>
        <w:t>ti</w:t>
      </w:r>
      <w:r>
        <w:rPr>
          <w:spacing w:val="-2"/>
        </w:rPr>
        <w:t>f</w:t>
      </w:r>
      <w:r>
        <w:t>icati</w:t>
      </w:r>
      <w:r>
        <w:rPr>
          <w:spacing w:val="1"/>
        </w:rPr>
        <w:t>o</w:t>
      </w:r>
      <w:r>
        <w:t>n</w:t>
      </w:r>
      <w:r>
        <w:rPr>
          <w:spacing w:val="-10"/>
        </w:rPr>
        <w:t xml:space="preserve"> </w:t>
      </w:r>
      <w:r>
        <w:rPr>
          <w:spacing w:val="2"/>
        </w:rPr>
        <w:t>N</w:t>
      </w:r>
      <w:r>
        <w:rPr>
          <w:spacing w:val="1"/>
        </w:rPr>
        <w:t>u</w:t>
      </w:r>
      <w:r>
        <w:rPr>
          <w:spacing w:val="-4"/>
        </w:rPr>
        <w:t>m</w:t>
      </w:r>
      <w:r>
        <w:rPr>
          <w:spacing w:val="1"/>
        </w:rPr>
        <w:t>b</w:t>
      </w:r>
      <w:r>
        <w:t>er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4"/>
        </w:rPr>
        <w:t xml:space="preserve"> </w:t>
      </w:r>
      <w:r>
        <w:rPr>
          <w:spacing w:val="1"/>
        </w:rPr>
        <w:t>r</w:t>
      </w:r>
      <w:r>
        <w:rPr>
          <w:spacing w:val="3"/>
        </w:rPr>
        <w:t>e</w:t>
      </w:r>
      <w:r>
        <w:rPr>
          <w:spacing w:val="-4"/>
        </w:rPr>
        <w:t>m</w:t>
      </w:r>
      <w:r>
        <w:t>i</w:t>
      </w:r>
      <w:r>
        <w:rPr>
          <w:spacing w:val="2"/>
        </w:rPr>
        <w:t>t</w:t>
      </w:r>
      <w:r>
        <w:t>tee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>ou</w:t>
      </w:r>
      <w:r>
        <w:rPr>
          <w:spacing w:val="-1"/>
        </w:rPr>
        <w:t>n</w:t>
      </w:r>
      <w:r>
        <w:t>t</w:t>
      </w:r>
      <w:r>
        <w:rPr>
          <w:spacing w:val="3"/>
        </w:rPr>
        <w:t>r</w:t>
      </w:r>
      <w:r>
        <w:t>y</w:t>
      </w:r>
      <w:r>
        <w:rPr>
          <w:spacing w:val="-7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p</w:t>
      </w:r>
      <w:r>
        <w:t>e</w:t>
      </w:r>
      <w:r>
        <w:rPr>
          <w:spacing w:val="1"/>
        </w:rPr>
        <w:t>c</w:t>
      </w:r>
      <w:r>
        <w:t>i</w:t>
      </w:r>
      <w:r>
        <w:rPr>
          <w:spacing w:val="-2"/>
        </w:rPr>
        <w:t>f</w:t>
      </w:r>
      <w:r>
        <w:t>ied</w:t>
      </w:r>
      <w:r>
        <w:rPr>
          <w:spacing w:val="-3"/>
        </w:rPr>
        <w:t xml:space="preserve"> </w:t>
      </w:r>
      <w:r>
        <w:t>te</w:t>
      </w:r>
      <w:r>
        <w:rPr>
          <w:spacing w:val="1"/>
        </w:rPr>
        <w:t>rr</w:t>
      </w:r>
      <w:r>
        <w:t>it</w:t>
      </w:r>
      <w:r>
        <w:rPr>
          <w:spacing w:val="1"/>
        </w:rPr>
        <w:t>o</w:t>
      </w:r>
      <w:r>
        <w:rPr>
          <w:spacing w:val="7"/>
        </w:rPr>
        <w:t>r</w:t>
      </w:r>
      <w:r>
        <w:t>y</w:t>
      </w:r>
      <w:r>
        <w:rPr>
          <w:spacing w:val="-8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"/>
        </w:rPr>
        <w:t xml:space="preserve"> h</w:t>
      </w:r>
      <w:r>
        <w:rPr>
          <w:spacing w:val="2"/>
        </w:rPr>
        <w:t>i</w:t>
      </w:r>
      <w:r>
        <w:t xml:space="preserve">s </w:t>
      </w:r>
      <w:r>
        <w:rPr>
          <w:spacing w:val="1"/>
        </w:rPr>
        <w:t>r</w:t>
      </w:r>
      <w:r>
        <w:t>esi</w:t>
      </w:r>
      <w:r>
        <w:rPr>
          <w:spacing w:val="3"/>
        </w:rPr>
        <w:t>d</w:t>
      </w:r>
      <w:r>
        <w:t>e</w:t>
      </w:r>
      <w:r>
        <w:rPr>
          <w:spacing w:val="-1"/>
        </w:rPr>
        <w:t>n</w:t>
      </w:r>
      <w:r>
        <w:t>ce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</w:t>
      </w:r>
      <w:r>
        <w:rPr>
          <w:spacing w:val="3"/>
        </w:rPr>
        <w:t>a</w:t>
      </w:r>
      <w:r>
        <w:rPr>
          <w:spacing w:val="-1"/>
        </w:rPr>
        <w:t>s</w:t>
      </w:r>
      <w:r>
        <w:t xml:space="preserve">e </w:t>
      </w:r>
      <w:r>
        <w:rPr>
          <w:spacing w:val="-1"/>
        </w:rPr>
        <w:t>n</w:t>
      </w:r>
      <w:r>
        <w:t xml:space="preserve">o </w:t>
      </w:r>
      <w:r>
        <w:rPr>
          <w:spacing w:val="-1"/>
        </w:rPr>
        <w:t>su</w:t>
      </w:r>
      <w:r>
        <w:rPr>
          <w:spacing w:val="3"/>
        </w:rPr>
        <w:t>c</w:t>
      </w:r>
      <w:r>
        <w:t>h</w:t>
      </w:r>
      <w:r>
        <w:rPr>
          <w:spacing w:val="3"/>
        </w:rPr>
        <w:t xml:space="preserve"> </w:t>
      </w:r>
      <w:r>
        <w:rPr>
          <w:spacing w:val="1"/>
        </w:rPr>
        <w:t>nu</w:t>
      </w:r>
      <w:r>
        <w:rPr>
          <w:spacing w:val="-4"/>
        </w:rPr>
        <w:t>m</w:t>
      </w:r>
      <w:r>
        <w:rPr>
          <w:spacing w:val="1"/>
        </w:rPr>
        <w:t>b</w:t>
      </w:r>
      <w:r>
        <w:t>er</w:t>
      </w:r>
      <w:r>
        <w:rPr>
          <w:spacing w:val="3"/>
        </w:rPr>
        <w:t xml:space="preserve"> </w:t>
      </w:r>
      <w:r>
        <w:t>is</w:t>
      </w:r>
      <w:r>
        <w:rPr>
          <w:spacing w:val="5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v</w:t>
      </w:r>
      <w:r>
        <w:t>aila</w:t>
      </w:r>
      <w:r>
        <w:rPr>
          <w:spacing w:val="1"/>
        </w:rPr>
        <w:t>b</w:t>
      </w:r>
      <w:r>
        <w:t>le, t</w:t>
      </w:r>
      <w:r>
        <w:rPr>
          <w:spacing w:val="-1"/>
        </w:rPr>
        <w:t>h</w:t>
      </w:r>
      <w:r>
        <w:rPr>
          <w:spacing w:val="3"/>
        </w:rPr>
        <w:t>e</w:t>
      </w:r>
      <w:r>
        <w:t>n</w:t>
      </w:r>
      <w:r>
        <w:rPr>
          <w:spacing w:val="3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un</w:t>
      </w:r>
      <w:r>
        <w:t>i</w:t>
      </w:r>
      <w:r>
        <w:rPr>
          <w:spacing w:val="3"/>
        </w:rPr>
        <w:t>q</w:t>
      </w:r>
      <w:r>
        <w:rPr>
          <w:spacing w:val="-1"/>
        </w:rPr>
        <w:t>u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nu</w:t>
      </w:r>
      <w:r>
        <w:rPr>
          <w:spacing w:val="-4"/>
        </w:rPr>
        <w:t>m</w:t>
      </w:r>
      <w:r>
        <w:rPr>
          <w:spacing w:val="1"/>
        </w:rPr>
        <w:t>b</w:t>
      </w:r>
      <w:r>
        <w:t>er</w:t>
      </w:r>
      <w:r>
        <w:rPr>
          <w:spacing w:val="3"/>
        </w:rPr>
        <w:t xml:space="preserve"> </w:t>
      </w:r>
      <w:proofErr w:type="gramStart"/>
      <w:r>
        <w:rPr>
          <w:spacing w:val="1"/>
        </w:rPr>
        <w:t>o</w:t>
      </w:r>
      <w:r>
        <w:t>n</w:t>
      </w:r>
      <w:r>
        <w:rPr>
          <w:spacing w:val="5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1"/>
        </w:rPr>
        <w:t>b</w:t>
      </w:r>
      <w:r>
        <w:t>a</w:t>
      </w:r>
      <w:r>
        <w:rPr>
          <w:spacing w:val="2"/>
        </w:rPr>
        <w:t>s</w:t>
      </w:r>
      <w:r>
        <w:t>is</w:t>
      </w:r>
      <w:r>
        <w:rPr>
          <w:spacing w:val="3"/>
        </w:rPr>
        <w:t xml:space="preserve"> </w:t>
      </w:r>
      <w:r>
        <w:rPr>
          <w:spacing w:val="1"/>
        </w:rPr>
        <w:t>o</w:t>
      </w:r>
      <w:r>
        <w:t>f</w:t>
      </w:r>
      <w:proofErr w:type="gramEnd"/>
      <w:r>
        <w:rPr>
          <w:spacing w:val="7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h</w:t>
      </w:r>
      <w:r>
        <w:t>i</w:t>
      </w:r>
      <w:r>
        <w:rPr>
          <w:spacing w:val="2"/>
        </w:rPr>
        <w:t>c</w:t>
      </w:r>
      <w:r>
        <w:t>h</w:t>
      </w:r>
      <w:r>
        <w:rPr>
          <w:spacing w:val="2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3"/>
        </w:rPr>
        <w:t xml:space="preserve"> </w:t>
      </w:r>
      <w:r>
        <w:rPr>
          <w:spacing w:val="1"/>
        </w:rPr>
        <w:t>r</w:t>
      </w:r>
      <w:r>
        <w:rPr>
          <w:spacing w:val="3"/>
        </w:rPr>
        <w:t>e</w:t>
      </w:r>
      <w:r>
        <w:rPr>
          <w:spacing w:val="-1"/>
        </w:rPr>
        <w:t>m</w:t>
      </w:r>
      <w:r>
        <w:t>ittee</w:t>
      </w:r>
      <w:r>
        <w:rPr>
          <w:spacing w:val="2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i</w:t>
      </w:r>
      <w:r>
        <w:rPr>
          <w:spacing w:val="1"/>
        </w:rPr>
        <w:t>d</w:t>
      </w:r>
      <w:r>
        <w:rPr>
          <w:spacing w:val="3"/>
        </w:rPr>
        <w:t>e</w:t>
      </w:r>
      <w:r>
        <w:rPr>
          <w:spacing w:val="-1"/>
        </w:rPr>
        <w:t>n</w:t>
      </w:r>
      <w:r>
        <w:t>t</w:t>
      </w:r>
      <w:r>
        <w:rPr>
          <w:spacing w:val="2"/>
        </w:rPr>
        <w:t>i</w:t>
      </w:r>
      <w:r>
        <w:rPr>
          <w:spacing w:val="-2"/>
        </w:rPr>
        <w:t>f</w:t>
      </w:r>
      <w:r>
        <w:t>ied</w:t>
      </w:r>
      <w:r>
        <w:rPr>
          <w:spacing w:val="1"/>
        </w:rPr>
        <w:t xml:space="preserve"> </w:t>
      </w:r>
      <w:r>
        <w:rPr>
          <w:spacing w:val="3"/>
        </w:rPr>
        <w:t>b</w:t>
      </w:r>
      <w:r>
        <w:t>y</w:t>
      </w:r>
      <w:r>
        <w:rPr>
          <w:spacing w:val="2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5"/>
        </w:rPr>
        <w:t xml:space="preserve"> </w:t>
      </w:r>
      <w:r>
        <w:t>G</w:t>
      </w:r>
      <w:r>
        <w:rPr>
          <w:spacing w:val="3"/>
        </w:rPr>
        <w:t>o</w:t>
      </w:r>
      <w:r>
        <w:rPr>
          <w:spacing w:val="1"/>
        </w:rPr>
        <w:t xml:space="preserve">v- </w:t>
      </w:r>
      <w:proofErr w:type="spellStart"/>
      <w:r>
        <w:t>e</w:t>
      </w:r>
      <w:r>
        <w:rPr>
          <w:spacing w:val="1"/>
        </w:rPr>
        <w:t>rn</w:t>
      </w:r>
      <w:r>
        <w:rPr>
          <w:spacing w:val="-4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t>t</w:t>
      </w:r>
      <w:proofErr w:type="spellEnd"/>
      <w:r>
        <w:rPr>
          <w:spacing w:val="-7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at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ou</w:t>
      </w:r>
      <w:r>
        <w:rPr>
          <w:spacing w:val="-1"/>
        </w:rPr>
        <w:t>n</w:t>
      </w:r>
      <w:r>
        <w:t>t</w:t>
      </w:r>
      <w:r>
        <w:rPr>
          <w:spacing w:val="3"/>
        </w:rPr>
        <w:t>r</w:t>
      </w:r>
      <w:r>
        <w:t>y</w:t>
      </w:r>
      <w:r>
        <w:rPr>
          <w:spacing w:val="-9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p</w:t>
      </w:r>
      <w:r>
        <w:t>e</w:t>
      </w:r>
      <w:r>
        <w:rPr>
          <w:spacing w:val="1"/>
        </w:rPr>
        <w:t>c</w:t>
      </w:r>
      <w:r>
        <w:t>i</w:t>
      </w:r>
      <w:r>
        <w:rPr>
          <w:spacing w:val="-2"/>
        </w:rPr>
        <w:t>f</w:t>
      </w:r>
      <w:r>
        <w:t>ied</w:t>
      </w:r>
      <w:r>
        <w:rPr>
          <w:spacing w:val="-6"/>
        </w:rPr>
        <w:t xml:space="preserve"> </w:t>
      </w:r>
      <w:r>
        <w:t>te</w:t>
      </w:r>
      <w:r>
        <w:rPr>
          <w:spacing w:val="1"/>
        </w:rPr>
        <w:t>rr</w:t>
      </w:r>
      <w:r>
        <w:t>it</w:t>
      </w:r>
      <w:r>
        <w:rPr>
          <w:spacing w:val="1"/>
        </w:rPr>
        <w:t>o</w:t>
      </w:r>
      <w:r>
        <w:rPr>
          <w:spacing w:val="3"/>
        </w:rPr>
        <w:t>r</w:t>
      </w:r>
      <w:r>
        <w:t>y</w:t>
      </w:r>
      <w:r>
        <w:rPr>
          <w:spacing w:val="-10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h</w:t>
      </w:r>
      <w:r>
        <w:t>ich</w:t>
      </w:r>
      <w:r>
        <w:rPr>
          <w:spacing w:val="-3"/>
        </w:rPr>
        <w:t xml:space="preserve"> 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</w:t>
      </w:r>
      <w:r>
        <w:t>cla</w:t>
      </w:r>
      <w:r>
        <w:rPr>
          <w:spacing w:val="3"/>
        </w:rPr>
        <w:t>i</w:t>
      </w:r>
      <w:r>
        <w:rPr>
          <w:spacing w:val="-4"/>
        </w:rPr>
        <w:t>m</w:t>
      </w:r>
      <w:r>
        <w:t>s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 xml:space="preserve"> </w:t>
      </w:r>
      <w:r>
        <w:t xml:space="preserve">a </w:t>
      </w:r>
      <w:r>
        <w:rPr>
          <w:spacing w:val="1"/>
        </w:rPr>
        <w:t>r</w:t>
      </w:r>
      <w:r>
        <w:t>eside</w:t>
      </w:r>
      <w:r>
        <w:rPr>
          <w:spacing w:val="-1"/>
        </w:rPr>
        <w:t>n</w:t>
      </w:r>
      <w:r>
        <w:t>t.</w:t>
      </w:r>
    </w:p>
    <w:p w14:paraId="30173FBB" w14:textId="77777777" w:rsidR="0065231F" w:rsidRDefault="00000000">
      <w:pPr>
        <w:spacing w:line="220" w:lineRule="exact"/>
        <w:ind w:left="480"/>
      </w:pPr>
      <w:r>
        <w:rPr>
          <w:spacing w:val="1"/>
        </w:rPr>
        <w:t>7</w:t>
      </w:r>
      <w:r>
        <w:t xml:space="preserve">.   </w:t>
      </w:r>
      <w:r>
        <w:rPr>
          <w:spacing w:val="7"/>
        </w:rPr>
        <w:t xml:space="preserve"> </w:t>
      </w:r>
      <w:r>
        <w:rPr>
          <w:spacing w:val="2"/>
        </w:rPr>
        <w:t>P</w:t>
      </w:r>
      <w:r>
        <w:t>lease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t>ele</w:t>
      </w:r>
      <w:r>
        <w:rPr>
          <w:spacing w:val="1"/>
        </w:rPr>
        <w:t>c</w:t>
      </w:r>
      <w:r>
        <w:t>t</w:t>
      </w:r>
      <w:r>
        <w:rPr>
          <w:spacing w:val="-5"/>
        </w:rPr>
        <w:t xml:space="preserve"> </w:t>
      </w:r>
      <w:r>
        <w:rPr>
          <w:spacing w:val="1"/>
        </w:rPr>
        <w:t>an</w:t>
      </w:r>
      <w:r>
        <w:rPr>
          <w:spacing w:val="-4"/>
        </w:rPr>
        <w:t>y</w:t>
      </w:r>
      <w:r>
        <w:rPr>
          <w:spacing w:val="3"/>
        </w:rPr>
        <w:t>o</w:t>
      </w:r>
      <w:r>
        <w:rPr>
          <w:spacing w:val="-1"/>
        </w:rPr>
        <w:t>n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r</w:t>
      </w:r>
      <w:r>
        <w:rPr>
          <w:spacing w:val="3"/>
        </w:rPr>
        <w:t>o</w:t>
      </w:r>
      <w:r>
        <w:t>m</w:t>
      </w:r>
      <w:r>
        <w:rPr>
          <w:spacing w:val="-5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</w:t>
      </w:r>
      <w:proofErr w:type="gramStart"/>
      <w:r>
        <w:rPr>
          <w:spacing w:val="-2"/>
        </w:rPr>
        <w:t>f</w:t>
      </w:r>
      <w:r>
        <w:rPr>
          <w:spacing w:val="1"/>
        </w:rPr>
        <w:t>o</w:t>
      </w:r>
      <w:r>
        <w:t>ll</w:t>
      </w:r>
      <w:r>
        <w:rPr>
          <w:spacing w:val="3"/>
        </w:rPr>
        <w:t>o</w:t>
      </w:r>
      <w:r>
        <w:rPr>
          <w:spacing w:val="-2"/>
        </w:rPr>
        <w:t>w</w:t>
      </w:r>
      <w:r>
        <w:t>i</w:t>
      </w:r>
      <w:r>
        <w:rPr>
          <w:spacing w:val="1"/>
        </w:rPr>
        <w:t>ng</w:t>
      </w:r>
      <w:r>
        <w:t>s</w:t>
      </w:r>
      <w:proofErr w:type="gramEnd"/>
      <w:r>
        <w:rPr>
          <w:spacing w:val="-9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n</w:t>
      </w:r>
      <w:r>
        <w:t>a</w:t>
      </w:r>
      <w:r>
        <w:rPr>
          <w:spacing w:val="2"/>
        </w:rPr>
        <w:t>t</w:t>
      </w:r>
      <w:r>
        <w:rPr>
          <w:spacing w:val="-1"/>
        </w:rPr>
        <w:t>u</w:t>
      </w:r>
      <w:r>
        <w:rPr>
          <w:spacing w:val="1"/>
        </w:rPr>
        <w:t>r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1"/>
        </w:rPr>
        <w:t>r</w:t>
      </w:r>
      <w:r>
        <w:rPr>
          <w:spacing w:val="3"/>
        </w:rPr>
        <w:t>e</w:t>
      </w:r>
      <w:r>
        <w:rPr>
          <w:spacing w:val="-4"/>
        </w:rPr>
        <w:t>m</w:t>
      </w:r>
      <w:r>
        <w:rPr>
          <w:spacing w:val="2"/>
        </w:rPr>
        <w:t>i</w:t>
      </w:r>
      <w:r>
        <w:t>t</w:t>
      </w:r>
      <w:r>
        <w:rPr>
          <w:spacing w:val="2"/>
        </w:rPr>
        <w:t>t</w:t>
      </w:r>
      <w:r>
        <w:t>a</w:t>
      </w:r>
      <w:r>
        <w:rPr>
          <w:spacing w:val="-1"/>
        </w:rPr>
        <w:t>n</w:t>
      </w:r>
      <w:r>
        <w:t>ce</w:t>
      </w:r>
    </w:p>
    <w:p w14:paraId="06F4C313" w14:textId="77777777" w:rsidR="0065231F" w:rsidRDefault="0065231F">
      <w:pPr>
        <w:spacing w:before="9" w:line="100" w:lineRule="exact"/>
        <w:rPr>
          <w:sz w:val="11"/>
          <w:szCs w:val="11"/>
        </w:rPr>
      </w:pPr>
    </w:p>
    <w:tbl>
      <w:tblPr>
        <w:tblW w:w="0" w:type="auto"/>
        <w:tblInd w:w="9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5"/>
        <w:gridCol w:w="7180"/>
      </w:tblGrid>
      <w:tr w:rsidR="0065231F" w14:paraId="0F82FA5B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EC7715" w14:textId="77777777" w:rsidR="0065231F" w:rsidRDefault="00000000">
            <w:pPr>
              <w:spacing w:before="71"/>
              <w:ind w:left="66"/>
            </w:pPr>
            <w:r>
              <w:rPr>
                <w:b/>
              </w:rPr>
              <w:t>S.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.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A14FE5" w14:textId="77777777" w:rsidR="0065231F" w:rsidRDefault="00000000">
            <w:pPr>
              <w:spacing w:before="71"/>
              <w:ind w:left="2583" w:right="2593"/>
              <w:jc w:val="center"/>
            </w:pPr>
            <w:r>
              <w:rPr>
                <w:b/>
              </w:rPr>
              <w:t>N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ure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w w:val="99"/>
              </w:rPr>
              <w:t>R</w:t>
            </w:r>
            <w:r>
              <w:rPr>
                <w:b/>
                <w:spacing w:val="3"/>
                <w:w w:val="99"/>
              </w:rPr>
              <w:t>e</w:t>
            </w:r>
            <w:r>
              <w:rPr>
                <w:b/>
                <w:spacing w:val="-5"/>
                <w:w w:val="99"/>
              </w:rPr>
              <w:t>m</w:t>
            </w:r>
            <w:r>
              <w:rPr>
                <w:b/>
                <w:w w:val="99"/>
              </w:rPr>
              <w:t>it</w:t>
            </w:r>
            <w:r>
              <w:rPr>
                <w:b/>
                <w:spacing w:val="1"/>
                <w:w w:val="99"/>
              </w:rPr>
              <w:t>ta</w:t>
            </w:r>
            <w:r>
              <w:rPr>
                <w:b/>
                <w:w w:val="99"/>
              </w:rPr>
              <w:t>nces</w:t>
            </w:r>
          </w:p>
        </w:tc>
      </w:tr>
      <w:tr w:rsidR="0065231F" w14:paraId="20783E68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CB39B2" w14:textId="77777777" w:rsidR="0065231F" w:rsidRDefault="00000000">
            <w:pPr>
              <w:spacing w:before="69"/>
              <w:ind w:left="66"/>
            </w:pPr>
            <w:r>
              <w:t>1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7123D3" w14:textId="77777777" w:rsidR="0065231F" w:rsidRDefault="00000000">
            <w:pPr>
              <w:spacing w:before="69"/>
              <w:ind w:left="66"/>
            </w:pPr>
            <w:r>
              <w:rPr>
                <w:spacing w:val="-2"/>
              </w:rPr>
              <w:t>A</w:t>
            </w:r>
            <w:r>
              <w:rPr>
                <w:spacing w:val="3"/>
              </w:rPr>
              <w:t>d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1"/>
              </w:rPr>
              <w:t>r</w:t>
            </w:r>
            <w:r>
              <w:t>ti</w:t>
            </w:r>
            <w:r>
              <w:rPr>
                <w:spacing w:val="-1"/>
              </w:rPr>
              <w:t>s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m</w:t>
            </w:r>
            <w:r>
              <w:t>e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-12"/>
              </w:rPr>
              <w:t xml:space="preserve"> </w:t>
            </w:r>
            <w:r>
              <w:t>Fee</w:t>
            </w:r>
          </w:p>
        </w:tc>
      </w:tr>
      <w:tr w:rsidR="0065231F" w14:paraId="7ACCF169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FECCB6" w14:textId="77777777" w:rsidR="0065231F" w:rsidRDefault="00000000">
            <w:pPr>
              <w:spacing w:before="66"/>
              <w:ind w:left="66"/>
            </w:pPr>
            <w:r>
              <w:t>2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002D0C" w14:textId="77777777" w:rsidR="0065231F" w:rsidRDefault="00000000">
            <w:pPr>
              <w:spacing w:before="66"/>
              <w:ind w:left="66"/>
            </w:pPr>
            <w:r>
              <w:rPr>
                <w:spacing w:val="-2"/>
              </w:rPr>
              <w:t>A</w:t>
            </w:r>
            <w:r>
              <w:rPr>
                <w:spacing w:val="3"/>
              </w:rPr>
              <w:t>M</w:t>
            </w:r>
            <w:r>
              <w:t>C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C</w:t>
            </w:r>
            <w:r>
              <w:rPr>
                <w:spacing w:val="-1"/>
              </w:rPr>
              <w:t>h</w:t>
            </w:r>
            <w:r>
              <w:t>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g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  <w:tr w:rsidR="0065231F" w14:paraId="3FC32A07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5630FF" w14:textId="77777777" w:rsidR="0065231F" w:rsidRDefault="00000000">
            <w:pPr>
              <w:spacing w:before="69"/>
              <w:ind w:left="66"/>
            </w:pPr>
            <w:r>
              <w:t>3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A2772F" w14:textId="77777777" w:rsidR="0065231F" w:rsidRDefault="00000000">
            <w:pPr>
              <w:spacing w:before="69"/>
              <w:ind w:left="66"/>
            </w:pPr>
            <w:r>
              <w:rPr>
                <w:spacing w:val="-2"/>
              </w:rPr>
              <w:t>A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c</w:t>
            </w:r>
            <w:r>
              <w:rPr>
                <w:spacing w:val="-1"/>
              </w:rPr>
              <w:t>h</w:t>
            </w:r>
            <w:r>
              <w:t>itec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al</w:t>
            </w:r>
            <w:r>
              <w:rPr>
                <w:spacing w:val="-1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v</w:t>
            </w:r>
            <w:r>
              <w:t>ic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  <w:tr w:rsidR="0065231F" w14:paraId="0907F68C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303439" w14:textId="77777777" w:rsidR="0065231F" w:rsidRDefault="00000000">
            <w:pPr>
              <w:spacing w:before="66"/>
              <w:ind w:left="66"/>
            </w:pPr>
            <w:r>
              <w:t>4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5034D6" w14:textId="77777777" w:rsidR="0065231F" w:rsidRDefault="00000000">
            <w:pPr>
              <w:spacing w:before="66"/>
              <w:ind w:left="66"/>
            </w:pPr>
            <w:r>
              <w:rPr>
                <w:spacing w:val="1"/>
              </w:rPr>
              <w:t>B</w:t>
            </w:r>
            <w:r>
              <w:t>a</w:t>
            </w:r>
            <w:r>
              <w:rPr>
                <w:spacing w:val="-1"/>
              </w:rPr>
              <w:t>n</w:t>
            </w:r>
            <w:r>
              <w:rPr>
                <w:spacing w:val="3"/>
              </w:rPr>
              <w:t>d</w:t>
            </w:r>
            <w:r>
              <w:rPr>
                <w:spacing w:val="-5"/>
              </w:rPr>
              <w:t>w</w:t>
            </w:r>
            <w:r>
              <w:t>i</w:t>
            </w:r>
            <w:r>
              <w:rPr>
                <w:spacing w:val="1"/>
              </w:rPr>
              <w:t>d</w:t>
            </w:r>
            <w:r>
              <w:rPr>
                <w:spacing w:val="2"/>
              </w:rPr>
              <w:t>t</w:t>
            </w:r>
            <w:r>
              <w:t>h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C</w:t>
            </w:r>
            <w:r>
              <w:rPr>
                <w:spacing w:val="-1"/>
              </w:rPr>
              <w:t>h</w:t>
            </w:r>
            <w:r>
              <w:t>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g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  <w:tr w:rsidR="0065231F" w14:paraId="529904D7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8A15A1" w14:textId="77777777" w:rsidR="0065231F" w:rsidRDefault="00000000">
            <w:pPr>
              <w:spacing w:before="66"/>
              <w:ind w:left="66"/>
            </w:pPr>
            <w:r>
              <w:t>5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6C80E0" w14:textId="77777777" w:rsidR="0065231F" w:rsidRDefault="00000000">
            <w:pPr>
              <w:spacing w:before="66"/>
              <w:ind w:left="66"/>
            </w:pPr>
            <w:r>
              <w:rPr>
                <w:spacing w:val="1"/>
              </w:rPr>
              <w:t>Bro</w:t>
            </w:r>
            <w:r>
              <w:rPr>
                <w:spacing w:val="-1"/>
              </w:rPr>
              <w:t>k</w:t>
            </w:r>
            <w:r>
              <w:t>e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-1"/>
              </w:rPr>
              <w:t>g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Ch</w:t>
            </w:r>
            <w:r>
              <w:t>a</w:t>
            </w:r>
            <w:r>
              <w:rPr>
                <w:spacing w:val="3"/>
              </w:rPr>
              <w:t>r</w:t>
            </w:r>
            <w:r>
              <w:rPr>
                <w:spacing w:val="-1"/>
              </w:rPr>
              <w:t>g</w:t>
            </w:r>
            <w:r>
              <w:t>es</w:t>
            </w:r>
          </w:p>
        </w:tc>
      </w:tr>
      <w:tr w:rsidR="0065231F" w14:paraId="337B5AEA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5B827F" w14:textId="77777777" w:rsidR="0065231F" w:rsidRDefault="00000000">
            <w:pPr>
              <w:spacing w:before="69"/>
              <w:ind w:left="66"/>
            </w:pPr>
            <w:r>
              <w:t>6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AA2C88" w14:textId="77777777" w:rsidR="0065231F" w:rsidRDefault="00000000">
            <w:pPr>
              <w:spacing w:before="69"/>
              <w:ind w:left="66"/>
            </w:pPr>
            <w:r>
              <w:rPr>
                <w:spacing w:val="1"/>
              </w:rPr>
              <w:t>B</w:t>
            </w:r>
            <w:r>
              <w:rPr>
                <w:spacing w:val="-1"/>
              </w:rPr>
              <w:t>us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</w:t>
            </w:r>
            <w:r>
              <w:t>ess</w:t>
            </w:r>
            <w:r>
              <w:rPr>
                <w:spacing w:val="-8"/>
              </w:rPr>
              <w:t xml:space="preserve"> </w:t>
            </w:r>
            <w:r>
              <w:rPr>
                <w:spacing w:val="3"/>
              </w:rPr>
              <w:t>I</w:t>
            </w:r>
            <w:r>
              <w:rPr>
                <w:spacing w:val="-1"/>
              </w:rPr>
              <w:t>n</w:t>
            </w:r>
            <w:r>
              <w:t>c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m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t>er</w:t>
            </w:r>
            <w:r>
              <w:rPr>
                <w:spacing w:val="-4"/>
              </w:rPr>
              <w:t xml:space="preserve"> 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h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h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1"/>
              </w:rPr>
              <w:t>r</w:t>
            </w:r>
            <w:r>
              <w:t>ed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b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a</w:t>
            </w:r>
            <w:r>
              <w:t>te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or</w:t>
            </w:r>
            <w:r>
              <w:t>ies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1"/>
              </w:rPr>
              <w:t>bo</w:t>
            </w:r>
            <w:r>
              <w:rPr>
                <w:spacing w:val="-1"/>
              </w:rPr>
              <w:t>v</w:t>
            </w:r>
            <w:r>
              <w:t>e</w:t>
            </w:r>
          </w:p>
        </w:tc>
      </w:tr>
      <w:tr w:rsidR="0065231F" w14:paraId="27D7123D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5B8014" w14:textId="77777777" w:rsidR="0065231F" w:rsidRDefault="00000000">
            <w:pPr>
              <w:spacing w:before="66"/>
              <w:ind w:left="66"/>
            </w:pPr>
            <w:r>
              <w:t>7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4D342A" w14:textId="77777777" w:rsidR="0065231F" w:rsidRDefault="00000000">
            <w:pPr>
              <w:spacing w:before="66"/>
              <w:ind w:left="66"/>
            </w:pPr>
            <w:r>
              <w:rPr>
                <w:spacing w:val="-1"/>
              </w:rPr>
              <w:t>C</w:t>
            </w:r>
            <w:r>
              <w:t>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g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Ha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l</w:t>
            </w:r>
            <w:r>
              <w:rPr>
                <w:spacing w:val="2"/>
              </w:rP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6"/>
              </w:rPr>
              <w:t xml:space="preserve"> </w:t>
            </w:r>
            <w:r>
              <w:t>Se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v</w:t>
            </w:r>
            <w:r>
              <w:t>ic</w:t>
            </w:r>
            <w:r>
              <w:rPr>
                <w:spacing w:val="3"/>
              </w:rPr>
              <w:t>e</w:t>
            </w:r>
            <w:r>
              <w:t>s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In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p</w:t>
            </w:r>
            <w:r>
              <w:t>e</w:t>
            </w:r>
            <w:r>
              <w:rPr>
                <w:spacing w:val="1"/>
              </w:rPr>
              <w:t>c</w:t>
            </w:r>
            <w:r>
              <w:t>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9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</w:t>
            </w:r>
            <w:r>
              <w:rPr>
                <w:spacing w:val="1"/>
              </w:rPr>
              <w:t>og</w:t>
            </w:r>
            <w:r>
              <w:t>i</w:t>
            </w:r>
            <w:r>
              <w:rPr>
                <w:spacing w:val="-1"/>
              </w:rPr>
              <w:t>s</w:t>
            </w:r>
            <w:r>
              <w:t>ti</w:t>
            </w:r>
            <w:r>
              <w:rPr>
                <w:spacing w:val="2"/>
              </w:rPr>
              <w:t>c</w:t>
            </w:r>
            <w:r>
              <w:t>s</w:t>
            </w:r>
            <w:r>
              <w:rPr>
                <w:spacing w:val="-7"/>
              </w:rPr>
              <w:t xml:space="preserve"> </w:t>
            </w:r>
            <w:r>
              <w:t>Se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v</w:t>
            </w:r>
            <w:r>
              <w:t>ic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  <w:tr w:rsidR="0065231F" w14:paraId="5A7529D3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E385FB" w14:textId="77777777" w:rsidR="0065231F" w:rsidRDefault="00000000">
            <w:pPr>
              <w:spacing w:before="69"/>
              <w:ind w:left="66"/>
            </w:pPr>
            <w:r>
              <w:t>8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979D2A" w14:textId="77777777" w:rsidR="0065231F" w:rsidRDefault="00000000">
            <w:pPr>
              <w:spacing w:before="69"/>
              <w:ind w:left="66"/>
            </w:pPr>
            <w:r>
              <w:rPr>
                <w:spacing w:val="-1"/>
              </w:rPr>
              <w:t>C</w:t>
            </w:r>
            <w:r>
              <w:t>el</w:t>
            </w:r>
            <w:r>
              <w:rPr>
                <w:spacing w:val="2"/>
              </w:rPr>
              <w:t>l</w:t>
            </w:r>
            <w:r>
              <w:rPr>
                <w:spacing w:val="-1"/>
              </w:rPr>
              <w:t>u</w:t>
            </w:r>
            <w:r>
              <w:t>lar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o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m</w:t>
            </w:r>
            <w: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C</w:t>
            </w:r>
            <w:r>
              <w:rPr>
                <w:spacing w:val="-1"/>
              </w:rPr>
              <w:t>h</w:t>
            </w:r>
            <w:r>
              <w:t>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g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  <w:tr w:rsidR="0065231F" w14:paraId="3451BCAF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D279A0" w14:textId="77777777" w:rsidR="0065231F" w:rsidRDefault="00000000">
            <w:pPr>
              <w:spacing w:before="66"/>
              <w:ind w:left="66"/>
            </w:pPr>
            <w:r>
              <w:t>9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90DBEC" w14:textId="77777777" w:rsidR="0065231F" w:rsidRDefault="00000000">
            <w:pPr>
              <w:spacing w:before="66"/>
              <w:ind w:left="66"/>
            </w:pPr>
            <w:r>
              <w:rPr>
                <w:spacing w:val="-1"/>
              </w:rPr>
              <w:t>Ch</w:t>
            </w:r>
            <w:r>
              <w:t>a</w:t>
            </w:r>
            <w:r>
              <w:rPr>
                <w:spacing w:val="1"/>
              </w:rPr>
              <w:t>r</w:t>
            </w:r>
            <w:r>
              <w:t>ter</w:t>
            </w:r>
            <w:r>
              <w:rPr>
                <w:spacing w:val="-5"/>
              </w:rPr>
              <w:t xml:space="preserve"> </w:t>
            </w:r>
            <w:r>
              <w:t>Hi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C</w:t>
            </w:r>
            <w:r>
              <w:rPr>
                <w:spacing w:val="-1"/>
              </w:rPr>
              <w:t>h</w:t>
            </w:r>
            <w:r>
              <w:t>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g</w:t>
            </w:r>
            <w:r>
              <w:rPr>
                <w:spacing w:val="3"/>
              </w:rPr>
              <w:t>e</w:t>
            </w:r>
            <w:r>
              <w:t>s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(</w:t>
            </w:r>
            <w:r>
              <w:t>S</w:t>
            </w:r>
            <w:r>
              <w:rPr>
                <w:spacing w:val="1"/>
              </w:rPr>
              <w:t>h</w:t>
            </w:r>
            <w:r>
              <w:t>i</w:t>
            </w:r>
            <w:r>
              <w:rPr>
                <w:spacing w:val="1"/>
              </w:rPr>
              <w:t>pp</w:t>
            </w:r>
            <w:r>
              <w:t>i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g</w:t>
            </w:r>
            <w:r>
              <w:t>)</w:t>
            </w:r>
          </w:p>
        </w:tc>
      </w:tr>
      <w:tr w:rsidR="0065231F" w14:paraId="1AB899B5" w14:textId="77777777">
        <w:trPr>
          <w:trHeight w:hRule="exact" w:val="397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C05825" w14:textId="77777777" w:rsidR="0065231F" w:rsidRDefault="00000000">
            <w:pPr>
              <w:spacing w:before="69"/>
              <w:ind w:left="66"/>
            </w:pPr>
            <w:r>
              <w:rPr>
                <w:spacing w:val="1"/>
              </w:rPr>
              <w:t>10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0263B9" w14:textId="77777777" w:rsidR="0065231F" w:rsidRDefault="00000000">
            <w:pPr>
              <w:spacing w:before="69"/>
              <w:ind w:left="66"/>
            </w:pPr>
            <w:r>
              <w:rPr>
                <w:spacing w:val="-1"/>
              </w:rPr>
              <w:t>C</w:t>
            </w:r>
            <w:r>
              <w:t>lea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F</w:t>
            </w:r>
            <w:r>
              <w:rPr>
                <w:spacing w:val="1"/>
              </w:rPr>
              <w:t>o</w:t>
            </w:r>
            <w:r>
              <w:rPr>
                <w:spacing w:val="3"/>
              </w:rPr>
              <w:t>r</w:t>
            </w:r>
            <w:r>
              <w:rPr>
                <w:spacing w:val="-5"/>
              </w:rPr>
              <w:t>w</w:t>
            </w:r>
            <w:r>
              <w:t>a</w:t>
            </w:r>
            <w:r>
              <w:rPr>
                <w:spacing w:val="1"/>
              </w:rPr>
              <w:t>rd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Ch</w:t>
            </w:r>
            <w:r>
              <w:t>a</w:t>
            </w:r>
            <w:r>
              <w:rPr>
                <w:spacing w:val="3"/>
              </w:rPr>
              <w:t>r</w:t>
            </w:r>
            <w:r>
              <w:rPr>
                <w:spacing w:val="1"/>
              </w:rPr>
              <w:t>g</w:t>
            </w:r>
            <w:r>
              <w:t>es</w:t>
            </w:r>
          </w:p>
        </w:tc>
      </w:tr>
      <w:tr w:rsidR="0065231F" w14:paraId="10D2C837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ED8501" w14:textId="77777777" w:rsidR="0065231F" w:rsidRDefault="00000000">
            <w:pPr>
              <w:spacing w:before="66"/>
              <w:ind w:left="66"/>
            </w:pPr>
            <w:r>
              <w:rPr>
                <w:spacing w:val="1"/>
              </w:rPr>
              <w:t>11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143F72" w14:textId="77777777" w:rsidR="0065231F" w:rsidRDefault="00000000">
            <w:pPr>
              <w:spacing w:before="66"/>
              <w:ind w:left="66"/>
            </w:pPr>
            <w:r>
              <w:rPr>
                <w:spacing w:val="-1"/>
              </w:rPr>
              <w:t>C</w:t>
            </w:r>
            <w:r>
              <w:rPr>
                <w:spacing w:val="3"/>
              </w:rPr>
              <w:t>o</w:t>
            </w:r>
            <w:r>
              <w:rPr>
                <w:spacing w:val="-1"/>
              </w:rPr>
              <w:t>mm</w:t>
            </w:r>
            <w:r>
              <w:t>i</w:t>
            </w:r>
            <w:r>
              <w:rPr>
                <w:spacing w:val="1"/>
              </w:rPr>
              <w:t>s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o</w:t>
            </w:r>
            <w:r>
              <w:t>n</w:t>
            </w:r>
          </w:p>
        </w:tc>
      </w:tr>
      <w:tr w:rsidR="0065231F" w14:paraId="7C2F23B2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57AA9E" w14:textId="77777777" w:rsidR="0065231F" w:rsidRDefault="00000000">
            <w:pPr>
              <w:spacing w:before="66"/>
              <w:ind w:left="66"/>
            </w:pPr>
            <w:r>
              <w:rPr>
                <w:spacing w:val="1"/>
              </w:rPr>
              <w:t>12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393190" w14:textId="77777777" w:rsidR="0065231F" w:rsidRDefault="00000000">
            <w:pPr>
              <w:spacing w:before="66"/>
              <w:ind w:left="66"/>
            </w:pPr>
            <w:r>
              <w:rPr>
                <w:spacing w:val="-1"/>
              </w:rPr>
              <w:t>C</w:t>
            </w:r>
            <w:r>
              <w:rPr>
                <w:spacing w:val="3"/>
              </w:rPr>
              <w:t>o</w:t>
            </w:r>
            <w:r>
              <w:rPr>
                <w:spacing w:val="-1"/>
              </w:rPr>
              <w:t>mm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n</w:t>
            </w:r>
            <w:r>
              <w:t>ic</w:t>
            </w:r>
            <w:r>
              <w:rPr>
                <w:spacing w:val="3"/>
              </w:rPr>
              <w:t>a</w:t>
            </w:r>
            <w:r>
              <w:t>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14"/>
              </w:rPr>
              <w:t xml:space="preserve"> </w:t>
            </w:r>
            <w:r>
              <w:rPr>
                <w:spacing w:val="1"/>
              </w:rPr>
              <w:t>C</w:t>
            </w:r>
            <w:r>
              <w:rPr>
                <w:spacing w:val="-1"/>
              </w:rPr>
              <w:t>h</w:t>
            </w:r>
            <w:r>
              <w:t>a</w:t>
            </w:r>
            <w:r>
              <w:rPr>
                <w:spacing w:val="3"/>
              </w:rPr>
              <w:t>r</w:t>
            </w:r>
            <w:r>
              <w:rPr>
                <w:spacing w:val="-1"/>
              </w:rPr>
              <w:t>g</w:t>
            </w:r>
            <w:r>
              <w:t>es</w:t>
            </w:r>
          </w:p>
        </w:tc>
      </w:tr>
      <w:tr w:rsidR="0065231F" w14:paraId="556399EB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796CD2" w14:textId="77777777" w:rsidR="0065231F" w:rsidRDefault="00000000">
            <w:pPr>
              <w:spacing w:before="69"/>
              <w:ind w:left="66"/>
            </w:pPr>
            <w:r>
              <w:rPr>
                <w:spacing w:val="1"/>
              </w:rPr>
              <w:t>13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508DFA" w14:textId="77777777" w:rsidR="0065231F" w:rsidRDefault="00000000">
            <w:pPr>
              <w:spacing w:before="69"/>
              <w:ind w:left="66"/>
            </w:pPr>
            <w:r>
              <w:rPr>
                <w:spacing w:val="-1"/>
              </w:rPr>
              <w:t>C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u</w:t>
            </w:r>
            <w:r>
              <w:t>lt</w:t>
            </w:r>
            <w:r>
              <w:rPr>
                <w:spacing w:val="2"/>
              </w:rP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10"/>
              </w:rPr>
              <w:t xml:space="preserve"> </w:t>
            </w:r>
            <w:r>
              <w:t>Se</w:t>
            </w:r>
            <w:r>
              <w:rPr>
                <w:spacing w:val="1"/>
              </w:rPr>
              <w:t>rv</w:t>
            </w:r>
            <w:r>
              <w:t>ices</w:t>
            </w:r>
          </w:p>
        </w:tc>
      </w:tr>
      <w:tr w:rsidR="0065231F" w14:paraId="72A5EFE6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14AE00" w14:textId="77777777" w:rsidR="0065231F" w:rsidRDefault="00000000">
            <w:pPr>
              <w:spacing w:before="66"/>
              <w:ind w:left="66"/>
            </w:pPr>
            <w:r>
              <w:rPr>
                <w:spacing w:val="1"/>
              </w:rPr>
              <w:t>14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6429D7" w14:textId="77777777" w:rsidR="0065231F" w:rsidRDefault="00000000">
            <w:pPr>
              <w:spacing w:before="66"/>
              <w:ind w:left="66"/>
            </w:pPr>
            <w:r>
              <w:t>Desi</w:t>
            </w:r>
            <w:r>
              <w:rPr>
                <w:spacing w:val="1"/>
              </w:rPr>
              <w:t>g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9"/>
              </w:rPr>
              <w:t xml:space="preserve"> </w:t>
            </w:r>
            <w:r>
              <w:t>Fee</w:t>
            </w:r>
          </w:p>
        </w:tc>
      </w:tr>
      <w:tr w:rsidR="0065231F" w14:paraId="67C8AB44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F13FBE" w14:textId="77777777" w:rsidR="0065231F" w:rsidRDefault="00000000">
            <w:pPr>
              <w:spacing w:before="69"/>
              <w:ind w:left="66"/>
            </w:pPr>
            <w:r>
              <w:rPr>
                <w:spacing w:val="1"/>
              </w:rPr>
              <w:t>15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273928" w14:textId="77777777" w:rsidR="0065231F" w:rsidRDefault="00000000">
            <w:pPr>
              <w:spacing w:before="69"/>
              <w:ind w:left="66"/>
            </w:pPr>
            <w:r>
              <w:t>Di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c</w:t>
            </w:r>
            <w:r>
              <w:t>t</w:t>
            </w:r>
            <w:r>
              <w:rPr>
                <w:spacing w:val="1"/>
              </w:rPr>
              <w:t>or</w:t>
            </w:r>
            <w:r>
              <w:t>s</w:t>
            </w:r>
            <w:r>
              <w:rPr>
                <w:spacing w:val="-7"/>
              </w:rPr>
              <w:t xml:space="preserve"> </w:t>
            </w:r>
            <w:r>
              <w:t>Fees</w:t>
            </w:r>
          </w:p>
        </w:tc>
      </w:tr>
      <w:tr w:rsidR="0065231F" w14:paraId="28C8375C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5F3396" w14:textId="77777777" w:rsidR="0065231F" w:rsidRDefault="00000000">
            <w:pPr>
              <w:spacing w:before="66"/>
              <w:ind w:left="66"/>
            </w:pPr>
            <w:r>
              <w:rPr>
                <w:spacing w:val="1"/>
              </w:rPr>
              <w:t>16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4AB9D7" w14:textId="77777777" w:rsidR="0065231F" w:rsidRDefault="00000000">
            <w:pPr>
              <w:spacing w:before="66"/>
              <w:ind w:left="66"/>
            </w:pPr>
            <w:r>
              <w:t>Di</w:t>
            </w:r>
            <w:r>
              <w:rPr>
                <w:spacing w:val="-1"/>
              </w:rPr>
              <w:t>v</w:t>
            </w:r>
            <w:r>
              <w:t>i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1"/>
              </w:rPr>
              <w:t>n</w:t>
            </w:r>
            <w:r>
              <w:t>d</w:t>
            </w:r>
          </w:p>
        </w:tc>
      </w:tr>
      <w:tr w:rsidR="0065231F" w14:paraId="3CF88427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009E7D" w14:textId="77777777" w:rsidR="0065231F" w:rsidRDefault="00000000">
            <w:pPr>
              <w:spacing w:before="69"/>
              <w:ind w:left="66"/>
            </w:pPr>
            <w:r>
              <w:rPr>
                <w:spacing w:val="1"/>
              </w:rPr>
              <w:t>17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CCE1A0" w14:textId="77777777" w:rsidR="0065231F" w:rsidRDefault="00000000">
            <w:pPr>
              <w:spacing w:before="69"/>
              <w:ind w:left="66"/>
            </w:pPr>
            <w:r>
              <w:t>D</w:t>
            </w:r>
            <w:r>
              <w:rPr>
                <w:spacing w:val="1"/>
              </w:rPr>
              <w:t>r</w:t>
            </w:r>
            <w:r>
              <w:t>ill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n</w:t>
            </w:r>
            <w:r>
              <w:t>g</w:t>
            </w:r>
          </w:p>
        </w:tc>
      </w:tr>
    </w:tbl>
    <w:p w14:paraId="24F29B85" w14:textId="77777777" w:rsidR="0065231F" w:rsidRDefault="0065231F">
      <w:pPr>
        <w:sectPr w:rsidR="0065231F">
          <w:pgSz w:w="11920" w:h="16860"/>
          <w:pgMar w:top="1260" w:right="1100" w:bottom="280" w:left="1100" w:header="720" w:footer="720" w:gutter="0"/>
          <w:cols w:space="720"/>
        </w:sectPr>
      </w:pPr>
    </w:p>
    <w:p w14:paraId="0A44FE82" w14:textId="77777777" w:rsidR="0065231F" w:rsidRDefault="0065231F">
      <w:pPr>
        <w:spacing w:before="2" w:line="80" w:lineRule="exact"/>
        <w:rPr>
          <w:sz w:val="9"/>
          <w:szCs w:val="9"/>
        </w:rPr>
      </w:pPr>
    </w:p>
    <w:tbl>
      <w:tblPr>
        <w:tblW w:w="0" w:type="auto"/>
        <w:tblInd w:w="3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5"/>
        <w:gridCol w:w="7180"/>
      </w:tblGrid>
      <w:tr w:rsidR="0065231F" w14:paraId="3C82DCAC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E475C1" w14:textId="77777777" w:rsidR="0065231F" w:rsidRDefault="00000000">
            <w:pPr>
              <w:spacing w:before="69"/>
              <w:ind w:left="66"/>
            </w:pPr>
            <w:r>
              <w:rPr>
                <w:spacing w:val="1"/>
              </w:rPr>
              <w:t>18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862D41" w14:textId="77777777" w:rsidR="0065231F" w:rsidRDefault="00000000">
            <w:pPr>
              <w:spacing w:before="69"/>
              <w:ind w:left="66"/>
            </w:pPr>
            <w:r>
              <w:t>E</w:t>
            </w:r>
            <w:r>
              <w:rPr>
                <w:spacing w:val="-1"/>
              </w:rPr>
              <w:t>ng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</w:t>
            </w:r>
            <w:r>
              <w:t>e</w:t>
            </w:r>
            <w:r>
              <w:rPr>
                <w:spacing w:val="1"/>
              </w:rPr>
              <w:t>er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11"/>
              </w:rPr>
              <w:t xml:space="preserve"> </w:t>
            </w:r>
            <w:r>
              <w:t>Se</w:t>
            </w:r>
            <w:r>
              <w:rPr>
                <w:spacing w:val="3"/>
              </w:rPr>
              <w:t>r</w:t>
            </w:r>
            <w:r>
              <w:rPr>
                <w:spacing w:val="-1"/>
              </w:rPr>
              <w:t>v</w:t>
            </w:r>
            <w:r>
              <w:t>ices</w:t>
            </w:r>
          </w:p>
        </w:tc>
      </w:tr>
      <w:tr w:rsidR="0065231F" w14:paraId="097FD857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5885F5" w14:textId="77777777" w:rsidR="0065231F" w:rsidRDefault="00000000">
            <w:pPr>
              <w:spacing w:before="67"/>
              <w:ind w:left="66"/>
            </w:pPr>
            <w:r>
              <w:rPr>
                <w:spacing w:val="1"/>
              </w:rPr>
              <w:t>19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17C8D0" w14:textId="77777777" w:rsidR="0065231F" w:rsidRDefault="00000000">
            <w:pPr>
              <w:spacing w:before="67"/>
              <w:ind w:left="66"/>
            </w:pPr>
            <w:r>
              <w:t>E</w:t>
            </w:r>
            <w:r>
              <w:rPr>
                <w:spacing w:val="1"/>
              </w:rPr>
              <w:t>q</w:t>
            </w:r>
            <w:r>
              <w:rPr>
                <w:spacing w:val="-1"/>
              </w:rPr>
              <w:t>u</w:t>
            </w:r>
            <w:r>
              <w:t>i</w:t>
            </w:r>
            <w:r>
              <w:rPr>
                <w:spacing w:val="3"/>
              </w:rPr>
              <w:t>p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-9"/>
              </w:rPr>
              <w:t xml:space="preserve"> </w:t>
            </w:r>
            <w:r>
              <w:t>R</w:t>
            </w:r>
            <w:r>
              <w:rPr>
                <w:spacing w:val="2"/>
              </w:rPr>
              <w:t>e</w:t>
            </w:r>
            <w:r>
              <w:rPr>
                <w:spacing w:val="-1"/>
              </w:rPr>
              <w:t>n</w:t>
            </w:r>
            <w:r>
              <w:t>tal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Ch</w:t>
            </w:r>
            <w:r>
              <w:t>a</w:t>
            </w:r>
            <w:r>
              <w:rPr>
                <w:spacing w:val="3"/>
              </w:rPr>
              <w:t>r</w:t>
            </w:r>
            <w:r>
              <w:rPr>
                <w:spacing w:val="-1"/>
              </w:rPr>
              <w:t>g</w:t>
            </w:r>
            <w:r>
              <w:t>es</w:t>
            </w:r>
          </w:p>
        </w:tc>
      </w:tr>
      <w:tr w:rsidR="0065231F" w14:paraId="66D89ACC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9B2FFD" w14:textId="77777777" w:rsidR="0065231F" w:rsidRDefault="00000000">
            <w:pPr>
              <w:spacing w:before="69"/>
              <w:ind w:left="66"/>
            </w:pPr>
            <w:r>
              <w:rPr>
                <w:spacing w:val="1"/>
              </w:rPr>
              <w:t>20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8CC118" w14:textId="77777777" w:rsidR="0065231F" w:rsidRDefault="00000000">
            <w:pPr>
              <w:spacing w:before="69"/>
              <w:ind w:left="66"/>
            </w:pPr>
            <w:r>
              <w:t>Fa</w:t>
            </w:r>
            <w:r>
              <w:rPr>
                <w:spacing w:val="1"/>
              </w:rPr>
              <w:t>br</w:t>
            </w:r>
            <w:r>
              <w:t>icati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10"/>
              </w:rPr>
              <w:t xml:space="preserve"> </w:t>
            </w:r>
            <w:r>
              <w:t>Se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v</w:t>
            </w:r>
            <w:r>
              <w:t>ic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  <w:tr w:rsidR="0065231F" w14:paraId="7E23BFCE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B75F39" w14:textId="77777777" w:rsidR="0065231F" w:rsidRDefault="00000000">
            <w:pPr>
              <w:spacing w:before="66"/>
              <w:ind w:left="66"/>
            </w:pPr>
            <w:r>
              <w:rPr>
                <w:spacing w:val="1"/>
              </w:rPr>
              <w:t>21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CCE2BF" w14:textId="77777777" w:rsidR="0065231F" w:rsidRDefault="00000000">
            <w:pPr>
              <w:spacing w:before="66"/>
              <w:ind w:left="66"/>
            </w:pPr>
            <w:r>
              <w:t>Fees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rPr>
                <w:spacing w:val="3"/>
              </w:rPr>
              <w:t>T</w:t>
            </w:r>
            <w:r>
              <w:t>e</w:t>
            </w:r>
            <w:r>
              <w:rPr>
                <w:spacing w:val="1"/>
              </w:rPr>
              <w:t>c</w:t>
            </w:r>
            <w:r>
              <w:rPr>
                <w:spacing w:val="-1"/>
              </w:rPr>
              <w:t>hn</w:t>
            </w:r>
            <w:r>
              <w:t>ical</w:t>
            </w:r>
            <w:r>
              <w:rPr>
                <w:spacing w:val="-7"/>
              </w:rPr>
              <w:t xml:space="preserve"> </w:t>
            </w:r>
            <w:r>
              <w:t>Se</w:t>
            </w:r>
            <w:r>
              <w:rPr>
                <w:spacing w:val="3"/>
              </w:rPr>
              <w:t>r</w:t>
            </w:r>
            <w:r>
              <w:rPr>
                <w:spacing w:val="-1"/>
              </w:rPr>
              <w:t>v</w:t>
            </w:r>
            <w:r>
              <w:t>ices/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F</w:t>
            </w:r>
            <w:r>
              <w:t>e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-4"/>
              </w:rPr>
              <w:t xml:space="preserve"> </w:t>
            </w:r>
            <w:proofErr w:type="gramStart"/>
            <w:r>
              <w:t>F</w:t>
            </w:r>
            <w:r>
              <w:rPr>
                <w:spacing w:val="1"/>
              </w:rPr>
              <w:t>o</w:t>
            </w:r>
            <w:r>
              <w:t>r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n</w:t>
            </w:r>
            <w:r>
              <w:t>cl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d</w:t>
            </w:r>
            <w:r>
              <w:t>ed</w:t>
            </w:r>
            <w:r>
              <w:rPr>
                <w:spacing w:val="-5"/>
              </w:rPr>
              <w:t xml:space="preserve"> </w:t>
            </w:r>
            <w:r>
              <w:t>Se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v</w:t>
            </w:r>
            <w:r>
              <w:t>ic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  <w:tr w:rsidR="0065231F" w14:paraId="2FA08808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823CF2" w14:textId="77777777" w:rsidR="0065231F" w:rsidRDefault="00000000">
            <w:pPr>
              <w:spacing w:before="69"/>
              <w:ind w:left="66"/>
            </w:pPr>
            <w:r>
              <w:rPr>
                <w:spacing w:val="1"/>
              </w:rPr>
              <w:t>22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68D42C" w14:textId="77777777" w:rsidR="0065231F" w:rsidRDefault="00000000">
            <w:pPr>
              <w:spacing w:before="69"/>
              <w:ind w:left="66"/>
            </w:pPr>
            <w:r>
              <w:t>Fr</w:t>
            </w:r>
            <w:r>
              <w:rPr>
                <w:spacing w:val="1"/>
              </w:rPr>
              <w:t>e</w:t>
            </w:r>
            <w:r>
              <w:t>i</w:t>
            </w:r>
            <w:r>
              <w:rPr>
                <w:spacing w:val="1"/>
              </w:rPr>
              <w:t>g</w:t>
            </w:r>
            <w:r>
              <w:rPr>
                <w:spacing w:val="-1"/>
              </w:rPr>
              <w:t>h</w:t>
            </w:r>
            <w:r>
              <w:t>t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C</w:t>
            </w:r>
            <w:r>
              <w:rPr>
                <w:spacing w:val="-1"/>
              </w:rPr>
              <w:t>h</w:t>
            </w:r>
            <w:r>
              <w:t>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g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  <w:tr w:rsidR="0065231F" w14:paraId="1F4255C7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8F720C" w14:textId="77777777" w:rsidR="0065231F" w:rsidRDefault="00000000">
            <w:pPr>
              <w:spacing w:before="66"/>
              <w:ind w:left="66"/>
            </w:pPr>
            <w:r>
              <w:rPr>
                <w:spacing w:val="1"/>
              </w:rPr>
              <w:t>23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1719B6" w14:textId="77777777" w:rsidR="0065231F" w:rsidRDefault="00000000">
            <w:pPr>
              <w:spacing w:before="66"/>
              <w:ind w:left="66"/>
            </w:pPr>
            <w:r>
              <w:rPr>
                <w:spacing w:val="1"/>
              </w:rPr>
              <w:t>I</w:t>
            </w:r>
            <w:r>
              <w:rPr>
                <w:spacing w:val="-1"/>
              </w:rPr>
              <w:t>n</w:t>
            </w:r>
            <w:r>
              <w:t>c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m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o</w:t>
            </w:r>
            <w:r>
              <w:t>m</w:t>
            </w:r>
            <w:r>
              <w:rPr>
                <w:spacing w:val="-5"/>
              </w:rPr>
              <w:t xml:space="preserve"> </w:t>
            </w:r>
            <w:r>
              <w:rPr>
                <w:spacing w:val="3"/>
              </w:rPr>
              <w:t>I</w:t>
            </w:r>
            <w:r>
              <w:rPr>
                <w:spacing w:val="-1"/>
              </w:rPr>
              <w:t>mm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1"/>
              </w:rPr>
              <w:t>ab</w:t>
            </w:r>
            <w:r>
              <w:t>le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1"/>
              </w:rPr>
              <w:t>rop</w:t>
            </w:r>
            <w:r>
              <w:t>e</w:t>
            </w:r>
            <w:r>
              <w:rPr>
                <w:spacing w:val="1"/>
              </w:rPr>
              <w:t>r</w:t>
            </w:r>
            <w:r>
              <w:t>ty</w:t>
            </w:r>
          </w:p>
        </w:tc>
      </w:tr>
      <w:tr w:rsidR="0065231F" w14:paraId="7257E532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E17408" w14:textId="77777777" w:rsidR="0065231F" w:rsidRDefault="00000000">
            <w:pPr>
              <w:spacing w:before="66"/>
              <w:ind w:left="66"/>
            </w:pPr>
            <w:r>
              <w:rPr>
                <w:spacing w:val="1"/>
              </w:rPr>
              <w:t>24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2D2E59" w14:textId="77777777" w:rsidR="0065231F" w:rsidRDefault="00000000">
            <w:pPr>
              <w:spacing w:before="66"/>
              <w:ind w:left="66"/>
            </w:pPr>
            <w:r>
              <w:rPr>
                <w:spacing w:val="1"/>
              </w:rPr>
              <w:t>I</w:t>
            </w:r>
            <w:r>
              <w:rPr>
                <w:spacing w:val="-1"/>
              </w:rPr>
              <w:t>n</w:t>
            </w:r>
            <w:r>
              <w:t>c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m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o</w:t>
            </w:r>
            <w:r>
              <w:t>m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h</w:t>
            </w:r>
            <w:r>
              <w:t>i</w:t>
            </w:r>
            <w:r>
              <w:rPr>
                <w:spacing w:val="1"/>
              </w:rPr>
              <w:t>pp</w:t>
            </w:r>
            <w:r>
              <w:t>i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g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n</w:t>
            </w:r>
            <w:r>
              <w:t>la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W</w:t>
            </w:r>
            <w:r>
              <w:t>ate</w:t>
            </w:r>
            <w:r>
              <w:rPr>
                <w:spacing w:val="4"/>
              </w:rPr>
              <w:t>r</w:t>
            </w:r>
            <w:r>
              <w:rPr>
                <w:spacing w:val="-5"/>
              </w:rPr>
              <w:t>w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y</w:t>
            </w:r>
            <w:r>
              <w:t>s</w:t>
            </w:r>
            <w:r>
              <w:rPr>
                <w:spacing w:val="-9"/>
              </w:rPr>
              <w:t xml:space="preserve"> </w:t>
            </w:r>
            <w:proofErr w:type="gramStart"/>
            <w:r>
              <w:t>Or</w:t>
            </w:r>
            <w:proofErr w:type="gramEnd"/>
            <w:r>
              <w:rPr>
                <w:spacing w:val="-1"/>
              </w:rPr>
              <w:t xml:space="preserve"> </w:t>
            </w:r>
            <w:r>
              <w:t>Air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T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-1"/>
              </w:rPr>
              <w:t>ns</w:t>
            </w:r>
            <w:r>
              <w:rPr>
                <w:spacing w:val="1"/>
              </w:rPr>
              <w:t>por</w:t>
            </w:r>
            <w:r>
              <w:t>t</w:t>
            </w:r>
          </w:p>
        </w:tc>
      </w:tr>
      <w:tr w:rsidR="0065231F" w14:paraId="591DE7B1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009957" w14:textId="77777777" w:rsidR="0065231F" w:rsidRDefault="00000000">
            <w:pPr>
              <w:spacing w:before="69"/>
              <w:ind w:left="66"/>
            </w:pPr>
            <w:r>
              <w:rPr>
                <w:spacing w:val="1"/>
              </w:rPr>
              <w:t>25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0760EA" w14:textId="77777777" w:rsidR="0065231F" w:rsidRDefault="00000000">
            <w:pPr>
              <w:spacing w:before="69"/>
              <w:ind w:left="66"/>
            </w:pPr>
            <w:r>
              <w:rPr>
                <w:spacing w:val="1"/>
              </w:rPr>
              <w:t>I</w:t>
            </w:r>
            <w:r>
              <w:rPr>
                <w:spacing w:val="-1"/>
              </w:rPr>
              <w:t>ns</w:t>
            </w:r>
            <w:r>
              <w:t>talla</w:t>
            </w:r>
            <w:r>
              <w:rPr>
                <w:spacing w:val="2"/>
              </w:rPr>
              <w:t>t</w:t>
            </w:r>
            <w:r>
              <w:t>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8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o</w:t>
            </w:r>
            <w:r>
              <w:rPr>
                <w:spacing w:val="-1"/>
              </w:rPr>
              <w:t>mm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s</w:t>
            </w:r>
            <w:r>
              <w:rPr>
                <w:spacing w:val="2"/>
              </w:rPr>
              <w:t>s</w:t>
            </w:r>
            <w: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12"/>
              </w:rPr>
              <w:t xml:space="preserve"> </w:t>
            </w:r>
            <w:r>
              <w:t>Se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v</w:t>
            </w:r>
            <w:r>
              <w:t>ices</w:t>
            </w:r>
          </w:p>
        </w:tc>
      </w:tr>
      <w:tr w:rsidR="0065231F" w14:paraId="2CDB580E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4E66B6" w14:textId="77777777" w:rsidR="0065231F" w:rsidRDefault="00000000">
            <w:pPr>
              <w:spacing w:before="66"/>
              <w:ind w:left="66"/>
            </w:pPr>
            <w:r>
              <w:rPr>
                <w:spacing w:val="1"/>
              </w:rPr>
              <w:t>26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C74629" w14:textId="77777777" w:rsidR="0065231F" w:rsidRDefault="00000000">
            <w:pPr>
              <w:spacing w:before="66"/>
              <w:ind w:left="66"/>
            </w:pPr>
            <w:r>
              <w:rPr>
                <w:spacing w:val="1"/>
              </w:rPr>
              <w:t>I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-1"/>
              </w:rPr>
              <w:t>n</w:t>
            </w:r>
            <w:r>
              <w:t>ce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o</w:t>
            </w:r>
            <w:r>
              <w:rPr>
                <w:spacing w:val="1"/>
              </w:rPr>
              <w:t>m</w:t>
            </w:r>
            <w:r>
              <w:rPr>
                <w:spacing w:val="-1"/>
              </w:rPr>
              <w:t>m</w:t>
            </w:r>
            <w:r>
              <w:t>i</w:t>
            </w:r>
            <w:r>
              <w:rPr>
                <w:spacing w:val="1"/>
              </w:rPr>
              <w:t>s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on</w:t>
            </w:r>
            <w:r>
              <w:t>s</w:t>
            </w:r>
          </w:p>
        </w:tc>
      </w:tr>
      <w:tr w:rsidR="0065231F" w14:paraId="0416C363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CDDDA9" w14:textId="77777777" w:rsidR="0065231F" w:rsidRDefault="00000000">
            <w:pPr>
              <w:spacing w:before="69"/>
              <w:ind w:left="66"/>
            </w:pPr>
            <w:r>
              <w:rPr>
                <w:spacing w:val="1"/>
              </w:rPr>
              <w:t>27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BD8EA8" w14:textId="77777777" w:rsidR="0065231F" w:rsidRDefault="00000000">
            <w:pPr>
              <w:spacing w:before="69"/>
              <w:ind w:left="66"/>
            </w:pPr>
            <w:r>
              <w:rPr>
                <w:spacing w:val="1"/>
              </w:rPr>
              <w:t>I</w:t>
            </w:r>
            <w:r>
              <w:rPr>
                <w:spacing w:val="-1"/>
              </w:rPr>
              <w:t>n</w:t>
            </w:r>
            <w:r>
              <w:t>te</w:t>
            </w:r>
            <w:r>
              <w:rPr>
                <w:spacing w:val="1"/>
              </w:rPr>
              <w:t>r</w:t>
            </w:r>
            <w:r>
              <w:t>est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ym</w:t>
            </w:r>
            <w:r>
              <w:t>e</w:t>
            </w:r>
            <w:r>
              <w:rPr>
                <w:spacing w:val="-1"/>
              </w:rPr>
              <w:t>n</w:t>
            </w:r>
            <w:r>
              <w:t>t</w:t>
            </w:r>
          </w:p>
        </w:tc>
      </w:tr>
      <w:tr w:rsidR="0065231F" w14:paraId="6278F611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526648" w14:textId="77777777" w:rsidR="0065231F" w:rsidRDefault="00000000">
            <w:pPr>
              <w:spacing w:before="67"/>
              <w:ind w:left="66"/>
            </w:pPr>
            <w:r>
              <w:rPr>
                <w:spacing w:val="1"/>
              </w:rPr>
              <w:t>28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2AD6A4" w14:textId="77777777" w:rsidR="0065231F" w:rsidRDefault="00000000">
            <w:pPr>
              <w:spacing w:before="67"/>
              <w:ind w:left="66"/>
            </w:pPr>
            <w:r>
              <w:rPr>
                <w:spacing w:val="1"/>
              </w:rPr>
              <w:t>I</w:t>
            </w:r>
            <w:r>
              <w:rPr>
                <w:spacing w:val="-1"/>
              </w:rPr>
              <w:t>nv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s</w:t>
            </w:r>
            <w:r>
              <w:rPr>
                <w:spacing w:val="2"/>
              </w:rPr>
              <w:t>t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-9"/>
              </w:rPr>
              <w:t xml:space="preserve"> </w:t>
            </w:r>
            <w:r>
              <w:rPr>
                <w:spacing w:val="4"/>
              </w:rPr>
              <w:t>I</w:t>
            </w:r>
            <w:r>
              <w:rPr>
                <w:spacing w:val="-1"/>
              </w:rPr>
              <w:t>n</w:t>
            </w:r>
            <w:r>
              <w:t>c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m</w:t>
            </w:r>
            <w:r>
              <w:t>e</w:t>
            </w:r>
          </w:p>
        </w:tc>
      </w:tr>
      <w:tr w:rsidR="0065231F" w14:paraId="0D689C53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84D59F" w14:textId="77777777" w:rsidR="0065231F" w:rsidRDefault="00000000">
            <w:pPr>
              <w:spacing w:before="69"/>
              <w:ind w:left="66"/>
            </w:pPr>
            <w:r>
              <w:rPr>
                <w:spacing w:val="1"/>
              </w:rPr>
              <w:t>29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0420BB" w14:textId="77777777" w:rsidR="0065231F" w:rsidRDefault="00000000">
            <w:pPr>
              <w:spacing w:before="69"/>
              <w:ind w:left="66"/>
            </w:pPr>
            <w:r>
              <w:rPr>
                <w:spacing w:val="-2"/>
              </w:rPr>
              <w:t>L</w:t>
            </w:r>
            <w:r>
              <w:t>e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ym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t>t</w:t>
            </w:r>
          </w:p>
        </w:tc>
      </w:tr>
      <w:tr w:rsidR="0065231F" w14:paraId="3DCFC7B9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41CF55" w14:textId="77777777" w:rsidR="0065231F" w:rsidRDefault="00000000">
            <w:pPr>
              <w:spacing w:before="66"/>
              <w:ind w:left="66"/>
            </w:pPr>
            <w:r>
              <w:rPr>
                <w:spacing w:val="1"/>
              </w:rPr>
              <w:t>30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BBA5AD" w14:textId="77777777" w:rsidR="0065231F" w:rsidRDefault="00000000">
            <w:pPr>
              <w:spacing w:before="66"/>
              <w:ind w:left="66"/>
            </w:pPr>
            <w:r>
              <w:rPr>
                <w:spacing w:val="-2"/>
              </w:rPr>
              <w:t>L</w:t>
            </w:r>
            <w:r>
              <w:t>ic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ns</w:t>
            </w:r>
            <w:r>
              <w:rPr>
                <w:spacing w:val="2"/>
              </w:rP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9"/>
              </w:rPr>
              <w:t xml:space="preserve"> </w:t>
            </w:r>
            <w:r>
              <w:t>Fee</w:t>
            </w:r>
          </w:p>
        </w:tc>
      </w:tr>
      <w:tr w:rsidR="0065231F" w14:paraId="22ADA6B4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2DDC65" w14:textId="77777777" w:rsidR="0065231F" w:rsidRDefault="00000000">
            <w:pPr>
              <w:spacing w:before="66"/>
              <w:ind w:left="66"/>
            </w:pPr>
            <w:r>
              <w:rPr>
                <w:spacing w:val="1"/>
              </w:rPr>
              <w:t>31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6D06E0" w14:textId="77777777" w:rsidR="0065231F" w:rsidRDefault="00000000">
            <w:pPr>
              <w:spacing w:before="66"/>
              <w:ind w:left="66"/>
            </w:pPr>
            <w:r>
              <w:rPr>
                <w:spacing w:val="-2"/>
              </w:rPr>
              <w:t>L</w:t>
            </w:r>
            <w:r>
              <w:rPr>
                <w:spacing w:val="1"/>
              </w:rPr>
              <w:t>on</w:t>
            </w:r>
            <w:r>
              <w:t>g</w:t>
            </w:r>
            <w:r>
              <w:rPr>
                <w:spacing w:val="-5"/>
              </w:rPr>
              <w:t xml:space="preserve"> </w:t>
            </w:r>
            <w:r>
              <w:rPr>
                <w:spacing w:val="3"/>
              </w:rPr>
              <w:t>T</w:t>
            </w:r>
            <w:r>
              <w:t>e</w:t>
            </w:r>
            <w:r>
              <w:rPr>
                <w:spacing w:val="1"/>
              </w:rPr>
              <w:t>r</w:t>
            </w:r>
            <w:r>
              <w:t>m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C</w:t>
            </w:r>
            <w:r>
              <w:t>a</w:t>
            </w:r>
            <w:r>
              <w:rPr>
                <w:spacing w:val="1"/>
              </w:rPr>
              <w:t>p</w:t>
            </w:r>
            <w:r>
              <w:t>ital</w:t>
            </w:r>
            <w:r>
              <w:rPr>
                <w:spacing w:val="-6"/>
              </w:rPr>
              <w:t xml:space="preserve"> </w:t>
            </w:r>
            <w:r>
              <w:t>Ga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</w:t>
            </w:r>
            <w:r>
              <w:t>s</w:t>
            </w:r>
          </w:p>
        </w:tc>
      </w:tr>
      <w:tr w:rsidR="0065231F" w14:paraId="5141963F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E10D5F" w14:textId="77777777" w:rsidR="0065231F" w:rsidRDefault="00000000">
            <w:pPr>
              <w:spacing w:before="69"/>
              <w:ind w:left="66"/>
            </w:pPr>
            <w:r>
              <w:rPr>
                <w:spacing w:val="1"/>
              </w:rPr>
              <w:t>32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CAE861" w14:textId="77777777" w:rsidR="0065231F" w:rsidRDefault="00000000">
            <w:pPr>
              <w:spacing w:before="69"/>
              <w:ind w:left="66"/>
            </w:pPr>
            <w:r>
              <w:t>M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h</w:t>
            </w:r>
            <w:r>
              <w:t>ip</w:t>
            </w:r>
            <w:r>
              <w:rPr>
                <w:spacing w:val="-9"/>
              </w:rPr>
              <w:t xml:space="preserve"> </w:t>
            </w:r>
            <w:r>
              <w:t>Fee</w:t>
            </w:r>
          </w:p>
        </w:tc>
      </w:tr>
      <w:tr w:rsidR="0065231F" w14:paraId="16BA1AA0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2DD3E3" w14:textId="77777777" w:rsidR="0065231F" w:rsidRDefault="00000000">
            <w:pPr>
              <w:spacing w:before="66"/>
              <w:ind w:left="66"/>
            </w:pPr>
            <w:r>
              <w:rPr>
                <w:spacing w:val="1"/>
              </w:rPr>
              <w:t>33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26A5F8" w14:textId="77777777" w:rsidR="0065231F" w:rsidRDefault="00000000">
            <w:pPr>
              <w:spacing w:before="66"/>
              <w:ind w:left="66"/>
            </w:pPr>
            <w:r>
              <w:t>M</w:t>
            </w:r>
            <w:r>
              <w:rPr>
                <w:spacing w:val="2"/>
              </w:rPr>
              <w:t>o</w:t>
            </w:r>
            <w:r>
              <w:rPr>
                <w:spacing w:val="1"/>
              </w:rPr>
              <w:t>b</w:t>
            </w:r>
            <w:r>
              <w:t>ile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tati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C</w:t>
            </w:r>
            <w:r>
              <w:rPr>
                <w:spacing w:val="-1"/>
              </w:rPr>
              <w:t>h</w:t>
            </w:r>
            <w:r>
              <w:t>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g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  <w:tr w:rsidR="0065231F" w14:paraId="1F185243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9C2571" w14:textId="77777777" w:rsidR="0065231F" w:rsidRDefault="00000000">
            <w:pPr>
              <w:spacing w:before="69"/>
              <w:ind w:left="66"/>
            </w:pPr>
            <w:r>
              <w:rPr>
                <w:spacing w:val="1"/>
              </w:rPr>
              <w:t>34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555E88" w14:textId="77777777" w:rsidR="0065231F" w:rsidRDefault="00000000">
            <w:pPr>
              <w:spacing w:before="69"/>
              <w:ind w:left="66"/>
            </w:pPr>
            <w:r>
              <w:rPr>
                <w:spacing w:val="2"/>
              </w:rPr>
              <w:t>P</w:t>
            </w:r>
            <w:r>
              <w:t>a</w:t>
            </w:r>
            <w:r>
              <w:rPr>
                <w:spacing w:val="-1"/>
              </w:rPr>
              <w:t>ym</w:t>
            </w:r>
            <w:r>
              <w:t>e</w:t>
            </w:r>
            <w:r>
              <w:rPr>
                <w:spacing w:val="1"/>
              </w:rPr>
              <w:t>n</w:t>
            </w:r>
            <w:r>
              <w:t>ts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t>S</w:t>
            </w:r>
            <w:r>
              <w:rPr>
                <w:spacing w:val="1"/>
              </w:rPr>
              <w:t>o</w:t>
            </w:r>
            <w:r>
              <w:rPr>
                <w:spacing w:val="-2"/>
              </w:rPr>
              <w:t>f</w:t>
            </w:r>
            <w:r>
              <w:rPr>
                <w:spacing w:val="2"/>
              </w:rPr>
              <w:t>t</w:t>
            </w:r>
            <w:r>
              <w:rPr>
                <w:spacing w:val="-2"/>
              </w:rPr>
              <w:t>w</w:t>
            </w:r>
            <w:r>
              <w:t>a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Bu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led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w</w:t>
            </w:r>
            <w:r>
              <w:t>i</w:t>
            </w:r>
            <w:r>
              <w:rPr>
                <w:spacing w:val="2"/>
              </w:rPr>
              <w:t>t</w:t>
            </w:r>
            <w:r>
              <w:t>h</w:t>
            </w:r>
            <w:r>
              <w:rPr>
                <w:spacing w:val="-5"/>
              </w:rPr>
              <w:t xml:space="preserve"> </w:t>
            </w:r>
            <w:r>
              <w:t>Ha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d</w:t>
            </w:r>
            <w:r>
              <w:rPr>
                <w:spacing w:val="-5"/>
              </w:rPr>
              <w:t>w</w:t>
            </w:r>
            <w:r>
              <w:t>a</w:t>
            </w:r>
            <w:r>
              <w:rPr>
                <w:spacing w:val="1"/>
              </w:rPr>
              <w:t>r</w:t>
            </w:r>
            <w:r>
              <w:t>e</w:t>
            </w:r>
          </w:p>
        </w:tc>
      </w:tr>
      <w:tr w:rsidR="0065231F" w14:paraId="04EEB149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18996E" w14:textId="77777777" w:rsidR="0065231F" w:rsidRDefault="00000000">
            <w:pPr>
              <w:spacing w:before="66"/>
              <w:ind w:left="66"/>
            </w:pPr>
            <w:r>
              <w:rPr>
                <w:spacing w:val="1"/>
              </w:rPr>
              <w:t>35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C2B034" w14:textId="77777777" w:rsidR="0065231F" w:rsidRDefault="00000000">
            <w:pPr>
              <w:spacing w:before="66"/>
              <w:ind w:left="66"/>
            </w:pPr>
            <w:r>
              <w:rPr>
                <w:spacing w:val="2"/>
              </w:rPr>
              <w:t>P</w:t>
            </w:r>
            <w:r>
              <w:t>a</w:t>
            </w:r>
            <w:r>
              <w:rPr>
                <w:spacing w:val="-1"/>
              </w:rPr>
              <w:t>ym</w:t>
            </w:r>
            <w:r>
              <w:t>e</w:t>
            </w:r>
            <w:r>
              <w:rPr>
                <w:spacing w:val="1"/>
              </w:rPr>
              <w:t>n</w:t>
            </w:r>
            <w:r>
              <w:t>ts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1"/>
              </w:rPr>
              <w:t>ro</w:t>
            </w:r>
            <w:r>
              <w:rPr>
                <w:spacing w:val="-2"/>
              </w:rPr>
              <w:t>f</w:t>
            </w:r>
            <w:r>
              <w:t>es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or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8"/>
              </w:rPr>
              <w:t xml:space="preserve"> </w:t>
            </w:r>
            <w:r>
              <w:rPr>
                <w:spacing w:val="3"/>
              </w:rPr>
              <w:t>T</w:t>
            </w:r>
            <w:r>
              <w:t>e</w:t>
            </w:r>
            <w:r>
              <w:rPr>
                <w:spacing w:val="1"/>
              </w:rPr>
              <w:t>a</w:t>
            </w:r>
            <w:r>
              <w:t>c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1"/>
              </w:rPr>
              <w:t>r</w:t>
            </w:r>
            <w:r>
              <w:t>s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R</w:t>
            </w:r>
            <w:r>
              <w:t>esea</w:t>
            </w:r>
            <w:r>
              <w:rPr>
                <w:spacing w:val="1"/>
              </w:rPr>
              <w:t>r</w:t>
            </w:r>
            <w:r>
              <w:t>ch</w:t>
            </w:r>
            <w:r>
              <w:rPr>
                <w:spacing w:val="-8"/>
              </w:rPr>
              <w:t xml:space="preserve"> </w:t>
            </w:r>
            <w:r>
              <w:t>S</w:t>
            </w:r>
            <w:r>
              <w:rPr>
                <w:spacing w:val="2"/>
              </w:rPr>
              <w:t>c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o</w:t>
            </w:r>
            <w:r>
              <w:t>la</w:t>
            </w:r>
            <w:r>
              <w:rPr>
                <w:spacing w:val="1"/>
              </w:rPr>
              <w:t>r</w:t>
            </w:r>
            <w:r>
              <w:t>s</w:t>
            </w:r>
          </w:p>
        </w:tc>
      </w:tr>
      <w:tr w:rsidR="0065231F" w14:paraId="542D94F0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13E156" w14:textId="77777777" w:rsidR="0065231F" w:rsidRDefault="00000000">
            <w:pPr>
              <w:spacing w:before="69"/>
              <w:ind w:left="66"/>
            </w:pPr>
            <w:r>
              <w:rPr>
                <w:spacing w:val="1"/>
              </w:rPr>
              <w:t>36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B87357" w14:textId="77777777" w:rsidR="0065231F" w:rsidRDefault="00000000">
            <w:pPr>
              <w:spacing w:before="69"/>
              <w:ind w:left="66"/>
            </w:pPr>
            <w:r>
              <w:rPr>
                <w:spacing w:val="2"/>
              </w:rPr>
              <w:t>P</w:t>
            </w:r>
            <w:r>
              <w:t>a</w:t>
            </w:r>
            <w:r>
              <w:rPr>
                <w:spacing w:val="-1"/>
              </w:rPr>
              <w:t>ym</w:t>
            </w:r>
            <w:r>
              <w:t>e</w:t>
            </w:r>
            <w:r>
              <w:rPr>
                <w:spacing w:val="1"/>
              </w:rPr>
              <w:t>n</w:t>
            </w:r>
            <w:r>
              <w:t>ts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S</w:t>
            </w:r>
            <w:r>
              <w:rPr>
                <w:spacing w:val="1"/>
              </w:rPr>
              <w:t>por</w:t>
            </w:r>
            <w:r>
              <w:t>ts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P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r</w:t>
            </w:r>
            <w:r>
              <w:t>t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s</w:t>
            </w:r>
            <w:r>
              <w:t>ts</w:t>
            </w:r>
          </w:p>
        </w:tc>
      </w:tr>
      <w:tr w:rsidR="0065231F" w14:paraId="49A2B5C8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B7AE33" w14:textId="77777777" w:rsidR="0065231F" w:rsidRDefault="00000000">
            <w:pPr>
              <w:spacing w:before="67"/>
              <w:ind w:left="66"/>
            </w:pPr>
            <w:r>
              <w:rPr>
                <w:spacing w:val="1"/>
              </w:rPr>
              <w:t>37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A2D3C2" w14:textId="77777777" w:rsidR="0065231F" w:rsidRDefault="00000000">
            <w:pPr>
              <w:spacing w:before="67"/>
              <w:ind w:left="66"/>
            </w:pPr>
            <w:r>
              <w:rPr>
                <w:spacing w:val="2"/>
              </w:rPr>
              <w:t>P</w:t>
            </w:r>
            <w:r>
              <w:t>a</w:t>
            </w:r>
            <w:r>
              <w:rPr>
                <w:spacing w:val="-1"/>
              </w:rPr>
              <w:t>ym</w:t>
            </w:r>
            <w:r>
              <w:t>e</w:t>
            </w:r>
            <w:r>
              <w:rPr>
                <w:spacing w:val="1"/>
              </w:rPr>
              <w:t>n</w:t>
            </w:r>
            <w:r>
              <w:t>ts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S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t</w:t>
            </w:r>
            <w:r>
              <w:t>s</w:t>
            </w:r>
            <w:r>
              <w:rPr>
                <w:spacing w:val="-7"/>
              </w:rPr>
              <w:t xml:space="preserve"> </w:t>
            </w:r>
            <w:proofErr w:type="gramStart"/>
            <w:r>
              <w:t>Or</w:t>
            </w:r>
            <w:proofErr w:type="gramEnd"/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B</w:t>
            </w:r>
            <w:r>
              <w:rPr>
                <w:spacing w:val="-1"/>
              </w:rPr>
              <w:t>us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</w:t>
            </w:r>
            <w:r>
              <w:t>e</w:t>
            </w:r>
            <w:r>
              <w:rPr>
                <w:spacing w:val="2"/>
              </w:rPr>
              <w:t>s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ppr</w:t>
            </w:r>
            <w:r>
              <w:t>e</w:t>
            </w:r>
            <w:r>
              <w:rPr>
                <w:spacing w:val="-1"/>
              </w:rPr>
              <w:t>n</w:t>
            </w:r>
            <w:r>
              <w:t>tice</w:t>
            </w:r>
          </w:p>
        </w:tc>
      </w:tr>
      <w:tr w:rsidR="0065231F" w14:paraId="6E548174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24A09D" w14:textId="77777777" w:rsidR="0065231F" w:rsidRDefault="00000000">
            <w:pPr>
              <w:spacing w:before="66"/>
              <w:ind w:left="66"/>
            </w:pPr>
            <w:r>
              <w:rPr>
                <w:spacing w:val="1"/>
              </w:rPr>
              <w:t>38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324A2D" w14:textId="77777777" w:rsidR="0065231F" w:rsidRDefault="00000000">
            <w:pPr>
              <w:spacing w:before="66"/>
              <w:ind w:left="66"/>
            </w:pPr>
            <w:r>
              <w:rPr>
                <w:spacing w:val="2"/>
              </w:rPr>
              <w:t>P</w:t>
            </w:r>
            <w:r>
              <w:t>e</w:t>
            </w:r>
            <w:r>
              <w:rPr>
                <w:spacing w:val="-1"/>
              </w:rPr>
              <w:t>ns</w:t>
            </w:r>
            <w: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s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(</w:t>
            </w:r>
            <w:r>
              <w:t>O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t>er</w:t>
            </w:r>
            <w:r>
              <w:rPr>
                <w:spacing w:val="-4"/>
              </w:rPr>
              <w:t xml:space="preserve"> 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h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R</w:t>
            </w:r>
            <w:r>
              <w:t>elat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rPr>
                <w:spacing w:val="2"/>
              </w:rPr>
              <w:t>P</w:t>
            </w:r>
            <w:r>
              <w:t>ast</w:t>
            </w:r>
            <w:r>
              <w:rPr>
                <w:spacing w:val="-3"/>
              </w:rPr>
              <w:t xml:space="preserve"> 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p</w:t>
            </w:r>
            <w:r>
              <w:t>l</w:t>
            </w:r>
            <w:r>
              <w:rPr>
                <w:spacing w:val="3"/>
              </w:rPr>
              <w:t>o</w:t>
            </w:r>
            <w:r>
              <w:rPr>
                <w:spacing w:val="-1"/>
              </w:rPr>
              <w:t>ym</w:t>
            </w:r>
            <w:r>
              <w:t>e</w:t>
            </w:r>
            <w:r>
              <w:rPr>
                <w:spacing w:val="-1"/>
              </w:rPr>
              <w:t>n</w:t>
            </w:r>
            <w:r>
              <w:t>t)</w:t>
            </w:r>
          </w:p>
        </w:tc>
      </w:tr>
      <w:tr w:rsidR="0065231F" w14:paraId="713A3E61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F73F92" w14:textId="77777777" w:rsidR="0065231F" w:rsidRDefault="00000000">
            <w:pPr>
              <w:spacing w:before="69"/>
              <w:ind w:left="66"/>
            </w:pPr>
            <w:r>
              <w:rPr>
                <w:spacing w:val="1"/>
              </w:rPr>
              <w:t>39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4E8467" w14:textId="77777777" w:rsidR="0065231F" w:rsidRDefault="00000000">
            <w:pPr>
              <w:spacing w:before="69"/>
              <w:ind w:left="66"/>
            </w:pPr>
            <w:r>
              <w:rPr>
                <w:spacing w:val="2"/>
              </w:rPr>
              <w:t>P</w:t>
            </w:r>
            <w:r>
              <w:rPr>
                <w:spacing w:val="1"/>
              </w:rPr>
              <w:t>ro</w:t>
            </w:r>
            <w:r>
              <w:t>c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ss</w:t>
            </w:r>
            <w: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Ch</w:t>
            </w:r>
            <w:r>
              <w:t>a</w:t>
            </w:r>
            <w:r>
              <w:rPr>
                <w:spacing w:val="3"/>
              </w:rPr>
              <w:t>r</w:t>
            </w:r>
            <w:r>
              <w:rPr>
                <w:spacing w:val="-1"/>
              </w:rPr>
              <w:t>g</w:t>
            </w:r>
            <w:r>
              <w:t>es</w:t>
            </w:r>
          </w:p>
        </w:tc>
      </w:tr>
      <w:tr w:rsidR="0065231F" w14:paraId="530D90CD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77FCB5" w14:textId="77777777" w:rsidR="0065231F" w:rsidRDefault="00000000">
            <w:pPr>
              <w:spacing w:before="66"/>
              <w:ind w:left="66"/>
            </w:pPr>
            <w:r>
              <w:rPr>
                <w:spacing w:val="1"/>
              </w:rPr>
              <w:t>40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269421" w14:textId="77777777" w:rsidR="0065231F" w:rsidRDefault="00000000">
            <w:pPr>
              <w:spacing w:before="66"/>
              <w:ind w:left="66"/>
            </w:pPr>
            <w:r>
              <w:rPr>
                <w:spacing w:val="2"/>
              </w:rPr>
              <w:t>P</w:t>
            </w:r>
            <w:r>
              <w:rPr>
                <w:spacing w:val="1"/>
              </w:rPr>
              <w:t>ro</w:t>
            </w:r>
            <w:r>
              <w:rPr>
                <w:spacing w:val="-2"/>
              </w:rPr>
              <w:t>f</w:t>
            </w:r>
            <w:r>
              <w:t>es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al</w:t>
            </w:r>
            <w:r>
              <w:rPr>
                <w:spacing w:val="-10"/>
              </w:rPr>
              <w:t xml:space="preserve"> </w:t>
            </w:r>
            <w:r>
              <w:t>Se</w:t>
            </w:r>
            <w:r>
              <w:rPr>
                <w:spacing w:val="3"/>
              </w:rPr>
              <w:t>r</w:t>
            </w:r>
            <w:r>
              <w:rPr>
                <w:spacing w:val="-1"/>
              </w:rPr>
              <w:t>v</w:t>
            </w:r>
            <w:r>
              <w:t>ices</w:t>
            </w:r>
          </w:p>
        </w:tc>
      </w:tr>
      <w:tr w:rsidR="0065231F" w14:paraId="346ABD61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78E802" w14:textId="77777777" w:rsidR="0065231F" w:rsidRDefault="00000000">
            <w:pPr>
              <w:spacing w:before="69"/>
              <w:ind w:left="66"/>
            </w:pPr>
            <w:r>
              <w:rPr>
                <w:spacing w:val="1"/>
              </w:rPr>
              <w:t>41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695EE8" w14:textId="77777777" w:rsidR="0065231F" w:rsidRDefault="00000000">
            <w:pPr>
              <w:spacing w:before="69"/>
              <w:ind w:left="66"/>
            </w:pPr>
            <w:r>
              <w:rPr>
                <w:spacing w:val="2"/>
              </w:rPr>
              <w:t>P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c</w:t>
            </w:r>
            <w:r>
              <w:rPr>
                <w:spacing w:val="-1"/>
              </w:rPr>
              <w:t>h</w:t>
            </w:r>
            <w:r>
              <w:t>ase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S</w:t>
            </w:r>
            <w:r>
              <w:rPr>
                <w:spacing w:val="3"/>
              </w:rPr>
              <w:t>o</w:t>
            </w:r>
            <w:r>
              <w:rPr>
                <w:spacing w:val="-2"/>
              </w:rPr>
              <w:t>f</w:t>
            </w:r>
            <w:r>
              <w:rPr>
                <w:spacing w:val="2"/>
              </w:rPr>
              <w:t>t</w:t>
            </w:r>
            <w:r>
              <w:rPr>
                <w:spacing w:val="-2"/>
              </w:rPr>
              <w:t>w</w:t>
            </w:r>
            <w:r>
              <w:t>a</w:t>
            </w:r>
            <w:r>
              <w:rPr>
                <w:spacing w:val="1"/>
              </w:rPr>
              <w:t>r</w:t>
            </w:r>
            <w:r>
              <w:t>e</w:t>
            </w:r>
          </w:p>
        </w:tc>
      </w:tr>
      <w:tr w:rsidR="0065231F" w14:paraId="36341608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EFF692" w14:textId="77777777" w:rsidR="0065231F" w:rsidRDefault="00000000">
            <w:pPr>
              <w:spacing w:before="66"/>
              <w:ind w:left="66"/>
            </w:pPr>
            <w:r>
              <w:rPr>
                <w:spacing w:val="1"/>
              </w:rPr>
              <w:t>42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D3320D" w14:textId="77777777" w:rsidR="0065231F" w:rsidRDefault="00000000">
            <w:pPr>
              <w:spacing w:before="66"/>
              <w:ind w:left="66"/>
            </w:pPr>
            <w:r>
              <w:rPr>
                <w:spacing w:val="-1"/>
              </w:rPr>
              <w:t>R</w:t>
            </w:r>
            <w:r>
              <w:rPr>
                <w:spacing w:val="1"/>
              </w:rPr>
              <w:t>&amp;</w:t>
            </w:r>
            <w:r>
              <w:t>D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C</w:t>
            </w:r>
            <w:r>
              <w:rPr>
                <w:spacing w:val="-1"/>
              </w:rPr>
              <w:t>h</w:t>
            </w:r>
            <w:r>
              <w:t>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g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  <w:tr w:rsidR="0065231F" w14:paraId="4DFB8B77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3E0DBF" w14:textId="77777777" w:rsidR="0065231F" w:rsidRDefault="00000000">
            <w:pPr>
              <w:spacing w:before="69"/>
              <w:ind w:left="66"/>
            </w:pPr>
            <w:r>
              <w:rPr>
                <w:spacing w:val="1"/>
              </w:rPr>
              <w:t>43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A20DE2" w14:textId="77777777" w:rsidR="0065231F" w:rsidRDefault="00000000">
            <w:pPr>
              <w:spacing w:before="69"/>
              <w:ind w:left="66"/>
            </w:pPr>
            <w:r>
              <w:rPr>
                <w:spacing w:val="-1"/>
              </w:rPr>
              <w:t>R</w:t>
            </w:r>
            <w:r>
              <w:t>e</w:t>
            </w:r>
            <w:r>
              <w:rPr>
                <w:spacing w:val="-1"/>
              </w:rPr>
              <w:t>g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s</w:t>
            </w:r>
            <w:r>
              <w:t>trati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Ch</w:t>
            </w:r>
            <w:r>
              <w:t>a</w:t>
            </w:r>
            <w:r>
              <w:rPr>
                <w:spacing w:val="3"/>
              </w:rPr>
              <w:t>r</w:t>
            </w:r>
            <w:r>
              <w:rPr>
                <w:spacing w:val="-1"/>
              </w:rPr>
              <w:t>g</w:t>
            </w:r>
            <w:r>
              <w:t>es</w:t>
            </w:r>
          </w:p>
        </w:tc>
      </w:tr>
      <w:tr w:rsidR="0065231F" w14:paraId="2CC309FB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223184" w14:textId="77777777" w:rsidR="0065231F" w:rsidRDefault="00000000">
            <w:pPr>
              <w:spacing w:before="69"/>
              <w:ind w:left="66"/>
            </w:pPr>
            <w:r>
              <w:rPr>
                <w:spacing w:val="1"/>
              </w:rPr>
              <w:t>44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D27443" w14:textId="77777777" w:rsidR="0065231F" w:rsidRDefault="00000000">
            <w:pPr>
              <w:spacing w:before="69"/>
              <w:ind w:left="66"/>
            </w:pPr>
            <w:r>
              <w:rPr>
                <w:spacing w:val="-1"/>
              </w:rPr>
              <w:t>R</w:t>
            </w:r>
            <w:r>
              <w:t>e</w:t>
            </w:r>
            <w:r>
              <w:rPr>
                <w:spacing w:val="2"/>
              </w:rPr>
              <w:t>i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b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s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-13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x</w:t>
            </w:r>
            <w:r>
              <w:rPr>
                <w:spacing w:val="1"/>
              </w:rPr>
              <w:t>p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ns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  <w:tr w:rsidR="0065231F" w14:paraId="4971D95D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629B47" w14:textId="77777777" w:rsidR="0065231F" w:rsidRDefault="00000000">
            <w:pPr>
              <w:spacing w:before="66"/>
              <w:ind w:left="66"/>
            </w:pPr>
            <w:r>
              <w:rPr>
                <w:spacing w:val="1"/>
              </w:rPr>
              <w:t>45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EBDC5E" w14:textId="77777777" w:rsidR="0065231F" w:rsidRDefault="00000000">
            <w:pPr>
              <w:spacing w:before="66"/>
              <w:ind w:left="66"/>
            </w:pPr>
            <w:r>
              <w:rPr>
                <w:spacing w:val="-1"/>
              </w:rPr>
              <w:t>R</w:t>
            </w:r>
            <w:r>
              <w:t>e</w:t>
            </w:r>
            <w:r>
              <w:rPr>
                <w:spacing w:val="1"/>
              </w:rPr>
              <w:t>p</w:t>
            </w:r>
            <w:r>
              <w:t>at</w:t>
            </w:r>
            <w:r>
              <w:rPr>
                <w:spacing w:val="1"/>
              </w:rPr>
              <w:t>r</w:t>
            </w:r>
            <w:r>
              <w:t>iati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rp</w:t>
            </w:r>
            <w:r>
              <w:t>l</w:t>
            </w:r>
            <w:r>
              <w:rPr>
                <w:spacing w:val="1"/>
              </w:rPr>
              <w:t>u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F</w:t>
            </w:r>
            <w:r>
              <w:rPr>
                <w:spacing w:val="-1"/>
              </w:rPr>
              <w:t>un</w:t>
            </w:r>
            <w:r>
              <w:rPr>
                <w:spacing w:val="1"/>
              </w:rPr>
              <w:t>d</w:t>
            </w:r>
            <w:r>
              <w:t>s</w:t>
            </w:r>
          </w:p>
        </w:tc>
      </w:tr>
      <w:tr w:rsidR="0065231F" w14:paraId="735C3871" w14:textId="77777777">
        <w:trPr>
          <w:trHeight w:hRule="exact" w:val="397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ACAF1C" w14:textId="77777777" w:rsidR="0065231F" w:rsidRDefault="00000000">
            <w:pPr>
              <w:spacing w:before="69"/>
              <w:ind w:left="66"/>
            </w:pPr>
            <w:r>
              <w:rPr>
                <w:spacing w:val="1"/>
              </w:rPr>
              <w:t>46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C69559" w14:textId="77777777" w:rsidR="0065231F" w:rsidRDefault="00000000">
            <w:pPr>
              <w:spacing w:before="69"/>
              <w:ind w:left="66"/>
            </w:pPr>
            <w:r>
              <w:rPr>
                <w:spacing w:val="-1"/>
              </w:rPr>
              <w:t>R</w:t>
            </w:r>
            <w:r>
              <w:t>eta</w:t>
            </w:r>
            <w:r>
              <w:rPr>
                <w:spacing w:val="3"/>
              </w:rPr>
              <w:t>i</w:t>
            </w:r>
            <w:r>
              <w:rPr>
                <w:spacing w:val="-1"/>
              </w:rPr>
              <w:t>n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h</w:t>
            </w:r>
            <w:r>
              <w:t>ip</w:t>
            </w:r>
            <w:r>
              <w:rPr>
                <w:spacing w:val="-9"/>
              </w:rPr>
              <w:t xml:space="preserve"> </w:t>
            </w:r>
            <w:r>
              <w:t>Fees</w:t>
            </w:r>
          </w:p>
        </w:tc>
      </w:tr>
      <w:tr w:rsidR="0065231F" w14:paraId="6D49CE8B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EE4156" w14:textId="77777777" w:rsidR="0065231F" w:rsidRDefault="00000000">
            <w:pPr>
              <w:spacing w:before="66"/>
              <w:ind w:left="66"/>
            </w:pPr>
            <w:r>
              <w:rPr>
                <w:spacing w:val="1"/>
              </w:rPr>
              <w:t>47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4D4480" w14:textId="77777777" w:rsidR="0065231F" w:rsidRDefault="00000000">
            <w:pPr>
              <w:spacing w:before="66"/>
              <w:ind w:left="66"/>
            </w:pPr>
            <w:r>
              <w:rPr>
                <w:spacing w:val="-1"/>
              </w:rPr>
              <w:t>R</w:t>
            </w:r>
            <w:r>
              <w:t>ete</w:t>
            </w:r>
            <w:r>
              <w:rPr>
                <w:spacing w:val="2"/>
              </w:rPr>
              <w:t>n</w:t>
            </w:r>
            <w:r>
              <w:t>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9"/>
              </w:rPr>
              <w:t xml:space="preserve"> </w:t>
            </w:r>
            <w:r>
              <w:t>Fe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  <w:tr w:rsidR="0065231F" w14:paraId="04E9E272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85A7DA" w14:textId="77777777" w:rsidR="0065231F" w:rsidRDefault="00000000">
            <w:pPr>
              <w:spacing w:before="69"/>
              <w:ind w:left="66"/>
            </w:pPr>
            <w:r>
              <w:rPr>
                <w:spacing w:val="1"/>
              </w:rPr>
              <w:t>48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852BAF" w14:textId="77777777" w:rsidR="0065231F" w:rsidRDefault="00000000">
            <w:pPr>
              <w:spacing w:before="69"/>
              <w:ind w:left="66"/>
            </w:pPr>
            <w:r>
              <w:rPr>
                <w:spacing w:val="-1"/>
              </w:rPr>
              <w:t>R</w:t>
            </w:r>
            <w:r>
              <w:rPr>
                <w:spacing w:val="3"/>
              </w:rPr>
              <w:t>o</w:t>
            </w:r>
            <w:r>
              <w:rPr>
                <w:spacing w:val="-4"/>
              </w:rPr>
              <w:t>y</w:t>
            </w:r>
            <w:r>
              <w:t>al</w:t>
            </w:r>
            <w:r>
              <w:rPr>
                <w:spacing w:val="2"/>
              </w:rPr>
              <w:t>t</w:t>
            </w:r>
            <w:r>
              <w:t>y</w:t>
            </w:r>
          </w:p>
        </w:tc>
      </w:tr>
      <w:tr w:rsidR="0065231F" w14:paraId="499359A5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A0EB49" w14:textId="77777777" w:rsidR="0065231F" w:rsidRDefault="00000000">
            <w:pPr>
              <w:spacing w:before="66"/>
              <w:ind w:left="66"/>
            </w:pPr>
            <w:r>
              <w:rPr>
                <w:spacing w:val="1"/>
              </w:rPr>
              <w:t>49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6F0805" w14:textId="77777777" w:rsidR="0065231F" w:rsidRDefault="00000000">
            <w:pPr>
              <w:spacing w:before="66"/>
              <w:ind w:left="66"/>
            </w:pPr>
            <w:r>
              <w:t>Sales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t>M</w:t>
            </w:r>
            <w:r>
              <w:rPr>
                <w:spacing w:val="1"/>
              </w:rPr>
              <w:t>ar</w:t>
            </w:r>
            <w:r>
              <w:rPr>
                <w:spacing w:val="-1"/>
              </w:rPr>
              <w:t>k</w:t>
            </w:r>
            <w:r>
              <w:rPr>
                <w:spacing w:val="3"/>
              </w:rPr>
              <w:t>e</w:t>
            </w:r>
            <w:r>
              <w:t>ti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9"/>
              </w:rPr>
              <w:t xml:space="preserve"> </w:t>
            </w:r>
            <w:r>
              <w:t>Se</w:t>
            </w:r>
            <w:r>
              <w:rPr>
                <w:spacing w:val="3"/>
              </w:rPr>
              <w:t>r</w:t>
            </w:r>
            <w:r>
              <w:rPr>
                <w:spacing w:val="-1"/>
              </w:rPr>
              <w:t>v</w:t>
            </w:r>
            <w:r>
              <w:t>ices</w:t>
            </w:r>
          </w:p>
        </w:tc>
      </w:tr>
      <w:tr w:rsidR="0065231F" w14:paraId="5FA2B79A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E2E0C4" w14:textId="77777777" w:rsidR="0065231F" w:rsidRDefault="00000000">
            <w:pPr>
              <w:spacing w:before="69"/>
              <w:ind w:left="66"/>
            </w:pPr>
            <w:r>
              <w:rPr>
                <w:spacing w:val="1"/>
              </w:rPr>
              <w:t>50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D5802A" w14:textId="77777777" w:rsidR="0065231F" w:rsidRDefault="00000000">
            <w:pPr>
              <w:spacing w:before="69"/>
              <w:ind w:left="66"/>
            </w:pPr>
            <w:r>
              <w:t>Sei</w:t>
            </w:r>
            <w:r>
              <w:rPr>
                <w:spacing w:val="1"/>
              </w:rPr>
              <w:t>s</w:t>
            </w:r>
            <w:r>
              <w:rPr>
                <w:spacing w:val="-1"/>
              </w:rPr>
              <w:t>m</w:t>
            </w:r>
            <w:r>
              <w:t>ic</w:t>
            </w:r>
            <w:r>
              <w:rPr>
                <w:spacing w:val="-6"/>
              </w:rPr>
              <w:t xml:space="preserve"> </w:t>
            </w:r>
            <w:r>
              <w:t>Data</w:t>
            </w:r>
            <w:r>
              <w:rPr>
                <w:spacing w:val="-2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1"/>
              </w:rPr>
              <w:t>ro</w:t>
            </w:r>
            <w:r>
              <w:t>c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ss</w:t>
            </w:r>
            <w:r>
              <w:t>i</w:t>
            </w:r>
            <w:r>
              <w:rPr>
                <w:spacing w:val="1"/>
              </w:rPr>
              <w:t>n</w:t>
            </w:r>
            <w:r>
              <w:t>g</w:t>
            </w:r>
          </w:p>
        </w:tc>
      </w:tr>
      <w:tr w:rsidR="0065231F" w14:paraId="101F32F5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6A81F7" w14:textId="77777777" w:rsidR="0065231F" w:rsidRDefault="00000000">
            <w:pPr>
              <w:spacing w:before="69"/>
              <w:ind w:left="66"/>
            </w:pPr>
            <w:r>
              <w:rPr>
                <w:spacing w:val="1"/>
              </w:rPr>
              <w:t>51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088D3E" w14:textId="77777777" w:rsidR="0065231F" w:rsidRDefault="00000000">
            <w:pPr>
              <w:spacing w:before="69"/>
              <w:ind w:left="66"/>
            </w:pPr>
            <w:r>
              <w:t>S</w:t>
            </w:r>
            <w:r>
              <w:rPr>
                <w:spacing w:val="-2"/>
              </w:rPr>
              <w:t>h</w:t>
            </w:r>
            <w:r>
              <w:rPr>
                <w:spacing w:val="1"/>
              </w:rPr>
              <w:t>or</w:t>
            </w:r>
            <w:r>
              <w:t>t</w:t>
            </w:r>
            <w:r>
              <w:rPr>
                <w:spacing w:val="-4"/>
              </w:rPr>
              <w:t xml:space="preserve"> </w:t>
            </w:r>
            <w:r>
              <w:rPr>
                <w:spacing w:val="3"/>
              </w:rPr>
              <w:t>T</w:t>
            </w:r>
            <w:r>
              <w:t>e</w:t>
            </w:r>
            <w:r>
              <w:rPr>
                <w:spacing w:val="1"/>
              </w:rPr>
              <w:t>r</w:t>
            </w:r>
            <w:r>
              <w:t>m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C</w:t>
            </w:r>
            <w:r>
              <w:t>a</w:t>
            </w:r>
            <w:r>
              <w:rPr>
                <w:spacing w:val="1"/>
              </w:rPr>
              <w:t>p</w:t>
            </w:r>
            <w:r>
              <w:t>ital</w:t>
            </w:r>
            <w:r>
              <w:rPr>
                <w:spacing w:val="-6"/>
              </w:rPr>
              <w:t xml:space="preserve"> </w:t>
            </w:r>
            <w:r>
              <w:t>G</w:t>
            </w:r>
            <w:r>
              <w:rPr>
                <w:spacing w:val="3"/>
              </w:rPr>
              <w:t>a</w:t>
            </w:r>
            <w:r>
              <w:t>i</w:t>
            </w:r>
            <w:r>
              <w:rPr>
                <w:spacing w:val="1"/>
              </w:rPr>
              <w:t>n</w:t>
            </w:r>
            <w:r>
              <w:t>s</w:t>
            </w:r>
          </w:p>
        </w:tc>
      </w:tr>
      <w:tr w:rsidR="0065231F" w14:paraId="4BE0E1DE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F29F29" w14:textId="77777777" w:rsidR="0065231F" w:rsidRDefault="00000000">
            <w:pPr>
              <w:spacing w:before="66"/>
              <w:ind w:left="66"/>
            </w:pPr>
            <w:r>
              <w:rPr>
                <w:spacing w:val="1"/>
              </w:rPr>
              <w:t>52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D0A1ED" w14:textId="77777777" w:rsidR="0065231F" w:rsidRDefault="00000000">
            <w:pPr>
              <w:spacing w:before="66"/>
              <w:ind w:left="66"/>
            </w:pPr>
            <w:r>
              <w:t>S</w:t>
            </w:r>
            <w:r>
              <w:rPr>
                <w:spacing w:val="1"/>
              </w:rPr>
              <w:t>o</w:t>
            </w:r>
            <w:r>
              <w:rPr>
                <w:spacing w:val="-2"/>
              </w:rPr>
              <w:t>f</w:t>
            </w:r>
            <w:r>
              <w:rPr>
                <w:spacing w:val="2"/>
              </w:rPr>
              <w:t>t</w:t>
            </w:r>
            <w:r>
              <w:rPr>
                <w:spacing w:val="-2"/>
              </w:rPr>
              <w:t>w</w:t>
            </w:r>
            <w:r>
              <w:t>a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</w:t>
            </w:r>
            <w:r>
              <w:t>ice</w:t>
            </w:r>
            <w:r>
              <w:rPr>
                <w:spacing w:val="2"/>
              </w:rPr>
              <w:t>n</w:t>
            </w:r>
            <w:r>
              <w:rPr>
                <w:spacing w:val="-1"/>
              </w:rPr>
              <w:t>s</w:t>
            </w:r>
            <w:r>
              <w:t>es</w:t>
            </w:r>
          </w:p>
        </w:tc>
      </w:tr>
      <w:tr w:rsidR="0065231F" w14:paraId="6A5CC819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45DEDD" w14:textId="77777777" w:rsidR="0065231F" w:rsidRDefault="00000000">
            <w:pPr>
              <w:spacing w:before="69"/>
              <w:ind w:left="66"/>
            </w:pPr>
            <w:r>
              <w:rPr>
                <w:spacing w:val="1"/>
              </w:rPr>
              <w:t>53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837643" w14:textId="77777777" w:rsidR="0065231F" w:rsidRDefault="00000000">
            <w:pPr>
              <w:spacing w:before="69"/>
              <w:ind w:left="66"/>
            </w:pPr>
            <w:r>
              <w:t>S</w:t>
            </w:r>
            <w:r>
              <w:rPr>
                <w:spacing w:val="1"/>
              </w:rPr>
              <w:t>po</w:t>
            </w:r>
            <w:r>
              <w:rPr>
                <w:spacing w:val="-1"/>
              </w:rPr>
              <w:t>ns</w:t>
            </w:r>
            <w:r>
              <w:rPr>
                <w:spacing w:val="1"/>
              </w:rPr>
              <w:t>or</w:t>
            </w:r>
            <w:r>
              <w:rPr>
                <w:spacing w:val="-1"/>
              </w:rPr>
              <w:t>sh</w:t>
            </w:r>
            <w:r>
              <w:t>ip</w:t>
            </w:r>
            <w:r>
              <w:rPr>
                <w:spacing w:val="-9"/>
              </w:rPr>
              <w:t xml:space="preserve"> </w:t>
            </w:r>
            <w:r>
              <w:t>Fe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</w:tbl>
    <w:p w14:paraId="0475462C" w14:textId="77777777" w:rsidR="0065231F" w:rsidRDefault="0065231F">
      <w:pPr>
        <w:sectPr w:rsidR="0065231F">
          <w:pgSz w:w="11920" w:h="16860"/>
          <w:pgMar w:top="1020" w:right="1680" w:bottom="280" w:left="1680" w:header="720" w:footer="720" w:gutter="0"/>
          <w:cols w:space="720"/>
        </w:sectPr>
      </w:pPr>
    </w:p>
    <w:p w14:paraId="2211A65B" w14:textId="77777777" w:rsidR="0065231F" w:rsidRDefault="0065231F">
      <w:pPr>
        <w:spacing w:before="7" w:line="80" w:lineRule="exact"/>
        <w:rPr>
          <w:sz w:val="9"/>
          <w:szCs w:val="9"/>
        </w:rPr>
      </w:pPr>
    </w:p>
    <w:tbl>
      <w:tblPr>
        <w:tblW w:w="0" w:type="auto"/>
        <w:tblInd w:w="5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5"/>
        <w:gridCol w:w="7180"/>
      </w:tblGrid>
      <w:tr w:rsidR="0065231F" w14:paraId="74A82732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27B685" w14:textId="77777777" w:rsidR="0065231F" w:rsidRDefault="00000000">
            <w:pPr>
              <w:spacing w:before="66"/>
              <w:ind w:left="66"/>
            </w:pPr>
            <w:r>
              <w:rPr>
                <w:spacing w:val="1"/>
              </w:rPr>
              <w:t>54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91CE68" w14:textId="77777777" w:rsidR="0065231F" w:rsidRDefault="00000000">
            <w:pPr>
              <w:spacing w:before="66"/>
              <w:ind w:left="66"/>
            </w:pPr>
            <w:r>
              <w:t>S</w:t>
            </w:r>
            <w:r>
              <w:rPr>
                <w:spacing w:val="-2"/>
              </w:rPr>
              <w:t>u</w:t>
            </w:r>
            <w:r>
              <w:rPr>
                <w:spacing w:val="1"/>
              </w:rPr>
              <w:t>b</w:t>
            </w:r>
            <w:r>
              <w:rPr>
                <w:spacing w:val="-1"/>
              </w:rPr>
              <w:t>s</w:t>
            </w:r>
            <w:r>
              <w:t>c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p</w:t>
            </w:r>
            <w:r>
              <w:t>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9"/>
              </w:rPr>
              <w:t xml:space="preserve"> </w:t>
            </w:r>
            <w:r>
              <w:t>Fees</w:t>
            </w:r>
          </w:p>
        </w:tc>
      </w:tr>
      <w:tr w:rsidR="0065231F" w14:paraId="309B498B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F4AAF0" w14:textId="77777777" w:rsidR="0065231F" w:rsidRDefault="00000000">
            <w:pPr>
              <w:spacing w:before="69"/>
              <w:ind w:left="66"/>
            </w:pPr>
            <w:r>
              <w:rPr>
                <w:spacing w:val="1"/>
              </w:rPr>
              <w:t>55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4EB5A5" w14:textId="77777777" w:rsidR="0065231F" w:rsidRDefault="00000000">
            <w:pPr>
              <w:spacing w:before="69"/>
              <w:ind w:left="66"/>
            </w:pPr>
            <w:r>
              <w:t>S</w:t>
            </w:r>
            <w:r>
              <w:rPr>
                <w:spacing w:val="-2"/>
              </w:rPr>
              <w:t>u</w:t>
            </w:r>
            <w:r>
              <w:rPr>
                <w:spacing w:val="1"/>
              </w:rPr>
              <w:t>p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v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Ch</w:t>
            </w:r>
            <w:r>
              <w:t>a</w:t>
            </w:r>
            <w:r>
              <w:rPr>
                <w:spacing w:val="3"/>
              </w:rPr>
              <w:t>r</w:t>
            </w:r>
            <w:r>
              <w:rPr>
                <w:spacing w:val="-1"/>
              </w:rPr>
              <w:t>g</w:t>
            </w:r>
            <w:r>
              <w:t>es</w:t>
            </w:r>
          </w:p>
        </w:tc>
      </w:tr>
      <w:tr w:rsidR="0065231F" w14:paraId="75932517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6121BA" w14:textId="77777777" w:rsidR="0065231F" w:rsidRDefault="00000000">
            <w:pPr>
              <w:spacing w:before="66"/>
              <w:ind w:left="66"/>
            </w:pPr>
            <w:r>
              <w:rPr>
                <w:spacing w:val="1"/>
              </w:rPr>
              <w:t>56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57BA4E" w14:textId="77777777" w:rsidR="0065231F" w:rsidRDefault="00000000">
            <w:pPr>
              <w:spacing w:before="66"/>
              <w:ind w:left="66"/>
            </w:pPr>
            <w:r>
              <w:t>S</w:t>
            </w:r>
            <w:r>
              <w:rPr>
                <w:spacing w:val="-2"/>
              </w:rPr>
              <w:t>u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v</w:t>
            </w:r>
            <w:r>
              <w:rPr>
                <w:spacing w:val="3"/>
              </w:rPr>
              <w:t>e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Fe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  <w:tr w:rsidR="0065231F" w14:paraId="6DA3187A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02CCA2" w14:textId="77777777" w:rsidR="0065231F" w:rsidRDefault="00000000">
            <w:pPr>
              <w:spacing w:before="66"/>
              <w:ind w:left="66"/>
            </w:pPr>
            <w:r>
              <w:rPr>
                <w:spacing w:val="1"/>
              </w:rPr>
              <w:t>57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711E44" w14:textId="77777777" w:rsidR="0065231F" w:rsidRDefault="00000000">
            <w:pPr>
              <w:spacing w:before="66"/>
              <w:ind w:left="66"/>
            </w:pPr>
            <w:r>
              <w:rPr>
                <w:spacing w:val="3"/>
              </w:rPr>
              <w:t>T</w:t>
            </w:r>
            <w:r>
              <w:t>ele</w:t>
            </w:r>
            <w:r>
              <w:rPr>
                <w:spacing w:val="1"/>
              </w:rPr>
              <w:t>c</w:t>
            </w:r>
            <w:r>
              <w:t>ast</w:t>
            </w:r>
            <w:r>
              <w:rPr>
                <w:spacing w:val="-1"/>
              </w:rPr>
              <w:t>in</w:t>
            </w:r>
            <w:r>
              <w:t>g</w:t>
            </w:r>
            <w:r>
              <w:rPr>
                <w:spacing w:val="-10"/>
              </w:rPr>
              <w:t xml:space="preserve"> </w:t>
            </w:r>
            <w:r>
              <w:t>Se</w:t>
            </w:r>
            <w:r>
              <w:rPr>
                <w:spacing w:val="3"/>
              </w:rPr>
              <w:t>r</w:t>
            </w:r>
            <w:r>
              <w:rPr>
                <w:spacing w:val="-1"/>
              </w:rPr>
              <w:t>v</w:t>
            </w:r>
            <w:r>
              <w:t>ices</w:t>
            </w:r>
          </w:p>
        </w:tc>
      </w:tr>
      <w:tr w:rsidR="0065231F" w14:paraId="6ABF6242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EEF13D" w14:textId="77777777" w:rsidR="0065231F" w:rsidRDefault="00000000">
            <w:pPr>
              <w:spacing w:before="69"/>
              <w:ind w:left="66"/>
            </w:pPr>
            <w:r>
              <w:rPr>
                <w:spacing w:val="1"/>
              </w:rPr>
              <w:t>58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A980CE" w14:textId="77777777" w:rsidR="0065231F" w:rsidRDefault="00000000">
            <w:pPr>
              <w:spacing w:before="69"/>
              <w:ind w:left="66"/>
            </w:pPr>
            <w:r>
              <w:rPr>
                <w:spacing w:val="3"/>
              </w:rPr>
              <w:t>T</w:t>
            </w:r>
            <w:r>
              <w:t>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er</w:t>
            </w:r>
            <w:r>
              <w:rPr>
                <w:spacing w:val="-5"/>
              </w:rPr>
              <w:t xml:space="preserve"> </w:t>
            </w:r>
            <w:r>
              <w:t>Fees</w:t>
            </w:r>
          </w:p>
        </w:tc>
      </w:tr>
      <w:tr w:rsidR="0065231F" w14:paraId="25C6334C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296EE5" w14:textId="77777777" w:rsidR="0065231F" w:rsidRDefault="00000000">
            <w:pPr>
              <w:spacing w:before="66"/>
              <w:ind w:left="66"/>
            </w:pPr>
            <w:r>
              <w:rPr>
                <w:spacing w:val="1"/>
              </w:rPr>
              <w:t>59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9016C5" w14:textId="77777777" w:rsidR="0065231F" w:rsidRDefault="00000000">
            <w:pPr>
              <w:spacing w:before="66"/>
              <w:ind w:left="66"/>
            </w:pPr>
            <w:r>
              <w:rPr>
                <w:spacing w:val="3"/>
              </w:rPr>
              <w:t>T</w:t>
            </w:r>
            <w:r>
              <w:t>est</w:t>
            </w:r>
            <w:r>
              <w:rPr>
                <w:spacing w:val="-1"/>
              </w:rPr>
              <w:t>in</w:t>
            </w:r>
            <w:r>
              <w:t>g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C</w:t>
            </w:r>
            <w:r>
              <w:rPr>
                <w:spacing w:val="-1"/>
              </w:rPr>
              <w:t>h</w:t>
            </w:r>
            <w:r>
              <w:t>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g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  <w:tr w:rsidR="0065231F" w14:paraId="2B363CAE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AAB922" w14:textId="77777777" w:rsidR="0065231F" w:rsidRDefault="00000000">
            <w:pPr>
              <w:spacing w:before="69"/>
              <w:ind w:left="66"/>
            </w:pPr>
            <w:r>
              <w:rPr>
                <w:spacing w:val="1"/>
              </w:rPr>
              <w:t>60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8D34FB" w14:textId="77777777" w:rsidR="0065231F" w:rsidRDefault="00000000">
            <w:pPr>
              <w:spacing w:before="69"/>
              <w:ind w:left="66"/>
            </w:pPr>
            <w:r>
              <w:rPr>
                <w:spacing w:val="3"/>
              </w:rPr>
              <w:t>T</w:t>
            </w:r>
            <w:r>
              <w:rPr>
                <w:spacing w:val="1"/>
              </w:rPr>
              <w:t>r</w:t>
            </w:r>
            <w:r>
              <w:t>ai</w:t>
            </w:r>
            <w:r>
              <w:rPr>
                <w:spacing w:val="-1"/>
              </w:rPr>
              <w:t>n</w:t>
            </w:r>
            <w:r>
              <w:t>i</w:t>
            </w:r>
            <w:r>
              <w:rPr>
                <w:spacing w:val="-1"/>
              </w:rPr>
              <w:t>n</w:t>
            </w:r>
            <w:r>
              <w:t>g</w:t>
            </w:r>
          </w:p>
        </w:tc>
      </w:tr>
      <w:tr w:rsidR="0065231F" w14:paraId="3B90D099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C29B3A" w14:textId="77777777" w:rsidR="0065231F" w:rsidRDefault="00000000">
            <w:pPr>
              <w:spacing w:before="66"/>
              <w:ind w:left="66"/>
            </w:pPr>
            <w:r>
              <w:rPr>
                <w:spacing w:val="1"/>
              </w:rPr>
              <w:t>61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C9ECDD" w14:textId="77777777" w:rsidR="0065231F" w:rsidRDefault="00000000">
            <w:pPr>
              <w:spacing w:before="66"/>
              <w:ind w:left="66"/>
            </w:pPr>
            <w:r>
              <w:rPr>
                <w:spacing w:val="1"/>
              </w:rPr>
              <w:t>W</w:t>
            </w:r>
            <w:r>
              <w:t>a</w:t>
            </w:r>
            <w:r>
              <w:rPr>
                <w:spacing w:val="1"/>
              </w:rPr>
              <w:t>rr</w:t>
            </w:r>
            <w:r>
              <w:t>a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t</w:t>
            </w:r>
            <w:r>
              <w:t>y</w:t>
            </w:r>
            <w:r>
              <w:rPr>
                <w:spacing w:val="-1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v</w:t>
            </w:r>
            <w:r>
              <w:t>ic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  <w:tr w:rsidR="0065231F" w14:paraId="56A7372A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9F503A" w14:textId="77777777" w:rsidR="0065231F" w:rsidRDefault="00000000">
            <w:pPr>
              <w:spacing w:before="69"/>
              <w:ind w:left="66"/>
            </w:pPr>
            <w:r>
              <w:rPr>
                <w:spacing w:val="1"/>
              </w:rPr>
              <w:t>62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D5A853" w14:textId="77777777" w:rsidR="0065231F" w:rsidRDefault="00000000">
            <w:pPr>
              <w:spacing w:before="69"/>
              <w:ind w:left="66"/>
            </w:pPr>
            <w:r>
              <w:rPr>
                <w:spacing w:val="1"/>
              </w:rPr>
              <w:t>W</w:t>
            </w:r>
            <w:r>
              <w:t>i</w:t>
            </w:r>
            <w:r>
              <w:rPr>
                <w:spacing w:val="-1"/>
              </w:rPr>
              <w:t>nn</w:t>
            </w:r>
            <w:r>
              <w:rPr>
                <w:spacing w:val="2"/>
              </w:rP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o</w:t>
            </w:r>
            <w:r>
              <w:t>m</w:t>
            </w:r>
            <w:r>
              <w:rPr>
                <w:spacing w:val="-5"/>
              </w:rPr>
              <w:t xml:space="preserve"> </w:t>
            </w:r>
            <w:r>
              <w:t>H</w:t>
            </w:r>
            <w:r>
              <w:rPr>
                <w:spacing w:val="1"/>
              </w:rPr>
              <w:t>or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R</w:t>
            </w:r>
            <w:r>
              <w:t>a</w:t>
            </w:r>
            <w:r>
              <w:rPr>
                <w:spacing w:val="1"/>
              </w:rPr>
              <w:t>c</w:t>
            </w:r>
            <w:r>
              <w:t>es.</w:t>
            </w:r>
          </w:p>
        </w:tc>
      </w:tr>
      <w:tr w:rsidR="0065231F" w14:paraId="1F221CF9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FC3D3E" w14:textId="77777777" w:rsidR="0065231F" w:rsidRDefault="00000000">
            <w:pPr>
              <w:spacing w:before="66"/>
              <w:ind w:left="66"/>
            </w:pPr>
            <w:r>
              <w:rPr>
                <w:spacing w:val="1"/>
              </w:rPr>
              <w:t>63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C65E72" w14:textId="77777777" w:rsidR="0065231F" w:rsidRDefault="00000000">
            <w:pPr>
              <w:spacing w:before="66"/>
              <w:ind w:left="66"/>
            </w:pPr>
            <w:r>
              <w:rPr>
                <w:spacing w:val="1"/>
              </w:rPr>
              <w:t>W</w:t>
            </w:r>
            <w:r>
              <w:t>i</w:t>
            </w:r>
            <w:r>
              <w:rPr>
                <w:spacing w:val="-1"/>
              </w:rPr>
              <w:t>nn</w:t>
            </w:r>
            <w:r>
              <w:rPr>
                <w:spacing w:val="2"/>
              </w:rP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o</w:t>
            </w:r>
            <w:r>
              <w:t>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</w:t>
            </w:r>
            <w:r>
              <w:rPr>
                <w:spacing w:val="1"/>
              </w:rPr>
              <w:t>o</w:t>
            </w:r>
            <w:r>
              <w:t>tte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2"/>
              </w:rPr>
              <w:t>e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ro</w:t>
            </w:r>
            <w:r>
              <w:rPr>
                <w:spacing w:val="-1"/>
              </w:rPr>
              <w:t>s</w:t>
            </w:r>
            <w:r>
              <w:rPr>
                <w:spacing w:val="2"/>
              </w:rPr>
              <w:t>s</w:t>
            </w:r>
            <w:r>
              <w:rPr>
                <w:spacing w:val="-2"/>
              </w:rPr>
              <w:t>w</w:t>
            </w:r>
            <w:r>
              <w:rPr>
                <w:spacing w:val="1"/>
              </w:rPr>
              <w:t>or</w:t>
            </w:r>
            <w:r>
              <w:t>d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-1"/>
              </w:rPr>
              <w:t>u</w:t>
            </w:r>
            <w:r>
              <w:t>z</w:t>
            </w:r>
            <w:r>
              <w:rPr>
                <w:spacing w:val="1"/>
              </w:rPr>
              <w:t>z</w:t>
            </w:r>
            <w:r>
              <w:t>les,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C</w:t>
            </w:r>
            <w:r>
              <w:t>a</w:t>
            </w:r>
            <w:r>
              <w:rPr>
                <w:spacing w:val="1"/>
              </w:rPr>
              <w:t>r</w:t>
            </w:r>
            <w:r>
              <w:t>d</w:t>
            </w:r>
            <w:r>
              <w:rPr>
                <w:spacing w:val="-3"/>
              </w:rPr>
              <w:t xml:space="preserve"> </w:t>
            </w:r>
            <w:r>
              <w:t>G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e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t>Ot</w:t>
            </w:r>
            <w:r>
              <w:rPr>
                <w:spacing w:val="-1"/>
              </w:rPr>
              <w:t>h</w:t>
            </w:r>
            <w:r>
              <w:t>er</w:t>
            </w:r>
            <w:r>
              <w:rPr>
                <w:spacing w:val="-4"/>
              </w:rPr>
              <w:t xml:space="preserve"> </w:t>
            </w:r>
            <w:r>
              <w:t>G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e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or</w:t>
            </w:r>
            <w:r>
              <w:t>t.</w:t>
            </w:r>
          </w:p>
        </w:tc>
      </w:tr>
      <w:tr w:rsidR="0065231F" w14:paraId="76B9B2C0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BE42F6" w14:textId="77777777" w:rsidR="0065231F" w:rsidRDefault="00000000">
            <w:pPr>
              <w:spacing w:before="67"/>
              <w:ind w:left="66"/>
            </w:pPr>
            <w:r>
              <w:rPr>
                <w:spacing w:val="1"/>
              </w:rPr>
              <w:t>64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1BD4A5" w14:textId="77777777" w:rsidR="0065231F" w:rsidRDefault="00000000">
            <w:pPr>
              <w:spacing w:before="67"/>
              <w:ind w:left="66"/>
            </w:pPr>
            <w:r>
              <w:rPr>
                <w:spacing w:val="-1"/>
              </w:rPr>
              <w:t>C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u</w:t>
            </w:r>
            <w:r>
              <w:t>lar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R</w:t>
            </w:r>
            <w:r>
              <w:t>e</w:t>
            </w:r>
            <w:r>
              <w:rPr>
                <w:spacing w:val="1"/>
              </w:rPr>
              <w:t>c</w:t>
            </w:r>
            <w:r>
              <w:t>ei</w:t>
            </w:r>
            <w:r>
              <w:rPr>
                <w:spacing w:val="1"/>
              </w:rPr>
              <w:t>p</w:t>
            </w:r>
            <w:r>
              <w:rPr>
                <w:spacing w:val="2"/>
              </w:rPr>
              <w:t>t</w:t>
            </w:r>
            <w:r>
              <w:t>s</w:t>
            </w:r>
          </w:p>
        </w:tc>
      </w:tr>
      <w:tr w:rsidR="0065231F" w14:paraId="31D38544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0B76D8" w14:textId="77777777" w:rsidR="0065231F" w:rsidRDefault="00000000">
            <w:pPr>
              <w:spacing w:before="69"/>
              <w:ind w:left="66"/>
            </w:pPr>
            <w:r>
              <w:rPr>
                <w:spacing w:val="1"/>
              </w:rPr>
              <w:t>65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DB297D" w14:textId="77777777" w:rsidR="0065231F" w:rsidRDefault="00000000">
            <w:pPr>
              <w:spacing w:before="69"/>
              <w:ind w:left="66"/>
            </w:pPr>
            <w:r>
              <w:t>Ot</w:t>
            </w:r>
            <w:r>
              <w:rPr>
                <w:spacing w:val="-1"/>
              </w:rPr>
              <w:t>h</w:t>
            </w:r>
            <w:r>
              <w:t>er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n</w:t>
            </w:r>
            <w:r>
              <w:t>c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m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rPr>
                <w:spacing w:val="3"/>
              </w:rPr>
              <w:t>O</w:t>
            </w:r>
            <w:r>
              <w:t>t</w:t>
            </w:r>
            <w:r>
              <w:rPr>
                <w:spacing w:val="-1"/>
              </w:rPr>
              <w:t>h</w:t>
            </w:r>
            <w:r>
              <w:t>er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(</w:t>
            </w:r>
            <w:r>
              <w:t>N</w:t>
            </w:r>
            <w:r>
              <w:rPr>
                <w:spacing w:val="1"/>
              </w:rPr>
              <w:t>o</w:t>
            </w:r>
            <w:r>
              <w:t>t</w:t>
            </w:r>
            <w:r>
              <w:rPr>
                <w:spacing w:val="-4"/>
              </w:rPr>
              <w:t xml:space="preserve"> </w:t>
            </w:r>
            <w:r>
              <w:t xml:space="preserve">in 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Nat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n</w:t>
            </w:r>
            <w:r>
              <w:t>c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m</w:t>
            </w:r>
            <w:r>
              <w:t>e)</w:t>
            </w:r>
          </w:p>
        </w:tc>
      </w:tr>
    </w:tbl>
    <w:p w14:paraId="1AAC47EA" w14:textId="77777777" w:rsidR="0065231F" w:rsidRDefault="0065231F">
      <w:pPr>
        <w:spacing w:before="9" w:line="180" w:lineRule="exact"/>
        <w:rPr>
          <w:sz w:val="19"/>
          <w:szCs w:val="19"/>
        </w:rPr>
      </w:pPr>
    </w:p>
    <w:p w14:paraId="5E4F970D" w14:textId="77777777" w:rsidR="0065231F" w:rsidRDefault="00000000">
      <w:pPr>
        <w:spacing w:before="33"/>
        <w:ind w:left="120"/>
      </w:pPr>
      <w:r>
        <w:rPr>
          <w:spacing w:val="1"/>
        </w:rPr>
        <w:t>8</w:t>
      </w:r>
      <w:r>
        <w:t xml:space="preserve">.   </w:t>
      </w:r>
      <w:r>
        <w:rPr>
          <w:spacing w:val="7"/>
        </w:rPr>
        <w:t xml:space="preserve"> </w:t>
      </w:r>
      <w:r>
        <w:t>S</w:t>
      </w:r>
      <w:r>
        <w:rPr>
          <w:spacing w:val="3"/>
        </w:rPr>
        <w:t>o</w:t>
      </w:r>
      <w:r>
        <w:rPr>
          <w:spacing w:val="-4"/>
        </w:rPr>
        <w:t>m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4"/>
        </w:rPr>
        <w:t>m</w:t>
      </w:r>
      <w:r>
        <w:rPr>
          <w:spacing w:val="3"/>
        </w:rPr>
        <w:t>a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-10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t>m</w:t>
      </w:r>
      <w:r>
        <w:rPr>
          <w:spacing w:val="-5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o</w:t>
      </w:r>
      <w:r>
        <w:rPr>
          <w:spacing w:val="-1"/>
        </w:rPr>
        <w:t>u</w:t>
      </w:r>
      <w:r>
        <w:t>ld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pr</w:t>
      </w:r>
      <w:r>
        <w:rPr>
          <w:spacing w:val="7"/>
        </w:rPr>
        <w:t>e</w:t>
      </w:r>
      <w:r>
        <w:rPr>
          <w:spacing w:val="-2"/>
        </w:rPr>
        <w:t>-f</w:t>
      </w:r>
      <w:r>
        <w:rPr>
          <w:spacing w:val="2"/>
        </w:rPr>
        <w:t>i</w:t>
      </w:r>
      <w:r>
        <w:t>lled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>x</w:t>
      </w:r>
      <w:r>
        <w:t>t</w:t>
      </w:r>
      <w:r>
        <w:rPr>
          <w:spacing w:val="2"/>
        </w:rPr>
        <w:t>e</w:t>
      </w:r>
      <w:r>
        <w:rPr>
          <w:spacing w:val="-1"/>
        </w:rPr>
        <w:t>n</w:t>
      </w:r>
      <w:r>
        <w:t>t</w:t>
      </w:r>
      <w:r>
        <w:rPr>
          <w:spacing w:val="-3"/>
        </w:rPr>
        <w:t xml:space="preserve"> </w:t>
      </w:r>
      <w:r>
        <w:rPr>
          <w:spacing w:val="1"/>
        </w:rPr>
        <w:t>po</w:t>
      </w:r>
      <w:r>
        <w:rPr>
          <w:spacing w:val="-1"/>
        </w:rPr>
        <w:t>ss</w:t>
      </w:r>
      <w:r>
        <w:t>i</w:t>
      </w:r>
      <w:r>
        <w:rPr>
          <w:spacing w:val="1"/>
        </w:rPr>
        <w:t>b</w:t>
      </w:r>
      <w:r>
        <w:t>le.</w:t>
      </w:r>
    </w:p>
    <w:p w14:paraId="2E62ACA8" w14:textId="77777777" w:rsidR="0065231F" w:rsidRDefault="00000000">
      <w:pPr>
        <w:ind w:left="120"/>
      </w:pPr>
      <w:r>
        <w:rPr>
          <w:spacing w:val="1"/>
        </w:rPr>
        <w:t>9</w:t>
      </w:r>
      <w:r>
        <w:t xml:space="preserve">.   </w:t>
      </w:r>
      <w:r>
        <w:rPr>
          <w:spacing w:val="7"/>
        </w:rPr>
        <w:t xml:space="preserve"> </w:t>
      </w:r>
      <w:r>
        <w:t>A</w:t>
      </w:r>
      <w:r>
        <w:rPr>
          <w:spacing w:val="-1"/>
        </w:rPr>
        <w:t>m</w:t>
      </w:r>
      <w:r>
        <w:rPr>
          <w:spacing w:val="1"/>
        </w:rPr>
        <w:t>ou</w:t>
      </w:r>
      <w:r>
        <w:rPr>
          <w:spacing w:val="-1"/>
        </w:rPr>
        <w:t>n</w:t>
      </w:r>
      <w:r>
        <w:rPr>
          <w:spacing w:val="2"/>
        </w:rPr>
        <w:t>t</w:t>
      </w:r>
      <w:r>
        <w:t>s</w:t>
      </w:r>
      <w:r>
        <w:rPr>
          <w:spacing w:val="-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t>illed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₹ </w:t>
      </w:r>
      <w:r>
        <w:rPr>
          <w:spacing w:val="1"/>
        </w:rPr>
        <w:t>u</w:t>
      </w:r>
      <w:r>
        <w:rPr>
          <w:spacing w:val="-1"/>
        </w:rPr>
        <w:t>n</w:t>
      </w:r>
      <w:r>
        <w:t>l</w:t>
      </w:r>
      <w:r>
        <w:rPr>
          <w:spacing w:val="2"/>
        </w:rPr>
        <w:t>e</w:t>
      </w:r>
      <w:r>
        <w:rPr>
          <w:spacing w:val="-1"/>
        </w:rPr>
        <w:t>s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3"/>
        </w:rPr>
        <w:t>r</w:t>
      </w:r>
      <w:r>
        <w:rPr>
          <w:spacing w:val="-2"/>
        </w:rPr>
        <w:t>w</w:t>
      </w:r>
      <w:r>
        <w:rPr>
          <w:spacing w:val="2"/>
        </w:rPr>
        <w:t>i</w:t>
      </w:r>
      <w:r>
        <w:rPr>
          <w:spacing w:val="-1"/>
        </w:rPr>
        <w:t>s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pro</w:t>
      </w:r>
      <w:r>
        <w:rPr>
          <w:spacing w:val="-1"/>
        </w:rPr>
        <w:t>v</w:t>
      </w:r>
      <w:r>
        <w:t>i</w:t>
      </w:r>
      <w:r>
        <w:rPr>
          <w:spacing w:val="1"/>
        </w:rPr>
        <w:t>d</w:t>
      </w:r>
      <w:r>
        <w:t>e</w:t>
      </w:r>
      <w:r>
        <w:rPr>
          <w:spacing w:val="1"/>
        </w:rPr>
        <w:t>d</w:t>
      </w:r>
      <w:r>
        <w:t>.</w:t>
      </w:r>
    </w:p>
    <w:sectPr w:rsidR="0065231F">
      <w:pgSz w:w="11920" w:h="16860"/>
      <w:pgMar w:top="1000" w:right="168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494D"/>
    <w:multiLevelType w:val="multilevel"/>
    <w:tmpl w:val="B9CA145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90179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31F"/>
    <w:rsid w:val="005B3EC0"/>
    <w:rsid w:val="0065231F"/>
    <w:rsid w:val="00F2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1"/>
    <o:shapelayout v:ext="edit">
      <o:idmap v:ext="edit" data="1"/>
    </o:shapelayout>
  </w:shapeDefaults>
  <w:decimalSymbol w:val="."/>
  <w:listSeparator w:val=","/>
  <w14:docId w14:val="70CCE2D4"/>
  <w15:docId w15:val="{38BAA239-2D27-4D16-A898-2109B94D7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1113</Words>
  <Characters>6345</Characters>
  <Application>Microsoft Office Word</Application>
  <DocSecurity>0</DocSecurity>
  <Lines>52</Lines>
  <Paragraphs>14</Paragraphs>
  <ScaleCrop>false</ScaleCrop>
  <Company/>
  <LinksUpToDate>false</LinksUpToDate>
  <CharactersWithSpaces>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Rubanofficr</cp:lastModifiedBy>
  <cp:revision>2</cp:revision>
  <dcterms:created xsi:type="dcterms:W3CDTF">2026-04-12T17:41:00Z</dcterms:created>
  <dcterms:modified xsi:type="dcterms:W3CDTF">2026-04-12T17:42:00Z</dcterms:modified>
</cp:coreProperties>
</file>