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63"/>
        <w:ind w:left="4239" w:right="4275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502" w:right="3545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rule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ble: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auto" w:line="277"/>
        <w:ind w:left="380" w:right="422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ific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plo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inte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inc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izen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ble: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iii)]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4568" w:right="4608"/>
      </w:pPr>
      <w:r>
        <w:rPr>
          <w:rFonts w:cs="Times New Roman" w:hAnsi="Times New Roman" w:eastAsia="Times New Roman" w:ascii="Times New Roman"/>
          <w:b/>
          <w:spacing w:val="-14"/>
          <w:w w:val="99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99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5"/>
          <w:w w:val="99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8" w:hRule="exact"/>
        </w:trPr>
        <w:tc>
          <w:tcPr>
            <w:tcW w:w="4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tificate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20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plo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pec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b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584" w:right="1588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610" w:right="1612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1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llec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17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1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718" w:right="721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234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589" w:right="1588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/mm/y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050" w:right="2054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586" w:right="159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/mm/y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3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plo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ified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seni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izen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15" w:right="3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584" w:right="1588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7" w:right="26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584" w:right="1588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72" w:right="272"/>
            </w:pPr>
            <w:r>
              <w:rPr>
                <w:rFonts w:cs="Times New Roman" w:hAnsi="Times New Roman" w:eastAsia="Times New Roman" w:ascii="Times New Roman"/>
                <w:b/>
                <w:spacing w:val="-1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568" w:right="4607"/>
      </w:pPr>
      <w:r>
        <w:pict>
          <v:group style="position:absolute;margin-left:55.51pt;margin-top:518.78pt;width:484.64pt;height:259.086pt;mso-position-horizontal-relative:page;mso-position-vertical-relative:page;z-index:-1916" coordorigin="1110,10376" coordsize="9693,5182">
            <v:shape style="position:absolute;left:1116;top:12381;width:1388;height:0" coordorigin="1116,12381" coordsize="1388,0" path="m1116,12381l2504,12381e" filled="f" stroked="t" strokeweight="0.58pt" strokecolor="#000000">
              <v:path arrowok="t"/>
            </v:shape>
            <v:shape style="position:absolute;left:2513;top:12381;width:2806;height:0" coordorigin="2513,12381" coordsize="2806,0" path="m2513,12381l5319,12381e" filled="f" stroked="t" strokeweight="0.58pt" strokecolor="#000000">
              <v:path arrowok="t"/>
            </v:shape>
            <v:shape style="position:absolute;left:5329;top:12381;width:1253;height:0" coordorigin="5329,12381" coordsize="1253,0" path="m5329,12381l6582,12381e" filled="f" stroked="t" strokeweight="0.58pt" strokecolor="#000000">
              <v:path arrowok="t"/>
            </v:shape>
            <v:shape style="position:absolute;left:6592;top:12381;width:1097;height:0" coordorigin="6592,12381" coordsize="1097,0" path="m6592,12381l7689,12381e" filled="f" stroked="t" strokeweight="0.58pt" strokecolor="#000000">
              <v:path arrowok="t"/>
            </v:shape>
            <v:shape style="position:absolute;left:7698;top:12381;width:1251;height:0" coordorigin="7698,12381" coordsize="1251,0" path="m7698,12381l8949,12381e" filled="f" stroked="t" strokeweight="0.58pt" strokecolor="#000000">
              <v:path arrowok="t"/>
            </v:shape>
            <v:shape style="position:absolute;left:8959;top:12381;width:1834;height:0" coordorigin="8959,12381" coordsize="1834,0" path="m8959,12381l10792,12381e" filled="f" stroked="t" strokeweight="0.58pt" strokecolor="#000000">
              <v:path arrowok="t"/>
            </v:shape>
            <v:shape style="position:absolute;left:1116;top:12816;width:1388;height:0" coordorigin="1116,12816" coordsize="1388,0" path="m1116,12816l2504,12816e" filled="f" stroked="t" strokeweight="0.58pt" strokecolor="#000000">
              <v:path arrowok="t"/>
            </v:shape>
            <v:shape style="position:absolute;left:2513;top:12816;width:2806;height:0" coordorigin="2513,12816" coordsize="2806,0" path="m2513,12816l5319,12816e" filled="f" stroked="t" strokeweight="0.58pt" strokecolor="#000000">
              <v:path arrowok="t"/>
            </v:shape>
            <v:shape style="position:absolute;left:5329;top:12816;width:1253;height:0" coordorigin="5329,12816" coordsize="1253,0" path="m5329,12816l6582,12816e" filled="f" stroked="t" strokeweight="0.58pt" strokecolor="#000000">
              <v:path arrowok="t"/>
            </v:shape>
            <v:shape style="position:absolute;left:6592;top:12816;width:1097;height:0" coordorigin="6592,12816" coordsize="1097,0" path="m6592,12816l7689,12816e" filled="f" stroked="t" strokeweight="0.58pt" strokecolor="#000000">
              <v:path arrowok="t"/>
            </v:shape>
            <v:shape style="position:absolute;left:7698;top:12816;width:1251;height:0" coordorigin="7698,12816" coordsize="1251,0" path="m7698,12816l8949,12816e" filled="f" stroked="t" strokeweight="0.58pt" strokecolor="#000000">
              <v:path arrowok="t"/>
            </v:shape>
            <v:shape style="position:absolute;left:8959;top:12816;width:1834;height:0" coordorigin="8959,12816" coordsize="1834,0" path="m8959,12816l10792,12816e" filled="f" stroked="t" strokeweight="0.58pt" strokecolor="#000000">
              <v:path arrowok="t"/>
            </v:shape>
            <v:shape style="position:absolute;left:10797;top:10381;width:0;height:5170" coordorigin="10797,10381" coordsize="0,5170" path="m10797,10381l10797,15552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445.9pt;margin-top:728.86pt;width:0pt;height:48.716pt;mso-position-horizontal-relative:page;mso-position-vertical-relative:page;z-index:-1915" coordorigin="8918,14577" coordsize="0,974">
            <v:shape style="position:absolute;left:8918;top:14577;width:0;height:974" coordorigin="8918,14577" coordsize="0,974" path="m8918,14577l8918,15552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4" w:hRule="exact"/>
        </w:trPr>
        <w:tc>
          <w:tcPr>
            <w:tcW w:w="97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71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d/c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edited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plo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995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6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26" w:right="23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235" w:right="23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427" w:right="43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2" w:right="267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67" w:right="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54" w:right="246"/>
            </w:pPr>
            <w:r>
              <w:rPr>
                <w:rFonts w:cs="Times New Roman" w:hAnsi="Times New Roman" w:eastAsia="Times New Roman" w:ascii="Times New Roman"/>
                <w:spacing w:val="-11"/>
                <w:w w:val="9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9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98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9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 w:lineRule="auto" w:line="272"/>
              <w:ind w:left="87" w:right="76"/>
            </w:pPr>
            <w:r>
              <w:rPr>
                <w:rFonts w:cs="Times New Roman" w:hAnsi="Times New Roman" w:eastAsia="Times New Roman" w:ascii="Times New Roman"/>
                <w:spacing w:val="-8"/>
                <w:w w:val="98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9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98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98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9"/>
                <w:w w:val="98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0"/>
                <w:w w:val="98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98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8"/>
                <w:w w:val="98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5"/>
                <w:w w:val="9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9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7" w:right="3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110" w:right="1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52" w:right="454"/>
            </w:pPr>
            <w:r>
              <w:rPr>
                <w:rFonts w:cs="Times New Roman" w:hAnsi="Times New Roman" w:eastAsia="Times New Roman" w:ascii="Times New Roman"/>
                <w:spacing w:val="-1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17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438" w:hRule="exact"/>
        </w:trPr>
        <w:tc>
          <w:tcPr>
            <w:tcW w:w="9722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521" w:right="57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djus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496" w:right="154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0" w:hRule="exact"/>
        </w:trPr>
        <w:tc>
          <w:tcPr>
            <w:tcW w:w="9722" w:type="dxa"/>
            <w:gridSpan w:val="9"/>
            <w:vMerge w:val=""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434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53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2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39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265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74" w:right="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DDO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202" w:right="2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54" w:right="2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483" w:right="523"/>
            </w:pP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266" w:right="310"/>
            </w:pPr>
            <w:r>
              <w:rPr>
                <w:rFonts w:cs="Times New Roman" w:hAnsi="Times New Roman" w:eastAsia="Times New Roman" w:ascii="Times New Roman"/>
                <w:i/>
                <w:spacing w:val="-4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79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3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5" w:hRule="exact"/>
        </w:trPr>
        <w:tc>
          <w:tcPr>
            <w:tcW w:w="139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8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18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17" w:type="dxa"/>
            <w:gridSpan w:val="2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  <w:tc>
          <w:tcPr>
            <w:tcW w:w="1879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46" w:hRule="exact"/>
        </w:trPr>
        <w:tc>
          <w:tcPr>
            <w:tcW w:w="139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8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879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</w:tbl>
    <w:p>
      <w:pPr>
        <w:sectPr>
          <w:pgSz w:w="11920" w:h="16860"/>
          <w:pgMar w:top="1160" w:bottom="280" w:left="1000" w:right="96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9" w:hRule="exact"/>
        </w:trPr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9" w:right="44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13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52" w:right="454"/>
            </w:pPr>
            <w:r>
              <w:rPr>
                <w:rFonts w:cs="Times New Roman" w:hAnsi="Times New Roman" w:eastAsia="Times New Roman" w:ascii="Times New Roman"/>
                <w:spacing w:val="-1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09" w:hRule="exact"/>
        </w:trPr>
        <w:tc>
          <w:tcPr>
            <w:tcW w:w="968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889" w:right="90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96"/>
              <w:ind w:left="1496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1" w:hRule="exact"/>
        </w:trPr>
        <w:tc>
          <w:tcPr>
            <w:tcW w:w="9686" w:type="dxa"/>
            <w:gridSpan w:val="10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1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0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86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1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8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292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1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8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SR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86" w:right="2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67" w:right="6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62" w:right="15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384" w:right="38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126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8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21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34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7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81" w:hRule="exact"/>
        </w:trPr>
        <w:tc>
          <w:tcPr>
            <w:tcW w:w="126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21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4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87" w:right="389"/>
            </w:pPr>
            <w:r>
              <w:rPr>
                <w:rFonts w:cs="Times New Roman" w:hAnsi="Times New Roman" w:eastAsia="Times New Roman" w:ascii="Times New Roman"/>
                <w:spacing w:val="-1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148" w:right="4506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pict>
          <v:group style="position:absolute;margin-left:55.51pt;margin-top:105.45pt;width:484.4pt;height:0.58pt;mso-position-horizontal-relative:page;mso-position-vertical-relative:page;z-index:-1914" coordorigin="1110,2109" coordsize="9688,12">
            <v:shape style="position:absolute;left:1116;top:2115;width:1388;height:0" coordorigin="1116,2115" coordsize="1388,0" path="m1116,2115l2504,2115e" filled="f" stroked="t" strokeweight="0.58pt" strokecolor="#000000">
              <v:path arrowok="t"/>
            </v:shape>
            <v:shape style="position:absolute;left:2513;top:2115;width:1628;height:0" coordorigin="2513,2115" coordsize="1628,0" path="m2513,2115l4141,2115e" filled="f" stroked="t" strokeweight="0.58pt" strokecolor="#000000">
              <v:path arrowok="t"/>
            </v:shape>
            <v:shape style="position:absolute;left:4151;top:2115;width:1272;height:0" coordorigin="4151,2115" coordsize="1272,0" path="m4151,2115l5423,2115e" filled="f" stroked="t" strokeweight="0.58pt" strokecolor="#000000">
              <v:path arrowok="t"/>
            </v:shape>
            <v:shape style="position:absolute;left:5432;top:2115;width:1800;height:0" coordorigin="5432,2115" coordsize="1800,0" path="m5432,2115l7233,2115e" filled="f" stroked="t" strokeweight="0.58pt" strokecolor="#000000">
              <v:path arrowok="t"/>
            </v:shape>
            <v:shape style="position:absolute;left:7242;top:2115;width:1671;height:0" coordorigin="7242,2115" coordsize="1671,0" path="m7242,2115l8913,2115e" filled="f" stroked="t" strokeweight="0.58pt" strokecolor="#000000">
              <v:path arrowok="t"/>
            </v:shape>
            <v:shape style="position:absolute;left:8923;top:2115;width:1870;height:0" coordorigin="8923,2115" coordsize="1870,0" path="m8923,2115l10792,211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-47.3841pt;width:484.4pt;height:0.58pt;mso-position-horizontal-relative:page;mso-position-vertical-relative:paragraph;z-index:-1913" coordorigin="1110,-948" coordsize="9688,12">
            <v:shape style="position:absolute;left:1116;top:-942;width:1258;height:0" coordorigin="1116,-942" coordsize="1258,0" path="m1116,-942l2374,-942e" filled="f" stroked="t" strokeweight="0.58pt" strokecolor="#000000">
              <v:path arrowok="t"/>
            </v:shape>
            <v:shape style="position:absolute;left:2384;top:-942;width:1678;height:0" coordorigin="2384,-942" coordsize="1678,0" path="m2384,-942l4062,-942e" filled="f" stroked="t" strokeweight="0.58pt" strokecolor="#000000">
              <v:path arrowok="t"/>
            </v:shape>
            <v:shape style="position:absolute;left:4071;top:-942;width:1411;height:0" coordorigin="4071,-942" coordsize="1411,0" path="m4071,-942l5483,-942e" filled="f" stroked="t" strokeweight="0.58pt" strokecolor="#000000">
              <v:path arrowok="t"/>
            </v:shape>
            <v:shape style="position:absolute;left:5492;top:-942;width:2069;height:0" coordorigin="5492,-942" coordsize="2069,0" path="m5492,-942l7561,-942e" filled="f" stroked="t" strokeweight="0.58pt" strokecolor="#000000">
              <v:path arrowok="t"/>
            </v:shape>
            <v:shape style="position:absolute;left:7571;top:-942;width:1342;height:0" coordorigin="7571,-942" coordsize="1342,0" path="m7571,-942l8913,-942e" filled="f" stroked="t" strokeweight="0.58pt" strokecolor="#000000">
              <v:path arrowok="t"/>
            </v:shape>
            <v:shape style="position:absolute;left:8923;top:-942;width:1870;height:0" coordorigin="8923,-942" coordsize="1870,0" path="m8923,-942l10792,-942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……………..,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 w:lineRule="auto" w:line="275"/>
        <w:ind w:left="219" w:right="49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…………..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[₹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75"/>
        <w:ind w:left="219" w:right="49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785" w:right="388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9425"/>
      </w:pP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64"/>
        <w:ind w:left="219" w:right="9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last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also,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64"/>
        <w:ind w:left="219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t/D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Str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/Sect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N/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ice,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trict,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64"/>
        <w:ind w:left="219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38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5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&amp;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69"/>
        <w:ind w:left="219" w:right="9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icate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etails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70"/>
        <w:ind w:left="219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icate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29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5038"/>
        <w:sectPr>
          <w:pgSz w:w="11920" w:h="16860"/>
          <w:pgMar w:top="1160" w:bottom="280" w:left="1000" w:right="7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66"/>
        <w:ind w:left="3860" w:right="3856"/>
      </w:pP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Anne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2246" w:right="2249"/>
      </w:pP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plo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0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6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945" w:right="39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icul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6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"/>
              <w:ind w:left="145" w:right="14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?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427" w:right="1427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1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6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Sala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98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Val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9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98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6" w:hRule="exact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9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nces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0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 w:lineRule="auto" w:line="275"/>
              <w:ind w:left="57" w:right="3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3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8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 w:lineRule="auto" w:line="273"/>
              <w:ind w:left="57" w:right="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6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3"/>
              <w:ind w:left="57" w:right="2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1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cur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1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60"/>
          <w:pgMar w:top="1160" w:bottom="280" w:left="1120" w:right="112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87.214pt;margin-top:724.61pt;width:446.696pt;height:0.58pt;mso-position-horizontal-relative:page;mso-position-vertical-relative:page;z-index:-1912" coordorigin="1744,14492" coordsize="8934,12">
            <v:shape style="position:absolute;left:1750;top:14498;width:5286;height:0" coordorigin="1750,14498" coordsize="5286,0" path="m1750,14498l7036,14498e" filled="f" stroked="t" strokeweight="0.58pt" strokecolor="#000000">
              <v:path arrowok="t"/>
            </v:shape>
            <v:shape style="position:absolute;left:7045;top:14498;width:1123;height:0" coordorigin="7045,14498" coordsize="1123,0" path="m7045,14498l8169,14498e" filled="f" stroked="t" strokeweight="0.58pt" strokecolor="#000000">
              <v:path arrowok="t"/>
            </v:shape>
            <v:shape style="position:absolute;left:8178;top:14498;width:1234;height:0" coordorigin="8178,14498" coordsize="1234,0" path="m8178,14498l9412,14498e" filled="f" stroked="t" strokeweight="0.58pt" strokecolor="#000000">
              <v:path arrowok="t"/>
            </v:shape>
            <v:shape style="position:absolute;left:9422;top:14498;width:1250;height:0" coordorigin="9422,14498" coordsize="1250,0" path="m9422,14498l10672,14498e" filled="f" stroked="t" strokeweight="0.58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4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3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1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4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ble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"S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ries"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-5]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1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Any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inc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plo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2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-2"/>
                <w:w w:val="44"/>
                <w:sz w:val="20"/>
                <w:szCs w:val="20"/>
              </w:rPr>
              <w:t>―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Sala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7"/>
                <w:sz w:val="20"/>
                <w:szCs w:val="20"/>
              </w:rPr>
              <w:t>‖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 w:lineRule="auto" w:line="272"/>
              <w:ind w:left="57" w:right="3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iii)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4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4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inc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0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3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8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0"/>
              <w:ind w:left="2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04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ia,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6" w:lineRule="auto" w:line="275"/>
              <w:ind w:left="57" w:right="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etc.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3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3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57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tral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8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8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51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2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2"/>
              <w:ind w:left="2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1920" w:h="16860"/>
          <w:pgMar w:top="1160" w:bottom="280" w:left="1120" w:right="112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3" w:hRule="exact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3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etc.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i)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9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6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2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ble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inc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-11)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6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@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4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14)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eli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atta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etails)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cted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itted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6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20.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llected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21.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20)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076" w:right="40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9" w:right="7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……………..,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75"/>
        <w:ind w:left="119" w:right="95"/>
      </w:pP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[₹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75"/>
        <w:ind w:left="119" w:right="9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9" w:right="1799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9" w:right="447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685" w:right="347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………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620" w:val="left"/>
        </w:tabs>
        <w:jc w:val="left"/>
        <w:spacing w:lineRule="auto" w:line="264"/>
        <w:ind w:left="631" w:right="81" w:hanging="512"/>
        <w:sectPr>
          <w:pgSz w:w="11920" w:h="16860"/>
          <w:pgMar w:top="1120" w:bottom="280" w:left="1100" w:right="11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icate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620" w:val="left"/>
        </w:tabs>
        <w:jc w:val="left"/>
        <w:spacing w:before="74" w:lineRule="auto" w:line="264"/>
        <w:ind w:left="631" w:right="82" w:hanging="5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etai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le,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839" w:right="3840"/>
      </w:pP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Anne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II)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77"/>
      </w:pPr>
      <w:r>
        <w:pict>
          <v:group style="position:absolute;margin-left:85.294pt;margin-top:653.57pt;width:449.576pt;height:0.58pt;mso-position-horizontal-relative:page;mso-position-vertical-relative:page;z-index:-1911" coordorigin="1706,13071" coordsize="8992,12">
            <v:shape style="position:absolute;left:1712;top:13077;width:5591;height:0" coordorigin="1712,13077" coordsize="5591,0" path="m1712,13077l7302,13077e" filled="f" stroked="t" strokeweight="0.58pt" strokecolor="#000000">
              <v:path arrowok="t"/>
            </v:shape>
            <v:shape style="position:absolute;left:7312;top:13077;width:938;height:0" coordorigin="7312,13077" coordsize="938,0" path="m7312,13077l8250,13077e" filled="f" stroked="t" strokeweight="0.58pt" strokecolor="#000000">
              <v:path arrowok="t"/>
            </v:shape>
            <v:shape style="position:absolute;left:8260;top:13077;width:1210;height:0" coordorigin="8260,13077" coordsize="1210,0" path="m8260,13077l9470,13077e" filled="f" stroked="t" strokeweight="0.58pt" strokecolor="#000000">
              <v:path arrowok="t"/>
            </v:shape>
            <v:shape style="position:absolute;left:9480;top:13077;width:1212;height:0" coordorigin="9480,13077" coordsize="1212,0" path="m9480,13077l10692,13077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citizen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i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le: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6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23"/>
              <w:ind w:left="133" w:right="135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3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?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23"/>
              <w:ind w:left="845" w:right="850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6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4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Sala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61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8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"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Sala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ies"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44"/>
                <w:sz w:val="20"/>
                <w:szCs w:val="20"/>
              </w:rPr>
              <w:t>―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7"/>
                <w:sz w:val="20"/>
                <w:szCs w:val="20"/>
              </w:rPr>
              <w:t>‖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aid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7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4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3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6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2"/>
              <w:ind w:left="2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02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ia,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57" w:right="3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tified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tc.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5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 w:lineRule="auto" w:line="272"/>
              <w:ind w:left="57" w:right="2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72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2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6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2"/>
              <w:ind w:left="2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3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1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etc.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49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 w:lineRule="auto" w:line="272"/>
              <w:ind w:left="57" w:right="2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60"/>
          <w:pgMar w:top="1160" w:bottom="280" w:left="1100" w:right="110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6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9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98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"/>
              <w:ind w:left="128" w:right="13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7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lica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@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eli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etails)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9" w:hRule="exact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16)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076" w:right="40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76"/>
        <w:ind w:left="119" w:right="8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…………..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75"/>
        <w:ind w:left="119" w:right="98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9" w:right="1799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9" w:right="447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685" w:right="348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2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580" w:val="left"/>
        </w:tabs>
        <w:jc w:val="left"/>
        <w:spacing w:lineRule="auto" w:line="262"/>
        <w:ind w:left="600" w:right="81" w:hanging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icate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citize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Sz w:w="11920" w:h="16860"/>
      <w:pgMar w:top="1120" w:bottom="280" w:left="1100" w:right="11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