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78"/>
        <w:ind w:left="4239" w:right="4237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RM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79"/>
        <w:ind w:left="3502" w:right="3505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rule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b/>
          <w:spacing w:val="-2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ble: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Sl.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auto" w:line="258"/>
        <w:ind w:left="330" w:right="327" w:hanging="10"/>
      </w:pPr>
      <w:r>
        <w:pict>
          <v:group style="position:absolute;margin-left:55.51pt;margin-top:530.42pt;width:484.39pt;height:0.58pt;mso-position-horizontal-relative:page;mso-position-vertical-relative:page;z-index:-732" coordorigin="1110,10608" coordsize="9688,12">
            <v:shape style="position:absolute;left:1116;top:10614;width:1186;height:0" coordorigin="1116,10614" coordsize="1186,0" path="m1116,10614l2302,10614e" filled="f" stroked="t" strokeweight="0.58pt" strokecolor="#000000">
              <v:path arrowok="t"/>
            </v:shape>
            <v:shape style="position:absolute;left:2312;top:10614;width:1544;height:0" coordorigin="2312,10614" coordsize="1544,0" path="m2312,10614l3855,10614e" filled="f" stroked="t" strokeweight="0.58pt" strokecolor="#000000">
              <v:path arrowok="t"/>
            </v:shape>
            <v:shape style="position:absolute;left:3865;top:10614;width:3603;height:0" coordorigin="3865,10614" coordsize="3603,0" path="m3865,10614l7468,10614e" filled="f" stroked="t" strokeweight="0.58pt" strokecolor="#000000">
              <v:path arrowok="t"/>
            </v:shape>
            <v:shape style="position:absolute;left:7477;top:10614;width:3315;height:0" coordorigin="7477,10614" coordsize="3315,0" path="m7477,10614l10792,10614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622.97pt;width:484.4pt;height:0.58pt;mso-position-horizontal-relative:page;mso-position-vertical-relative:page;z-index:-731" coordorigin="1110,12459" coordsize="9688,12">
            <v:shape style="position:absolute;left:1116;top:12465;width:1186;height:0" coordorigin="1116,12465" coordsize="1186,0" path="m1116,12465l2302,12465e" filled="f" stroked="t" strokeweight="0.58pt" strokecolor="#000000">
              <v:path arrowok="t"/>
            </v:shape>
            <v:shape style="position:absolute;left:2312;top:12465;width:3255;height:0" coordorigin="2312,12465" coordsize="3255,0" path="m2312,12465l5566,12465e" filled="f" stroked="t" strokeweight="0.58pt" strokecolor="#000000">
              <v:path arrowok="t"/>
            </v:shape>
            <v:shape style="position:absolute;left:5576;top:12465;width:1320;height:0" coordorigin="5576,12465" coordsize="1320,0" path="m5576,12465l6897,12465e" filled="f" stroked="t" strokeweight="0.58pt" strokecolor="#000000">
              <v:path arrowok="t"/>
            </v:shape>
            <v:shape style="position:absolute;left:6906;top:12465;width:1892;height:0" coordorigin="6906,12465" coordsize="1892,0" path="m6906,12465l8798,12465e" filled="f" stroked="t" strokeweight="0.58pt" strokecolor="#000000">
              <v:path arrowok="t"/>
            </v:shape>
            <v:shape style="position:absolute;left:8808;top:12465;width:1985;height:0" coordorigin="8808,12465" coordsize="1985,0" path="m8808,12465l10792,12465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729.77pt;width:484.4pt;height:0.58pt;mso-position-horizontal-relative:page;mso-position-vertical-relative:page;z-index:-730" coordorigin="1110,14595" coordsize="9688,12">
            <v:shape style="position:absolute;left:1116;top:14601;width:1186;height:0" coordorigin="1116,14601" coordsize="1186,0" path="m1116,14601l2302,14601e" filled="f" stroked="t" strokeweight="0.58pt" strokecolor="#000000">
              <v:path arrowok="t"/>
            </v:shape>
            <v:shape style="position:absolute;left:2312;top:14601;width:1258;height:0" coordorigin="2312,14601" coordsize="1258,0" path="m2312,14601l3569,14601e" filled="f" stroked="t" strokeweight="0.58pt" strokecolor="#000000">
              <v:path arrowok="t"/>
            </v:shape>
            <v:shape style="position:absolute;left:3579;top:14601;width:1798;height:0" coordorigin="3579,14601" coordsize="1798,0" path="m3579,14601l5377,14601e" filled="f" stroked="t" strokeweight="0.58pt" strokecolor="#000000">
              <v:path arrowok="t"/>
            </v:shape>
            <v:shape style="position:absolute;left:5387;top:14601;width:1702;height:0" coordorigin="5387,14601" coordsize="1702,0" path="m5387,14601l7089,14601e" filled="f" stroked="t" strokeweight="0.58pt" strokecolor="#000000">
              <v:path arrowok="t"/>
            </v:shape>
            <v:shape style="position:absolute;left:7098;top:14601;width:1892;height:0" coordorigin="7098,14601" coordsize="1892,0" path="m7098,14601l8990,14601e" filled="f" stroked="t" strokeweight="0.58pt" strokecolor="#000000">
              <v:path arrowok="t"/>
            </v:shape>
            <v:shape style="position:absolute;left:9000;top:14601;width:1793;height:0" coordorigin="9000,14601" coordsize="1793,0" path="m9000,14601l10792,14601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ific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plo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der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inc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peci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ied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izen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b/>
          <w:spacing w:val="-2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ble: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Sl.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iii)]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8" w:hRule="exact"/>
        </w:trPr>
        <w:tc>
          <w:tcPr>
            <w:tcW w:w="46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tificate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ated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0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30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741" w:right="2740"/>
            </w:pPr>
            <w:r>
              <w:rPr>
                <w:rFonts w:cs="Times New Roman" w:hAnsi="Times New Roman" w:eastAsia="Times New Roman" w:ascii="Times New Roman"/>
                <w:b/>
                <w:spacing w:val="-14"/>
                <w:w w:val="98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98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8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A: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67" w:right="5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260" w:right="1264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67" w:right="5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2.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284" w:right="1291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67" w:right="5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3.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67" w:right="5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llec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67" w:right="5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67" w:right="5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tact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35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8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67" w:right="5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74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67" w:right="5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9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39" w:right="38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67" w:right="5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9.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260" w:right="1264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17" w:right="51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10.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284" w:right="1291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0" w:hRule="exact"/>
        </w:trPr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21" w:right="524"/>
            </w:pPr>
            <w:r>
              <w:rPr>
                <w:rFonts w:cs="Times New Roman" w:hAnsi="Times New Roman" w:eastAsia="Times New Roman" w:ascii="Times New Roman"/>
                <w:b/>
                <w:spacing w:val="-1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8" w:hRule="exact"/>
        </w:trPr>
        <w:tc>
          <w:tcPr>
            <w:tcW w:w="968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5"/>
              <w:ind w:left="4422" w:right="4481"/>
            </w:pPr>
            <w:r>
              <w:rPr>
                <w:rFonts w:cs="Times New Roman" w:hAnsi="Times New Roman" w:eastAsia="Times New Roman" w:ascii="Times New Roman"/>
                <w:b/>
                <w:spacing w:val="-1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0" w:hRule="exact"/>
        </w:trPr>
        <w:tc>
          <w:tcPr>
            <w:tcW w:w="968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5"/>
              <w:ind w:left="3846" w:right="390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ent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924" w:hRule="exact"/>
        </w:trPr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0"/>
              <w:ind w:left="28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3" w:lineRule="auto" w:line="258"/>
              <w:ind w:left="405" w:right="387" w:hanging="4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Nat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0"/>
              <w:ind w:left="91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0"/>
              <w:ind w:lef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Date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/m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y)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8" w:hRule="exact"/>
        </w:trPr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359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8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8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968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5"/>
              <w:ind w:left="233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3" w:hRule="exact"/>
        </w:trPr>
        <w:tc>
          <w:tcPr>
            <w:tcW w:w="11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0"/>
              <w:ind w:left="26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6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3" w:lineRule="auto" w:line="259"/>
              <w:ind w:left="198" w:right="262" w:hanging="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3"/>
              <w:ind w:left="1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0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3" w:lineRule="auto" w:line="258"/>
              <w:ind w:left="172" w:right="152" w:hanging="4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ich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cted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3" w:lineRule="auto" w:line="258"/>
              <w:ind w:left="167" w:right="195" w:firstLine="21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891" w:hRule="exact"/>
        </w:trPr>
        <w:tc>
          <w:tcPr>
            <w:tcW w:w="119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65" w:type="dxa"/>
            <w:gridSpan w:val="4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3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01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9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07" w:hRule="exact"/>
        </w:trPr>
        <w:tc>
          <w:tcPr>
            <w:tcW w:w="968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493" w:right="56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djus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60"/>
              <w:ind w:left="255" w:right="3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ith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0" w:hRule="exact"/>
        </w:trPr>
        <w:tc>
          <w:tcPr>
            <w:tcW w:w="9686" w:type="dxa"/>
            <w:gridSpan w:val="11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11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0"/>
              <w:ind w:left="28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3"/>
              <w:ind w:left="415" w:right="472"/>
            </w:pPr>
            <w:r>
              <w:rPr>
                <w:rFonts w:cs="Times New Roman" w:hAnsi="Times New Roman" w:eastAsia="Times New Roman" w:ascii="Times New Roman"/>
                <w:spacing w:val="-1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0"/>
              <w:ind w:left="218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icati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1196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60"/>
              <w:ind w:left="2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80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3" w:lineRule="exact" w:line="220"/>
              <w:ind w:left="20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ei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12" w:type="dxa"/>
            <w:gridSpan w:val="3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3" w:lineRule="exact" w:line="220"/>
              <w:ind w:left="36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DDO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ial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90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3" w:lineRule="auto" w:line="258"/>
              <w:ind w:left="253" w:right="3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Date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3" w:lineRule="auto" w:line="258"/>
              <w:ind w:left="85" w:right="14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Stat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682" w:right="73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137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6" w:hRule="exact"/>
        </w:trPr>
        <w:tc>
          <w:tcPr>
            <w:tcW w:w="1196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162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8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1" w:lineRule="exact" w:line="220"/>
              <w:ind w:left="19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137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12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1" w:lineRule="exact" w:line="220"/>
              <w:ind w:left="18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901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66" w:hRule="exact"/>
        </w:trPr>
        <w:tc>
          <w:tcPr>
            <w:tcW w:w="119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00"/>
              <w:ind w:left="480" w:right="537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5)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2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2"/>
              <w:ind w:left="49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01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359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07" w:hRule="exact"/>
        </w:trPr>
        <w:tc>
          <w:tcPr>
            <w:tcW w:w="968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5"/>
              <w:ind w:left="864" w:right="926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ch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ll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60"/>
              <w:ind w:left="255" w:right="3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ils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ith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0" w:hRule="exact"/>
        </w:trPr>
        <w:tc>
          <w:tcPr>
            <w:tcW w:w="9686" w:type="dxa"/>
            <w:gridSpan w:val="11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1920" w:h="16860"/>
          <w:pgMar w:top="1040" w:bottom="280" w:left="1000" w:right="1000"/>
        </w:sectPr>
      </w:pP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8" w:hRule="exact"/>
        </w:trPr>
        <w:tc>
          <w:tcPr>
            <w:tcW w:w="119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1"/>
              <w:ind w:left="28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5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1"/>
              <w:ind w:left="184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0"/>
              <w:ind w:left="196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37" w:type="dxa"/>
            <w:gridSpan w:val="4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1"/>
              <w:ind w:left="19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auto" w:line="258"/>
              <w:ind w:left="369" w:right="148" w:hanging="1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SR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Date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ich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Stat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4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833" w:hRule="exact"/>
        </w:trPr>
        <w:tc>
          <w:tcPr>
            <w:tcW w:w="1196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53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937" w:type="dxa"/>
            <w:gridSpan w:val="4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1196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553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52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0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49" w:hRule="exact"/>
        </w:trPr>
        <w:tc>
          <w:tcPr>
            <w:tcW w:w="119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3"/>
              <w:ind w:left="359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2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4376" w:right="3978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b/>
          <w:spacing w:val="-1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pict>
          <v:group style="position:absolute;margin-left:55.51pt;margin-top:55.27pt;width:484.4pt;height:0.58pt;mso-position-horizontal-relative:page;mso-position-vertical-relative:page;z-index:-729" coordorigin="1110,1105" coordsize="9688,12">
            <v:shape style="position:absolute;left:1116;top:1111;width:1186;height:0" coordorigin="1116,1111" coordsize="1186,0" path="m1116,1111l2302,1111e" filled="f" stroked="t" strokeweight="0.58pt" strokecolor="#000000">
              <v:path arrowok="t"/>
            </v:shape>
            <v:shape style="position:absolute;left:2312;top:1111;width:1544;height:0" coordorigin="2312,1111" coordsize="1544,0" path="m2312,1111l3855,1111e" filled="f" stroked="t" strokeweight="0.58pt" strokecolor="#000000">
              <v:path arrowok="t"/>
            </v:shape>
            <v:shape style="position:absolute;left:3865;top:1111;width:6927;height:0" coordorigin="3865,1111" coordsize="6927,0" path="m3865,1111l10792,1111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192.96pt;margin-top:72.19pt;width:346.95pt;height:0.58pt;mso-position-horizontal-relative:page;mso-position-vertical-relative:page;z-index:-728" coordorigin="3859,1444" coordsize="6939,12">
            <v:shape style="position:absolute;left:3865;top:1450;width:1512;height:0" coordorigin="3865,1450" coordsize="1512,0" path="m3865,1450l5377,1450e" filled="f" stroked="t" strokeweight="0.58pt" strokecolor="#000000">
              <v:path arrowok="t"/>
            </v:shape>
            <v:shape style="position:absolute;left:5387;top:1450;width:1702;height:0" coordorigin="5387,1450" coordsize="1702,0" path="m5387,1450l7089,1450e" filled="f" stroked="t" strokeweight="0.58pt" strokecolor="#000000">
              <v:path arrowok="t"/>
            </v:shape>
            <v:shape style="position:absolute;left:7098;top:1450;width:1892;height:0" coordorigin="7098,1450" coordsize="1892,0" path="m7098,1450l8990,1450e" filled="f" stroked="t" strokeweight="0.58pt" strokecolor="#000000">
              <v:path arrowok="t"/>
            </v:shape>
            <v:shape style="position:absolute;left:9000;top:1450;width:1793;height:0" coordorigin="9000,1450" coordsize="1793,0" path="m9000,1450l10792,1450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-58.5141pt;width:484.4pt;height:0.58pt;mso-position-horizontal-relative:page;mso-position-vertical-relative:paragraph;z-index:-727" coordorigin="1110,-1170" coordsize="9688,12">
            <v:shape style="position:absolute;left:1116;top:-1164;width:1186;height:0" coordorigin="1116,-1164" coordsize="1186,0" path="m1116,-1164l2302,-1164e" filled="f" stroked="t" strokeweight="0.58pt" strokecolor="#000000">
              <v:path arrowok="t"/>
            </v:shape>
            <v:shape style="position:absolute;left:2312;top:-1164;width:1544;height:0" coordorigin="2312,-1164" coordsize="1544,0" path="m2312,-1164l3855,-1164e" filled="f" stroked="t" strokeweight="0.58pt" strokecolor="#000000">
              <v:path arrowok="t"/>
            </v:shape>
            <v:shape style="position:absolute;left:3865;top:-1164;width:1512;height:0" coordorigin="3865,-1164" coordsize="1512,0" path="m3865,-1164l5377,-1164e" filled="f" stroked="t" strokeweight="0.58pt" strokecolor="#000000">
              <v:path arrowok="t"/>
            </v:shape>
            <v:shape style="position:absolute;left:5387;top:-1164;width:1702;height:0" coordorigin="5387,-1164" coordsize="1702,0" path="m5387,-1164l7089,-1164e" filled="f" stroked="t" strokeweight="0.58pt" strokecolor="#000000">
              <v:path arrowok="t"/>
            </v:shape>
            <v:shape style="position:absolute;left:7098;top:-1164;width:1892;height:0" coordorigin="7098,-1164" coordsize="1892,0" path="m7098,-1164l8990,-1164e" filled="f" stroked="t" strokeweight="0.58pt" strokecolor="#000000">
              <v:path arrowok="t"/>
            </v:shape>
            <v:shape style="position:absolute;left:9000;top:-1164;width:1793;height:0" coordorigin="9000,-1164" coordsize="1793,0" path="m9000,-1164l10792,-1164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-41.5941pt;width:484.4pt;height:0.58pt;mso-position-horizontal-relative:page;mso-position-vertical-relative:paragraph;z-index:-726" coordorigin="1110,-832" coordsize="9688,12">
            <v:shape style="position:absolute;left:1116;top:-826;width:1186;height:0" coordorigin="1116,-826" coordsize="1186,0" path="m1116,-826l2302,-826e" filled="f" stroked="t" strokeweight="0.58pt" strokecolor="#000000">
              <v:path arrowok="t"/>
            </v:shape>
            <v:shape style="position:absolute;left:2312;top:-826;width:1544;height:0" coordorigin="2312,-826" coordsize="1544,0" path="m2312,-826l3855,-826e" filled="f" stroked="t" strokeweight="0.58pt" strokecolor="#000000">
              <v:path arrowok="t"/>
            </v:shape>
            <v:shape style="position:absolute;left:3865;top:-826;width:1512;height:0" coordorigin="3865,-826" coordsize="1512,0" path="m3865,-826l5377,-826e" filled="f" stroked="t" strokeweight="0.58pt" strokecolor="#000000">
              <v:path arrowok="t"/>
            </v:shape>
            <v:shape style="position:absolute;left:5387;top:-826;width:1702;height:0" coordorigin="5387,-826" coordsize="1702,0" path="m5387,-826l7089,-826e" filled="f" stroked="t" strokeweight="0.58pt" strokecolor="#000000">
              <v:path arrowok="t"/>
            </v:shape>
            <v:shape style="position:absolute;left:7098;top:-826;width:1892;height:0" coordorigin="7098,-826" coordsize="1892,0" path="m7098,-826l8990,-826e" filled="f" stroked="t" strokeweight="0.58pt" strokecolor="#000000">
              <v:path arrowok="t"/>
            </v:shape>
            <v:shape style="position:absolute;left:9000;top:-826;width:1793;height:0" coordorigin="9000,-826" coordsize="1793,0" path="m9000,-826l10792,-826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……………..,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………….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7" w:lineRule="auto" w:line="260"/>
        <w:ind w:left="219" w:right="19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…….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…….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₹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…………..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[₹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…………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tral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60"/>
        <w:ind w:left="219" w:right="19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stat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TDS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8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Desi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………..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80" w:right="178" w:hanging="1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also,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Flat/D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/Sect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580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N/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ice,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i.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trict,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iii.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State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580" w:right="1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aid</w:t>
      </w:r>
      <w:r>
        <w:rPr>
          <w:rFonts w:cs="Times New Roman" w:hAnsi="Times New Roman" w:eastAsia="Times New Roman" w:ascii="Times New Roman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9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7"/>
          <w:w w:val="9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9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9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item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II.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580" w:right="180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&amp;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illed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₹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Sz w:w="11920" w:h="16860"/>
      <w:pgMar w:top="1000" w:bottom="280" w:left="1000" w:right="10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