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66"/>
        <w:ind w:left="4239" w:right="4234"/>
      </w:pP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RM</w:t>
      </w:r>
      <w:r>
        <w:rPr>
          <w:rFonts w:cs="Times New Roman" w:hAnsi="Times New Roman" w:eastAsia="Times New Roman" w:ascii="Times New Roman"/>
          <w:b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b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99"/>
          <w:sz w:val="20"/>
          <w:szCs w:val="20"/>
        </w:rPr>
        <w:t>138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ind w:left="3528" w:right="3478"/>
      </w:pP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[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0"/>
          <w:szCs w:val="20"/>
        </w:rPr>
        <w:t>See</w:t>
      </w:r>
      <w:r>
        <w:rPr>
          <w:rFonts w:cs="Times New Roman" w:hAnsi="Times New Roman" w:eastAsia="Times New Roman" w:ascii="Times New Roman"/>
          <w:b/>
          <w:i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rule</w:t>
      </w:r>
      <w:r>
        <w:rPr>
          <w:rFonts w:cs="Times New Roman" w:hAnsi="Times New Roman" w:eastAsia="Times New Roman" w:ascii="Times New Roman"/>
          <w:b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[</w:t>
      </w:r>
      <w:r>
        <w:rPr>
          <w:rFonts w:cs="Times New Roman" w:hAnsi="Times New Roman" w:eastAsia="Times New Roman" w:ascii="Times New Roman"/>
          <w:b/>
          <w:spacing w:val="-2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ble:</w:t>
      </w:r>
      <w:r>
        <w:rPr>
          <w:rFonts w:cs="Times New Roman" w:hAnsi="Times New Roman" w:eastAsia="Times New Roman" w:ascii="Times New Roman"/>
          <w:b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Sl.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99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b/>
          <w:spacing w:val="1"/>
          <w:w w:val="99"/>
          <w:sz w:val="20"/>
          <w:szCs w:val="20"/>
        </w:rPr>
        <w:t>]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lineRule="auto" w:line="276"/>
        <w:ind w:left="322" w:right="322"/>
      </w:pP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b/>
          <w:spacing w:val="-3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-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b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-5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b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-3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b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b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-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-3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b/>
          <w:spacing w:val="-3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b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b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-3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b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-3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b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-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b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id</w:t>
      </w:r>
      <w:r>
        <w:rPr>
          <w:rFonts w:cs="Times New Roman" w:hAnsi="Times New Roman" w:eastAsia="Times New Roman" w:ascii="Times New Roman"/>
          <w:b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-5"/>
          <w:w w:val="99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b/>
          <w:spacing w:val="-3"/>
          <w:w w:val="99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spacing w:val="-1"/>
          <w:w w:val="99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99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b/>
          <w:spacing w:val="-2"/>
          <w:w w:val="99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-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-3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b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-3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-5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b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-3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b/>
          <w:spacing w:val="-3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-3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b/>
          <w:spacing w:val="-3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-3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en</w:t>
      </w:r>
      <w:r>
        <w:rPr>
          <w:rFonts w:cs="Times New Roman" w:hAnsi="Times New Roman" w:eastAsia="Times New Roman" w:ascii="Times New Roman"/>
          <w:b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-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-3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b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[</w:t>
      </w:r>
      <w:r>
        <w:rPr>
          <w:rFonts w:cs="Times New Roman" w:hAnsi="Times New Roman" w:eastAsia="Times New Roman" w:ascii="Times New Roman"/>
          <w:b/>
          <w:spacing w:val="-3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-3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b/>
          <w:spacing w:val="-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b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-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b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b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b/>
          <w:spacing w:val="-3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-3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-3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]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b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99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-3"/>
          <w:w w:val="99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99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b/>
          <w:spacing w:val="-3"/>
          <w:w w:val="99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99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-2"/>
          <w:w w:val="99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-2"/>
          <w:w w:val="99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99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…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…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…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b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98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b/>
          <w:spacing w:val="-1"/>
          <w:w w:val="98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b/>
          <w:spacing w:val="-3"/>
          <w:w w:val="98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98"/>
          <w:sz w:val="20"/>
          <w:szCs w:val="20"/>
        </w:rPr>
        <w:t>ne</w:t>
      </w:r>
      <w:r>
        <w:rPr>
          <w:rFonts w:cs="Times New Roman" w:hAnsi="Times New Roman" w:eastAsia="Times New Roman" w:ascii="Times New Roman"/>
          <w:b/>
          <w:spacing w:val="-3"/>
          <w:w w:val="98"/>
          <w:sz w:val="20"/>
          <w:szCs w:val="20"/>
        </w:rPr>
        <w:t>/</w:t>
      </w:r>
      <w:r>
        <w:rPr>
          <w:rFonts w:cs="Times New Roman" w:hAnsi="Times New Roman" w:eastAsia="Times New Roman" w:ascii="Times New Roman"/>
          <w:b/>
          <w:spacing w:val="-3"/>
          <w:w w:val="98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98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-2"/>
          <w:w w:val="98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b/>
          <w:spacing w:val="-2"/>
          <w:w w:val="9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98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-5"/>
          <w:w w:val="98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98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b/>
          <w:spacing w:val="-2"/>
          <w:w w:val="98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-2"/>
          <w:w w:val="98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98"/>
          <w:sz w:val="20"/>
          <w:szCs w:val="20"/>
        </w:rPr>
        <w:t>/</w:t>
      </w:r>
      <w:r>
        <w:rPr>
          <w:rFonts w:cs="Times New Roman" w:hAnsi="Times New Roman" w:eastAsia="Times New Roman" w:ascii="Times New Roman"/>
          <w:b/>
          <w:spacing w:val="-2"/>
          <w:w w:val="98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spacing w:val="-2"/>
          <w:w w:val="98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-2"/>
          <w:w w:val="98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b/>
          <w:spacing w:val="3"/>
          <w:w w:val="98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-5"/>
          <w:w w:val="98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b/>
          <w:spacing w:val="-1"/>
          <w:w w:val="98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b/>
          <w:spacing w:val="0"/>
          <w:w w:val="98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-2"/>
          <w:w w:val="98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-3"/>
          <w:w w:val="98"/>
          <w:sz w:val="20"/>
          <w:szCs w:val="20"/>
        </w:rPr>
        <w:t>/</w:t>
      </w:r>
      <w:r>
        <w:rPr>
          <w:rFonts w:cs="Times New Roman" w:hAnsi="Times New Roman" w:eastAsia="Times New Roman" w:ascii="Times New Roman"/>
          <w:b/>
          <w:spacing w:val="1"/>
          <w:w w:val="98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b/>
          <w:spacing w:val="-1"/>
          <w:w w:val="98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-2"/>
          <w:w w:val="98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-2"/>
          <w:w w:val="98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b/>
          <w:spacing w:val="-3"/>
          <w:w w:val="98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98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b/>
          <w:spacing w:val="27"/>
          <w:w w:val="98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…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…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b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b/>
          <w:spacing w:val="-3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b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99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b/>
          <w:spacing w:val="-2"/>
          <w:w w:val="99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99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-2"/>
          <w:w w:val="99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-2"/>
          <w:w w:val="99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4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18" w:hRule="exact"/>
        </w:trPr>
        <w:tc>
          <w:tcPr>
            <w:tcW w:w="968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4431" w:right="4437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PART</w:t>
            </w:r>
            <w:r>
              <w:rPr>
                <w:rFonts w:cs="Times New Roman" w:hAnsi="Times New Roman" w:eastAsia="Times New Roman" w:ascii="Times New Roman"/>
                <w:b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9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18" w:hRule="exact"/>
        </w:trPr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3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67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3145" w:right="314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icul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rs</w:t>
            </w:r>
            <w:r>
              <w:rPr>
                <w:rFonts w:cs="Times New Roman" w:hAnsi="Times New Roman" w:eastAsia="Times New Roman" w:ascii="Times New Roman"/>
                <w:b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he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9"/>
                <w:sz w:val="20"/>
                <w:szCs w:val="20"/>
              </w:rPr>
              <w:t>ded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99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9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9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648" w:hRule="exact"/>
        </w:trPr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389" w:right="38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99"/>
                <w:sz w:val="20"/>
                <w:szCs w:val="20"/>
              </w:rPr>
              <w:t>1.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02"/>
            </w:pP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4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80"/>
              <w:ind w:left="71"/>
            </w:pPr>
            <w:r>
              <w:rPr>
                <w:rFonts w:cs="Symbol" w:hAnsi="Symbol" w:eastAsia="Symbol" w:ascii="Symbol"/>
                <w:spacing w:val="0"/>
                <w:w w:val="100"/>
                <w:sz w:val="24"/>
                <w:szCs w:val="24"/>
              </w:rPr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25"/>
              <w:ind w:left="71"/>
            </w:pPr>
            <w:r>
              <w:rPr>
                <w:rFonts w:cs="Symbol" w:hAnsi="Symbol" w:eastAsia="Symbol" w:ascii="Symbol"/>
                <w:spacing w:val="0"/>
                <w:w w:val="100"/>
                <w:sz w:val="24"/>
                <w:szCs w:val="24"/>
              </w:rPr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21" w:hRule="exact"/>
        </w:trPr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389" w:right="38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99"/>
                <w:sz w:val="20"/>
                <w:szCs w:val="20"/>
              </w:rPr>
              <w:t>2.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4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1152" w:right="1154"/>
            </w:pPr>
            <w:r>
              <w:rPr>
                <w:rFonts w:cs="Times New Roman" w:hAnsi="Times New Roman" w:eastAsia="Times New Roman" w:ascii="Times New Roman"/>
                <w:i/>
                <w:spacing w:val="-2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ef</w:t>
            </w:r>
            <w:r>
              <w:rPr>
                <w:rFonts w:cs="Times New Roman" w:hAnsi="Times New Roman" w:eastAsia="Times New Roman" w:ascii="Times New Roman"/>
                <w:i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te</w:t>
            </w:r>
            <w:r>
              <w:rPr>
                <w:rFonts w:cs="Times New Roman" w:hAnsi="Times New Roman" w:eastAsia="Times New Roman" w:ascii="Times New Roman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99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18" w:hRule="exact"/>
        </w:trPr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389" w:right="38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99"/>
                <w:sz w:val="20"/>
                <w:szCs w:val="20"/>
              </w:rPr>
              <w:t>3.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02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ess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4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1152" w:right="1154"/>
            </w:pPr>
            <w:r>
              <w:rPr>
                <w:rFonts w:cs="Times New Roman" w:hAnsi="Times New Roman" w:eastAsia="Times New Roman" w:ascii="Times New Roman"/>
                <w:i/>
                <w:spacing w:val="-2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ef</w:t>
            </w:r>
            <w:r>
              <w:rPr>
                <w:rFonts w:cs="Times New Roman" w:hAnsi="Times New Roman" w:eastAsia="Times New Roman" w:ascii="Times New Roman"/>
                <w:i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te</w:t>
            </w:r>
            <w:r>
              <w:rPr>
                <w:rFonts w:cs="Times New Roman" w:hAnsi="Times New Roman" w:eastAsia="Times New Roman" w:ascii="Times New Roman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99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18" w:hRule="exact"/>
        </w:trPr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389" w:right="38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99"/>
                <w:sz w:val="20"/>
                <w:szCs w:val="20"/>
              </w:rPr>
              <w:t>4.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02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4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1152" w:right="1154"/>
            </w:pPr>
            <w:r>
              <w:rPr>
                <w:rFonts w:cs="Times New Roman" w:hAnsi="Times New Roman" w:eastAsia="Times New Roman" w:ascii="Times New Roman"/>
                <w:i/>
                <w:spacing w:val="-2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ef</w:t>
            </w:r>
            <w:r>
              <w:rPr>
                <w:rFonts w:cs="Times New Roman" w:hAnsi="Times New Roman" w:eastAsia="Times New Roman" w:ascii="Times New Roman"/>
                <w:i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te</w:t>
            </w:r>
            <w:r>
              <w:rPr>
                <w:rFonts w:cs="Times New Roman" w:hAnsi="Times New Roman" w:eastAsia="Times New Roman" w:ascii="Times New Roman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99"/>
                <w:sz w:val="20"/>
                <w:szCs w:val="20"/>
              </w:rPr>
              <w:t>3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99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18" w:hRule="exact"/>
        </w:trPr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389" w:right="38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99"/>
                <w:sz w:val="20"/>
                <w:szCs w:val="20"/>
              </w:rPr>
              <w:t>5.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02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ax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llecti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4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389" w:right="38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99"/>
                <w:sz w:val="20"/>
                <w:szCs w:val="20"/>
              </w:rPr>
              <w:t>6.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02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ail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4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571" w:hRule="exact"/>
        </w:trPr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389" w:right="38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99"/>
                <w:sz w:val="20"/>
                <w:szCs w:val="20"/>
              </w:rPr>
              <w:t>7.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0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tact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366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6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47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18" w:hRule="exact"/>
        </w:trPr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389" w:right="38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99"/>
                <w:sz w:val="20"/>
                <w:szCs w:val="20"/>
              </w:rPr>
              <w:t>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02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ax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4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502" w:hRule="exact"/>
        </w:trPr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389" w:right="38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99"/>
                <w:sz w:val="20"/>
                <w:szCs w:val="20"/>
              </w:rPr>
              <w:t>9.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Has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tat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led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lier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ter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4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1419" w:right="1419"/>
            </w:pPr>
            <w:r>
              <w:rPr>
                <w:rFonts w:cs="Times New Roman" w:hAnsi="Times New Roman" w:eastAsia="Times New Roman" w:ascii="Times New Roman"/>
                <w:i/>
                <w:spacing w:val="0"/>
                <w:w w:val="99"/>
                <w:sz w:val="20"/>
                <w:szCs w:val="20"/>
              </w:rPr>
              <w:t>Ye</w:t>
            </w:r>
            <w:r>
              <w:rPr>
                <w:rFonts w:cs="Times New Roman" w:hAnsi="Times New Roman" w:eastAsia="Times New Roman" w:ascii="Times New Roman"/>
                <w:i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i/>
                <w:spacing w:val="2"/>
                <w:w w:val="99"/>
                <w:sz w:val="20"/>
                <w:szCs w:val="20"/>
              </w:rPr>
              <w:t>/</w:t>
            </w:r>
            <w:r>
              <w:rPr>
                <w:rFonts w:cs="Times New Roman" w:hAnsi="Times New Roman" w:eastAsia="Times New Roman" w:ascii="Times New Roman"/>
                <w:i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99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668" w:hRule="exact"/>
        </w:trPr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339" w:right="33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99"/>
                <w:sz w:val="20"/>
                <w:szCs w:val="20"/>
              </w:rPr>
              <w:t>10.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02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es,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7"/>
              <w:ind w:left="102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al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tat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4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665" w:hRule="exact"/>
        </w:trPr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339" w:right="33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99"/>
                <w:sz w:val="20"/>
                <w:szCs w:val="20"/>
              </w:rPr>
              <w:t>11.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02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lease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7"/>
              <w:ind w:left="102"/>
            </w:pPr>
            <w:r>
              <w:rPr>
                <w:rFonts w:cs="Times New Roman" w:hAnsi="Times New Roman" w:eastAsia="Times New Roman" w:ascii="Times New Roman"/>
                <w:spacing w:val="-17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O/D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O/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DDO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4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67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90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icul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rs</w:t>
            </w:r>
            <w:r>
              <w:rPr>
                <w:rFonts w:cs="Times New Roman" w:hAnsi="Times New Roman" w:eastAsia="Times New Roman" w:ascii="Times New Roman"/>
                <w:b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he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pers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ib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ded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20" w:hRule="exact"/>
        </w:trPr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339" w:right="33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99"/>
                <w:sz w:val="20"/>
                <w:szCs w:val="20"/>
              </w:rPr>
              <w:t>12.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4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1152" w:right="1154"/>
            </w:pPr>
            <w:r>
              <w:rPr>
                <w:rFonts w:cs="Times New Roman" w:hAnsi="Times New Roman" w:eastAsia="Times New Roman" w:ascii="Times New Roman"/>
                <w:i/>
                <w:spacing w:val="-2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ef</w:t>
            </w:r>
            <w:r>
              <w:rPr>
                <w:rFonts w:cs="Times New Roman" w:hAnsi="Times New Roman" w:eastAsia="Times New Roman" w:ascii="Times New Roman"/>
                <w:i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te</w:t>
            </w:r>
            <w:r>
              <w:rPr>
                <w:rFonts w:cs="Times New Roman" w:hAnsi="Times New Roman" w:eastAsia="Times New Roman" w:ascii="Times New Roman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99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18" w:hRule="exact"/>
        </w:trPr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339" w:right="33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99"/>
                <w:sz w:val="20"/>
                <w:szCs w:val="20"/>
              </w:rPr>
              <w:t>13.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02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4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339" w:right="33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99"/>
                <w:sz w:val="20"/>
                <w:szCs w:val="20"/>
              </w:rPr>
              <w:t>14.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02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ess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4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1152" w:right="1154"/>
            </w:pPr>
            <w:r>
              <w:rPr>
                <w:rFonts w:cs="Times New Roman" w:hAnsi="Times New Roman" w:eastAsia="Times New Roman" w:ascii="Times New Roman"/>
                <w:i/>
                <w:spacing w:val="-2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ef</w:t>
            </w:r>
            <w:r>
              <w:rPr>
                <w:rFonts w:cs="Times New Roman" w:hAnsi="Times New Roman" w:eastAsia="Times New Roman" w:ascii="Times New Roman"/>
                <w:i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te</w:t>
            </w:r>
            <w:r>
              <w:rPr>
                <w:rFonts w:cs="Times New Roman" w:hAnsi="Times New Roman" w:eastAsia="Times New Roman" w:ascii="Times New Roman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99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18" w:hRule="exact"/>
        </w:trPr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339" w:right="33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99"/>
                <w:sz w:val="20"/>
                <w:szCs w:val="20"/>
              </w:rPr>
              <w:t>15.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02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ail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4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658" w:hRule="exact"/>
        </w:trPr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339" w:right="33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99"/>
                <w:sz w:val="20"/>
                <w:szCs w:val="20"/>
              </w:rPr>
              <w:t>16.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0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tact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453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38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sectPr>
          <w:pgSz w:w="11920" w:h="16860"/>
          <w:pgMar w:top="1280" w:bottom="280" w:left="1000" w:right="1000"/>
        </w:sectPr>
      </w:pPr>
    </w:p>
    <w:p>
      <w:pPr>
        <w:rPr>
          <w:sz w:val="9"/>
          <w:szCs w:val="9"/>
        </w:rPr>
        <w:jc w:val="left"/>
        <w:spacing w:before="1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8" w:hRule="exact"/>
        </w:trPr>
        <w:tc>
          <w:tcPr>
            <w:tcW w:w="9686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1339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PART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: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ls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x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-6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id</w:t>
            </w:r>
            <w:r>
              <w:rPr>
                <w:rFonts w:cs="Times New Roman" w:hAnsi="Times New Roman" w:eastAsia="Times New Roman" w:ascii="Times New Roman"/>
                <w:b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to</w:t>
            </w:r>
            <w:r>
              <w:rPr>
                <w:rFonts w:cs="Times New Roman" w:hAnsi="Times New Roman" w:eastAsia="Times New Roman" w:ascii="Times New Roman"/>
                <w:b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-6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it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-6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218" w:hRule="exact"/>
        </w:trPr>
        <w:tc>
          <w:tcPr>
            <w:tcW w:w="3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10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8"/>
                <w:szCs w:val="18"/>
              </w:rPr>
              <w:t>1.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141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102"/>
            </w:pPr>
            <w:r>
              <w:rPr>
                <w:rFonts w:cs="Times New Roman" w:hAnsi="Times New Roman" w:eastAsia="Times New Roman" w:ascii="Times New Roman"/>
                <w:spacing w:val="-16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184"/>
            </w:pPr>
            <w:r>
              <w:rPr>
                <w:rFonts w:cs="Times New Roman" w:hAnsi="Times New Roman" w:eastAsia="Times New Roman" w:ascii="Times New Roman"/>
                <w:spacing w:val="-16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</w:tc>
        <w:tc>
          <w:tcPr>
            <w:tcW w:w="61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121"/>
            </w:pPr>
            <w:r>
              <w:rPr>
                <w:rFonts w:cs="Times New Roman" w:hAnsi="Times New Roman" w:eastAsia="Times New Roman" w:ascii="Times New Roman"/>
                <w:spacing w:val="-16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</w:tc>
        <w:tc>
          <w:tcPr>
            <w:tcW w:w="121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200"/>
              <w:ind w:left="390" w:right="391"/>
            </w:pPr>
            <w:r>
              <w:rPr>
                <w:rFonts w:cs="Times New Roman" w:hAnsi="Times New Roman" w:eastAsia="Times New Roman" w:ascii="Times New Roman"/>
                <w:spacing w:val="-16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340"/>
            </w:pPr>
            <w:r>
              <w:rPr>
                <w:rFonts w:cs="Times New Roman" w:hAnsi="Times New Roman" w:eastAsia="Times New Roman" w:ascii="Times New Roman"/>
                <w:spacing w:val="-16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191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f</w:t>
            </w:r>
          </w:p>
        </w:tc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227"/>
            </w:pP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</w:p>
        </w:tc>
        <w:tc>
          <w:tcPr>
            <w:tcW w:w="124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200"/>
              <w:ind w:left="71" w:right="71"/>
            </w:pP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30" w:lineRule="auto" w:line="276"/>
              <w:ind w:left="91" w:right="95" w:firstLine="4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-2"/>
                <w:w w:val="100"/>
                <w:sz w:val="18"/>
                <w:szCs w:val="18"/>
              </w:rPr>
              <w:t>(</w:t>
            </w:r>
            <w:r>
              <w:rPr>
                <w:rFonts w:cs="Times New Roman" w:hAnsi="Times New Roman" w:eastAsia="Times New Roman" w:ascii="Times New Roman"/>
                <w:i/>
                <w:spacing w:val="-1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i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i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i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-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i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i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i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-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18"/>
                <w:szCs w:val="18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114"/>
            </w:pP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155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</w:p>
        </w:tc>
      </w:tr>
      <w:tr>
        <w:trPr>
          <w:trHeight w:val="223" w:hRule="exact"/>
        </w:trPr>
        <w:tc>
          <w:tcPr>
            <w:tcW w:w="360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8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105"/>
            </w:pP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</w:p>
        </w:tc>
        <w:tc>
          <w:tcPr>
            <w:tcW w:w="63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102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x</w:t>
            </w:r>
          </w:p>
        </w:tc>
        <w:tc>
          <w:tcPr>
            <w:tcW w:w="73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105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</w:tc>
        <w:tc>
          <w:tcPr>
            <w:tcW w:w="6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193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</w:p>
        </w:tc>
        <w:tc>
          <w:tcPr>
            <w:tcW w:w="121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107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</w:p>
        </w:tc>
        <w:tc>
          <w:tcPr>
            <w:tcW w:w="104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253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</w:tc>
        <w:tc>
          <w:tcPr>
            <w:tcW w:w="99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18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</w:tc>
        <w:tc>
          <w:tcPr>
            <w:tcW w:w="79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205"/>
            </w:pP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</w:p>
        </w:tc>
        <w:tc>
          <w:tcPr>
            <w:tcW w:w="1244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184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</w:tc>
        <w:tc>
          <w:tcPr>
            <w:tcW w:w="76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191"/>
            </w:pP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</w:p>
        </w:tc>
      </w:tr>
      <w:tr>
        <w:trPr>
          <w:trHeight w:val="224" w:hRule="exact"/>
        </w:trPr>
        <w:tc>
          <w:tcPr>
            <w:tcW w:w="360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8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63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73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6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105"/>
            </w:pPr>
            <w:r>
              <w:rPr>
                <w:rFonts w:cs="Times New Roman" w:hAnsi="Times New Roman" w:eastAsia="Times New Roman" w:ascii="Times New Roman"/>
                <w:i/>
                <w:spacing w:val="-2"/>
                <w:w w:val="100"/>
                <w:sz w:val="18"/>
                <w:szCs w:val="18"/>
              </w:rPr>
              <w:t>(</w:t>
            </w:r>
            <w:r>
              <w:rPr>
                <w:rFonts w:cs="Times New Roman" w:hAnsi="Times New Roman" w:eastAsia="Times New Roman" w:ascii="Times New Roman"/>
                <w:i/>
                <w:spacing w:val="-1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i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i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04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18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</w:p>
        </w:tc>
        <w:tc>
          <w:tcPr>
            <w:tcW w:w="99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28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x</w:t>
            </w:r>
          </w:p>
        </w:tc>
        <w:tc>
          <w:tcPr>
            <w:tcW w:w="79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126"/>
            </w:pP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</w:tc>
        <w:tc>
          <w:tcPr>
            <w:tcW w:w="1244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210"/>
            </w:pP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</w:p>
        </w:tc>
        <w:tc>
          <w:tcPr>
            <w:tcW w:w="76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200"/>
              <w:ind w:left="268" w:right="268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f</w:t>
            </w:r>
          </w:p>
        </w:tc>
      </w:tr>
      <w:tr>
        <w:trPr>
          <w:trHeight w:val="202" w:hRule="exact"/>
        </w:trPr>
        <w:tc>
          <w:tcPr>
            <w:tcW w:w="360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8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63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140"/>
              <w:ind w:left="102"/>
            </w:pPr>
            <w:r>
              <w:rPr>
                <w:rFonts w:cs="Times New Roman" w:hAnsi="Times New Roman" w:eastAsia="Times New Roman" w:ascii="Times New Roman"/>
                <w:i/>
                <w:spacing w:val="-2"/>
                <w:w w:val="100"/>
                <w:position w:val="1"/>
                <w:sz w:val="18"/>
                <w:szCs w:val="18"/>
              </w:rPr>
              <w:t>(</w:t>
            </w:r>
            <w:r>
              <w:rPr>
                <w:rFonts w:cs="Times New Roman" w:hAnsi="Times New Roman" w:eastAsia="Times New Roman" w:ascii="Times New Roman"/>
                <w:i/>
                <w:spacing w:val="-5"/>
                <w:w w:val="100"/>
                <w:position w:val="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i/>
                <w:spacing w:val="-1"/>
                <w:w w:val="100"/>
                <w:position w:val="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position w:val="1"/>
                <w:sz w:val="18"/>
                <w:szCs w:val="18"/>
              </w:rPr>
              <w:t>fer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8"/>
                <w:szCs w:val="18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6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133"/>
            </w:pPr>
            <w:r>
              <w:rPr>
                <w:rFonts w:cs="Times New Roman" w:hAnsi="Times New Roman" w:eastAsia="Times New Roman" w:ascii="Times New Roman"/>
                <w:i/>
                <w:spacing w:val="-3"/>
                <w:w w:val="100"/>
                <w:position w:val="-1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i/>
                <w:spacing w:val="-1"/>
                <w:w w:val="100"/>
                <w:position w:val="-1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i/>
                <w:spacing w:val="-2"/>
                <w:w w:val="100"/>
                <w:position w:val="-1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position w:val="-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8"/>
                <w:szCs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04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311"/>
            </w:pPr>
            <w:r>
              <w:rPr>
                <w:rFonts w:cs="Times New Roman" w:hAnsi="Times New Roman" w:eastAsia="Times New Roman" w:ascii="Times New Roman"/>
                <w:spacing w:val="-3"/>
                <w:w w:val="100"/>
                <w:position w:val="-1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1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position w:val="-1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-1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position w:val="-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8"/>
                <w:szCs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79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107"/>
            </w:pPr>
            <w:r>
              <w:rPr>
                <w:rFonts w:cs="Times New Roman" w:hAnsi="Times New Roman" w:eastAsia="Times New Roman" w:ascii="Times New Roman"/>
                <w:spacing w:val="-3"/>
                <w:w w:val="100"/>
                <w:position w:val="-1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-1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position w:val="-1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-1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position w:val="-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8"/>
                <w:szCs w:val="18"/>
              </w:rPr>
            </w:r>
          </w:p>
        </w:tc>
        <w:tc>
          <w:tcPr>
            <w:tcW w:w="1244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196"/>
            </w:pPr>
            <w:r>
              <w:rPr>
                <w:rFonts w:cs="Times New Roman" w:hAnsi="Times New Roman" w:eastAsia="Times New Roman" w:ascii="Times New Roman"/>
                <w:spacing w:val="-3"/>
                <w:w w:val="100"/>
                <w:position w:val="-1"/>
                <w:sz w:val="18"/>
                <w:szCs w:val="18"/>
              </w:rPr>
              <w:t>DDO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8"/>
                <w:szCs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105"/>
            </w:pPr>
            <w:r>
              <w:rPr>
                <w:rFonts w:cs="Times New Roman" w:hAnsi="Times New Roman" w:eastAsia="Times New Roman" w:ascii="Times New Roman"/>
                <w:spacing w:val="-3"/>
                <w:w w:val="100"/>
                <w:position w:val="-1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-1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position w:val="-1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position w:val="-1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position w:val="-1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position w:val="-1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1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8"/>
                <w:szCs w:val="18"/>
              </w:rPr>
            </w:r>
          </w:p>
        </w:tc>
      </w:tr>
      <w:tr>
        <w:trPr>
          <w:trHeight w:val="226" w:hRule="exact"/>
        </w:trPr>
        <w:tc>
          <w:tcPr>
            <w:tcW w:w="360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8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63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160"/>
              <w:ind w:left="102"/>
            </w:pP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position w:val="1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100"/>
                <w:position w:val="1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position w:val="1"/>
                <w:sz w:val="18"/>
                <w:szCs w:val="18"/>
              </w:rPr>
              <w:t>te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8"/>
                <w:szCs w:val="18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6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20" w:lineRule="exact" w:line="200"/>
              <w:ind w:left="194" w:right="193"/>
            </w:pPr>
            <w:r>
              <w:rPr>
                <w:rFonts w:cs="Times New Roman" w:hAnsi="Times New Roman" w:eastAsia="Times New Roman" w:ascii="Times New Roman"/>
                <w:i/>
                <w:spacing w:val="-1"/>
                <w:w w:val="100"/>
                <w:sz w:val="18"/>
                <w:szCs w:val="18"/>
              </w:rPr>
              <w:t>5)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04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2" w:lineRule="exact" w:line="200"/>
              <w:ind w:left="220"/>
            </w:pPr>
            <w:r>
              <w:rPr>
                <w:rFonts w:cs="Times New Roman" w:hAnsi="Times New Roman" w:eastAsia="Times New Roman" w:ascii="Times New Roman"/>
                <w:spacing w:val="-3"/>
                <w:w w:val="100"/>
                <w:position w:val="-1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-1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position w:val="-1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position w:val="-1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position w:val="-1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position w:val="-1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1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position w:val="-1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1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8"/>
                <w:szCs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160"/>
              <w:ind w:left="112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position w:val="1"/>
                <w:sz w:val="18"/>
                <w:szCs w:val="18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1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position w:val="1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position w:val="1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1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position w:val="1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1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2" w:lineRule="exact" w:line="200"/>
              <w:ind w:left="105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-1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1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position w:val="-1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-1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-1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1"/>
                <w:sz w:val="18"/>
                <w:szCs w:val="18"/>
              </w:rPr>
              <w:t>rm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8"/>
                <w:szCs w:val="18"/>
              </w:rPr>
            </w:r>
          </w:p>
        </w:tc>
        <w:tc>
          <w:tcPr>
            <w:tcW w:w="1244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2" w:lineRule="exact" w:line="200"/>
              <w:ind w:left="184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position w:val="-1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position w:val="-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position w:val="-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position w:val="-1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position w:val="-1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1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8"/>
                <w:szCs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2" w:lineRule="exact" w:line="200"/>
              <w:ind w:left="181"/>
            </w:pPr>
            <w:r>
              <w:rPr>
                <w:rFonts w:cs="Times New Roman" w:hAnsi="Times New Roman" w:eastAsia="Times New Roman" w:ascii="Times New Roman"/>
                <w:i/>
                <w:spacing w:val="-2"/>
                <w:w w:val="100"/>
                <w:position w:val="-1"/>
                <w:sz w:val="18"/>
                <w:szCs w:val="18"/>
              </w:rPr>
              <w:t>(</w:t>
            </w:r>
            <w:r>
              <w:rPr>
                <w:rFonts w:cs="Times New Roman" w:hAnsi="Times New Roman" w:eastAsia="Times New Roman" w:ascii="Times New Roman"/>
                <w:i/>
                <w:spacing w:val="-10"/>
                <w:w w:val="100"/>
                <w:position w:val="-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i/>
                <w:spacing w:val="-3"/>
                <w:w w:val="100"/>
                <w:position w:val="-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position w:val="-1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i/>
                <w:spacing w:val="-3"/>
                <w:w w:val="100"/>
                <w:position w:val="-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position w:val="-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8"/>
                <w:szCs w:val="18"/>
              </w:rPr>
            </w:r>
          </w:p>
        </w:tc>
      </w:tr>
      <w:tr>
        <w:trPr>
          <w:trHeight w:val="223" w:hRule="exact"/>
        </w:trPr>
        <w:tc>
          <w:tcPr>
            <w:tcW w:w="360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8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63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160"/>
              <w:ind w:left="102"/>
            </w:pPr>
            <w:r>
              <w:rPr>
                <w:rFonts w:cs="Times New Roman" w:hAnsi="Times New Roman" w:eastAsia="Times New Roman" w:ascii="Times New Roman"/>
                <w:i/>
                <w:spacing w:val="1"/>
                <w:w w:val="100"/>
                <w:position w:val="1"/>
                <w:sz w:val="18"/>
                <w:szCs w:val="18"/>
              </w:rPr>
              <w:t>4)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8"/>
                <w:szCs w:val="18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6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21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04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0" w:lineRule="exact" w:line="200"/>
              <w:ind w:left="340"/>
            </w:pPr>
            <w:r>
              <w:rPr>
                <w:rFonts w:cs="Times New Roman" w:hAnsi="Times New Roman" w:eastAsia="Times New Roman" w:ascii="Times New Roman"/>
                <w:spacing w:val="-16"/>
                <w:w w:val="100"/>
                <w:position w:val="-1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-1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position w:val="-1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position w:val="-1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1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8"/>
                <w:szCs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160"/>
              <w:ind w:left="129"/>
            </w:pPr>
            <w:r>
              <w:rPr>
                <w:rFonts w:cs="Times New Roman" w:hAnsi="Times New Roman" w:eastAsia="Times New Roman" w:ascii="Times New Roman"/>
                <w:spacing w:val="-3"/>
                <w:w w:val="100"/>
                <w:position w:val="1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1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position w:val="1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position w:val="1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position w:val="1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position w:val="1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1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position w:val="1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1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0" w:lineRule="exact" w:line="200"/>
              <w:ind w:left="10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1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-1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-1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-1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-1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1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8"/>
                <w:szCs w:val="18"/>
              </w:rPr>
            </w:r>
          </w:p>
        </w:tc>
        <w:tc>
          <w:tcPr>
            <w:tcW w:w="1244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0" w:lineRule="exact" w:line="200"/>
              <w:ind w:left="162"/>
            </w:pPr>
            <w:r>
              <w:rPr>
                <w:rFonts w:cs="Times New Roman" w:hAnsi="Times New Roman" w:eastAsia="Times New Roman" w:ascii="Times New Roman"/>
                <w:spacing w:val="-3"/>
                <w:w w:val="100"/>
                <w:position w:val="-1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-1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position w:val="-1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-1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1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8"/>
                <w:szCs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17" w:lineRule="exact" w:line="200"/>
              <w:ind w:left="117"/>
            </w:pPr>
            <w:r>
              <w:rPr>
                <w:rFonts w:cs="Times New Roman" w:hAnsi="Times New Roman" w:eastAsia="Times New Roman" w:ascii="Times New Roman"/>
                <w:i/>
                <w:spacing w:val="-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i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i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i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-1"/>
                <w:w w:val="100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18"/>
                <w:szCs w:val="18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223" w:hRule="exact"/>
        </w:trPr>
        <w:tc>
          <w:tcPr>
            <w:tcW w:w="360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8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63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73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6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21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04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0" w:lineRule="exact" w:line="200"/>
              <w:ind w:left="253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-1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position w:val="-1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-1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-1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-1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1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8"/>
                <w:szCs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160"/>
              <w:ind w:left="251"/>
            </w:pPr>
            <w:r>
              <w:rPr>
                <w:rFonts w:cs="Times New Roman" w:hAnsi="Times New Roman" w:eastAsia="Times New Roman" w:ascii="Times New Roman"/>
                <w:spacing w:val="-3"/>
                <w:w w:val="100"/>
                <w:position w:val="1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1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position w:val="1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1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0" w:lineRule="exact" w:line="200"/>
              <w:ind w:left="201"/>
            </w:pPr>
            <w:r>
              <w:rPr>
                <w:rFonts w:cs="Times New Roman" w:hAnsi="Times New Roman" w:eastAsia="Times New Roman" w:ascii="Times New Roman"/>
                <w:i/>
                <w:spacing w:val="-2"/>
                <w:w w:val="100"/>
                <w:position w:val="-1"/>
                <w:sz w:val="18"/>
                <w:szCs w:val="18"/>
              </w:rPr>
              <w:t>(</w:t>
            </w:r>
            <w:r>
              <w:rPr>
                <w:rFonts w:cs="Times New Roman" w:hAnsi="Times New Roman" w:eastAsia="Times New Roman" w:ascii="Times New Roman"/>
                <w:i/>
                <w:spacing w:val="-10"/>
                <w:w w:val="100"/>
                <w:position w:val="-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i/>
                <w:spacing w:val="-3"/>
                <w:w w:val="100"/>
                <w:position w:val="-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position w:val="-1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i/>
                <w:spacing w:val="-3"/>
                <w:w w:val="100"/>
                <w:position w:val="-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position w:val="-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8"/>
                <w:szCs w:val="18"/>
              </w:rPr>
            </w:r>
          </w:p>
        </w:tc>
        <w:tc>
          <w:tcPr>
            <w:tcW w:w="1244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0" w:lineRule="exact" w:line="200"/>
              <w:ind w:left="191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-1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-1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1"/>
                <w:sz w:val="18"/>
                <w:szCs w:val="18"/>
              </w:rPr>
              <w:t>rm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8"/>
                <w:szCs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</w:tr>
      <w:tr>
        <w:trPr>
          <w:trHeight w:val="223" w:hRule="exact"/>
        </w:trPr>
        <w:tc>
          <w:tcPr>
            <w:tcW w:w="360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8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63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73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6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21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04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0" w:lineRule="exact" w:line="200"/>
              <w:ind w:left="225"/>
            </w:pPr>
            <w:r>
              <w:rPr>
                <w:rFonts w:cs="Times New Roman" w:hAnsi="Times New Roman" w:eastAsia="Times New Roman" w:ascii="Times New Roman"/>
                <w:spacing w:val="-3"/>
                <w:w w:val="100"/>
                <w:position w:val="-1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-1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position w:val="-1"/>
                <w:sz w:val="18"/>
                <w:szCs w:val="18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-1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position w:val="-1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position w:val="-1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position w:val="-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1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8"/>
                <w:szCs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160"/>
              <w:ind w:left="316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1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1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1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17" w:lineRule="exact" w:line="200"/>
              <w:ind w:left="133"/>
            </w:pPr>
            <w:r>
              <w:rPr>
                <w:rFonts w:cs="Times New Roman" w:hAnsi="Times New Roman" w:eastAsia="Times New Roman" w:ascii="Times New Roman"/>
                <w:i/>
                <w:spacing w:val="-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i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i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i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-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18"/>
                <w:szCs w:val="18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44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0" w:lineRule="exact" w:line="200"/>
              <w:ind w:left="25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1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-1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8"/>
                <w:szCs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</w:tr>
      <w:tr>
        <w:trPr>
          <w:trHeight w:val="245" w:hRule="exact"/>
        </w:trPr>
        <w:tc>
          <w:tcPr>
            <w:tcW w:w="360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8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63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73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6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21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04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0"/>
              <w:ind w:left="244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</w:p>
        </w:tc>
        <w:tc>
          <w:tcPr>
            <w:tcW w:w="99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160"/>
              <w:ind w:left="107"/>
            </w:pPr>
            <w:r>
              <w:rPr>
                <w:rFonts w:cs="Times New Roman" w:hAnsi="Times New Roman" w:eastAsia="Times New Roman" w:ascii="Times New Roman"/>
                <w:spacing w:val="-3"/>
                <w:w w:val="100"/>
                <w:position w:val="1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1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position w:val="1"/>
                <w:sz w:val="18"/>
                <w:szCs w:val="18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1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position w:val="1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position w:val="1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position w:val="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1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244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0"/>
              <w:ind w:left="251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360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8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63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73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6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21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04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325"/>
            </w:pP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k</w:t>
            </w:r>
          </w:p>
        </w:tc>
        <w:tc>
          <w:tcPr>
            <w:tcW w:w="99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94" w:lineRule="exact" w:line="140"/>
              <w:ind w:left="109"/>
            </w:pPr>
            <w:r>
              <w:rPr>
                <w:rFonts w:cs="Times New Roman" w:hAnsi="Times New Roman" w:eastAsia="Times New Roman" w:ascii="Times New Roman"/>
                <w:i/>
                <w:spacing w:val="-2"/>
                <w:w w:val="100"/>
                <w:position w:val="-5"/>
                <w:sz w:val="18"/>
                <w:szCs w:val="18"/>
              </w:rPr>
              <w:t>(</w:t>
            </w:r>
            <w:r>
              <w:rPr>
                <w:rFonts w:cs="Times New Roman" w:hAnsi="Times New Roman" w:eastAsia="Times New Roman" w:ascii="Times New Roman"/>
                <w:i/>
                <w:spacing w:val="-10"/>
                <w:w w:val="100"/>
                <w:position w:val="-5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i/>
                <w:spacing w:val="-3"/>
                <w:w w:val="100"/>
                <w:position w:val="-5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position w:val="-5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i/>
                <w:spacing w:val="-3"/>
                <w:w w:val="100"/>
                <w:position w:val="-5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position w:val="-5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i/>
                <w:spacing w:val="-5"/>
                <w:w w:val="100"/>
                <w:position w:val="-5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-3"/>
                <w:w w:val="100"/>
                <w:position w:val="-5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i/>
                <w:spacing w:val="-1"/>
                <w:w w:val="100"/>
                <w:position w:val="-5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i/>
                <w:spacing w:val="-2"/>
                <w:w w:val="100"/>
                <w:position w:val="-5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position w:val="-5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244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191"/>
            </w:pPr>
            <w:r>
              <w:rPr>
                <w:rFonts w:cs="Times New Roman" w:hAnsi="Times New Roman" w:eastAsia="Times New Roman" w:ascii="Times New Roman"/>
                <w:i/>
                <w:spacing w:val="-2"/>
                <w:w w:val="100"/>
                <w:sz w:val="18"/>
                <w:szCs w:val="18"/>
              </w:rPr>
              <w:t>(</w:t>
            </w:r>
            <w:r>
              <w:rPr>
                <w:rFonts w:cs="Times New Roman" w:hAnsi="Times New Roman" w:eastAsia="Times New Roman" w:ascii="Times New Roman"/>
                <w:i/>
                <w:spacing w:val="-1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i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i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</w:tr>
      <w:tr>
        <w:trPr>
          <w:trHeight w:val="250" w:hRule="exact"/>
        </w:trPr>
        <w:tc>
          <w:tcPr>
            <w:tcW w:w="360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8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63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73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6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21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04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180"/>
              <w:ind w:left="107"/>
            </w:pP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</w:tc>
        <w:tc>
          <w:tcPr>
            <w:tcW w:w="99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71" w:lineRule="exact" w:line="160"/>
              <w:ind w:left="385" w:right="384"/>
            </w:pPr>
            <w:r>
              <w:rPr>
                <w:rFonts w:cs="Times New Roman" w:hAnsi="Times New Roman" w:eastAsia="Times New Roman" w:ascii="Times New Roman"/>
                <w:i/>
                <w:spacing w:val="-1"/>
                <w:w w:val="100"/>
                <w:position w:val="-3"/>
                <w:sz w:val="18"/>
                <w:szCs w:val="18"/>
              </w:rPr>
              <w:t>7)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244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180"/>
              <w:ind w:left="126"/>
            </w:pPr>
            <w:r>
              <w:rPr>
                <w:rFonts w:cs="Times New Roman" w:hAnsi="Times New Roman" w:eastAsia="Times New Roman" w:ascii="Times New Roman"/>
                <w:i/>
                <w:spacing w:val="-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i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i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i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-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18"/>
                <w:szCs w:val="18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</w:tr>
      <w:tr>
        <w:trPr>
          <w:trHeight w:val="176" w:hRule="exact"/>
        </w:trPr>
        <w:tc>
          <w:tcPr>
            <w:tcW w:w="360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8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63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73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6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21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04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140"/>
              <w:ind w:left="208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position w:val="1"/>
                <w:sz w:val="18"/>
                <w:szCs w:val="18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position w:val="1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"/>
                <w:sz w:val="18"/>
                <w:szCs w:val="18"/>
              </w:rPr>
              <w:t>+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position w:val="1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position w:val="1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"/>
                <w:sz w:val="18"/>
                <w:szCs w:val="18"/>
              </w:rPr>
              <w:t>+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8"/>
                <w:szCs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79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244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76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</w:tr>
      <w:tr>
        <w:trPr>
          <w:trHeight w:val="222" w:hRule="exact"/>
        </w:trPr>
        <w:tc>
          <w:tcPr>
            <w:tcW w:w="360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8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63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73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6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21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04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105"/>
            </w:pP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+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)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-2"/>
                <w:w w:val="100"/>
                <w:sz w:val="18"/>
                <w:szCs w:val="18"/>
              </w:rPr>
              <w:t>(</w:t>
            </w:r>
            <w:r>
              <w:rPr>
                <w:rFonts w:cs="Times New Roman" w:hAnsi="Times New Roman" w:eastAsia="Times New Roman" w:ascii="Times New Roman"/>
                <w:i/>
                <w:spacing w:val="-1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i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i/>
                <w:spacing w:val="-2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i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79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244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76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</w:tr>
      <w:tr>
        <w:trPr>
          <w:trHeight w:val="399" w:hRule="exact"/>
        </w:trPr>
        <w:tc>
          <w:tcPr>
            <w:tcW w:w="360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8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63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3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61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4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256"/>
            </w:pPr>
            <w:r>
              <w:rPr>
                <w:rFonts w:cs="Times New Roman" w:hAnsi="Times New Roman" w:eastAsia="Times New Roman" w:ascii="Times New Roman"/>
                <w:i/>
                <w:spacing w:val="-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i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i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i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-1"/>
                <w:w w:val="100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18"/>
                <w:szCs w:val="18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9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4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5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6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788" w:hRule="exact"/>
        </w:trPr>
        <w:tc>
          <w:tcPr>
            <w:tcW w:w="36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180"/>
              <w:ind w:left="138" w:right="13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180"/>
              <w:ind w:left="220" w:right="21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180"/>
              <w:ind w:left="270" w:right="26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</w:p>
        </w:tc>
        <w:tc>
          <w:tcPr>
            <w:tcW w:w="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180"/>
              <w:ind w:left="203" w:right="20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</w:p>
        </w:tc>
        <w:tc>
          <w:tcPr>
            <w:tcW w:w="1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180"/>
              <w:ind w:left="515" w:right="51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180"/>
              <w:ind w:left="433" w:right="43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F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180"/>
              <w:ind w:left="395" w:right="3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G</w:t>
            </w:r>
          </w:p>
        </w:tc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180"/>
              <w:ind w:left="297" w:right="29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180"/>
              <w:ind w:left="553" w:right="55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180"/>
              <w:ind w:left="318" w:right="3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J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180"/>
              <w:ind w:left="277" w:right="28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K</w:t>
            </w:r>
          </w:p>
        </w:tc>
      </w:tr>
      <w:tr>
        <w:trPr>
          <w:trHeight w:val="305" w:hRule="exact"/>
        </w:trPr>
        <w:tc>
          <w:tcPr>
            <w:tcW w:w="3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10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8"/>
                <w:szCs w:val="18"/>
              </w:rPr>
              <w:t>2.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9326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18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tails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tax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ted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––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19"/>
                <w:szCs w:val="19"/>
              </w:rPr>
              <w:jc w:val="left"/>
              <w:spacing w:before="4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auto" w:line="272"/>
              <w:ind w:left="102" w:right="48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(i)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se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x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tails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q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rter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ied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iz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</w:p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auto" w:line="269"/>
              <w:ind w:left="102" w:right="28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(i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)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se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x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rter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position w:val="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8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position w:val="8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position w:val="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8"/>
                <w:szCs w:val="18"/>
              </w:rPr>
              <w:t>tails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position w:val="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position w:val="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8"/>
                <w:szCs w:val="18"/>
              </w:rPr>
              <w:t>le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8"/>
                <w:szCs w:val="18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8"/>
                <w:szCs w:val="18"/>
              </w:rPr>
              <w:t>in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8"/>
                <w:szCs w:val="18"/>
              </w:rPr>
              <w:t>se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position w:val="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position w:val="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8"/>
                <w:szCs w:val="18"/>
              </w:rPr>
              <w:t>.</w:t>
            </w:r>
          </w:p>
          <w:p>
            <w:pPr>
              <w:rPr>
                <w:sz w:val="14"/>
                <w:szCs w:val="14"/>
              </w:rPr>
              <w:jc w:val="left"/>
              <w:spacing w:before="6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auto" w:line="269"/>
              <w:ind w:left="102" w:right="17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(i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i)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se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x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III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q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rter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position w:val="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8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position w:val="8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8"/>
                <w:szCs w:val="18"/>
              </w:rPr>
              <w:t>tails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position w:val="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position w:val="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8"/>
                <w:szCs w:val="18"/>
              </w:rPr>
              <w:t>le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8"/>
                <w:szCs w:val="18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8"/>
                <w:szCs w:val="18"/>
              </w:rPr>
              <w:t>in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8"/>
                <w:szCs w:val="18"/>
              </w:rPr>
              <w:t>se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position w:val="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position w:val="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8"/>
                <w:szCs w:val="18"/>
              </w:rPr>
              <w:t>iz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8"/>
                <w:szCs w:val="18"/>
              </w:rPr>
              <w:t>.</w:t>
            </w:r>
          </w:p>
        </w:tc>
      </w:tr>
      <w:tr>
        <w:trPr>
          <w:trHeight w:val="621" w:hRule="exact"/>
        </w:trPr>
        <w:tc>
          <w:tcPr>
            <w:tcW w:w="360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326" w:type="dxa"/>
            <w:gridSpan w:val="11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636" w:hRule="exact"/>
        </w:trPr>
        <w:tc>
          <w:tcPr>
            <w:tcW w:w="360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326" w:type="dxa"/>
            <w:gridSpan w:val="11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754" w:hRule="exact"/>
        </w:trPr>
        <w:tc>
          <w:tcPr>
            <w:tcW w:w="36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326" w:type="dxa"/>
            <w:gridSpan w:val="11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ind w:left="4176" w:right="4177"/>
      </w:pP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spacing w:val="-1"/>
          <w:w w:val="99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99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b/>
          <w:spacing w:val="-1"/>
          <w:w w:val="99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AR</w:t>
      </w:r>
      <w:r>
        <w:rPr>
          <w:rFonts w:cs="Times New Roman" w:hAnsi="Times New Roman" w:eastAsia="Times New Roman" w:ascii="Times New Roman"/>
          <w:b/>
          <w:spacing w:val="-12"/>
          <w:w w:val="99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99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99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99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auto" w:line="300"/>
        <w:ind w:left="224" w:right="277" w:hanging="5"/>
      </w:pPr>
      <w:r>
        <w:pict>
          <v:group style="position:absolute;margin-left:73.534pt;margin-top:-160.034pt;width:466.376pt;height:0.58pt;mso-position-horizontal-relative:page;mso-position-vertical-relative:paragraph;z-index:-3425" coordorigin="1471,-3201" coordsize="9328,12">
            <v:shape style="position:absolute;left:1476;top:-3195;width:473;height:0" coordorigin="1476,-3195" coordsize="473,0" path="m1476,-3195l1949,-3195e" filled="f" stroked="t" strokeweight="0.58pt" strokecolor="#000000">
              <v:path arrowok="t"/>
            </v:shape>
            <v:shape style="position:absolute;left:1959;top:-3195;width:626;height:0" coordorigin="1959,-3195" coordsize="626,0" path="m1959,-3195l2585,-3195e" filled="f" stroked="t" strokeweight="0.58pt" strokecolor="#000000">
              <v:path arrowok="t"/>
            </v:shape>
            <v:shape style="position:absolute;left:2595;top:-3195;width:727;height:0" coordorigin="2595,-3195" coordsize="727,0" path="m2595,-3195l3322,-3195e" filled="f" stroked="t" strokeweight="0.58pt" strokecolor="#000000">
              <v:path arrowok="t"/>
            </v:shape>
            <v:shape style="position:absolute;left:3332;top:-3195;width:603;height:0" coordorigin="3332,-3195" coordsize="603,0" path="m3332,-3195l3934,-3195e" filled="f" stroked="t" strokeweight="0.58pt" strokecolor="#000000">
              <v:path arrowok="t"/>
            </v:shape>
            <v:shape style="position:absolute;left:3944;top:-3195;width:1207;height:0" coordorigin="3944,-3195" coordsize="1207,0" path="m3944,-3195l5151,-3195e" filled="f" stroked="t" strokeweight="0.58pt" strokecolor="#000000">
              <v:path arrowok="t"/>
            </v:shape>
            <v:shape style="position:absolute;left:5161;top:-3195;width:1040;height:0" coordorigin="5161,-3195" coordsize="1040,0" path="m5161,-3195l6201,-3195e" filled="f" stroked="t" strokeweight="0.58pt" strokecolor="#000000">
              <v:path arrowok="t"/>
            </v:shape>
            <v:shape style="position:absolute;left:6210;top:-3195;width:986;height:0" coordorigin="6210,-3195" coordsize="986,0" path="m6210,-3195l7197,-3195e" filled="f" stroked="t" strokeweight="0.58pt" strokecolor="#000000">
              <v:path arrowok="t"/>
            </v:shape>
            <v:shape style="position:absolute;left:7206;top:-3195;width:790;height:0" coordorigin="7206,-3195" coordsize="790,0" path="m7206,-3195l7996,-3195e" filled="f" stroked="t" strokeweight="0.58pt" strokecolor="#000000">
              <v:path arrowok="t"/>
            </v:shape>
            <v:shape style="position:absolute;left:8005;top:-3195;width:1234;height:0" coordorigin="8005,-3195" coordsize="1234,0" path="m8005,-3195l9239,-3195e" filled="f" stroked="t" strokeweight="0.58pt" strokecolor="#000000">
              <v:path arrowok="t"/>
            </v:shape>
            <v:shape style="position:absolute;left:9249;top:-3195;width:775;height:0" coordorigin="9249,-3195" coordsize="775,0" path="m9249,-3195l10024,-3195e" filled="f" stroked="t" strokeweight="0.58pt" strokecolor="#000000">
              <v:path arrowok="t"/>
            </v:shape>
            <v:shape style="position:absolute;left:10034;top:-3195;width:758;height:0" coordorigin="10034,-3195" coordsize="758,0" path="m10034,-3195l10792,-3195e" filled="f" stroked="t" strokeweight="0.58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…..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le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cti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…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….,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le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ct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……..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219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tify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all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tic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lete.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8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auto" w:line="258"/>
        <w:ind w:left="577" w:right="351"/>
      </w:pP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lac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…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3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Sig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cti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tax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6"/>
          <w:szCs w:val="16"/>
        </w:rPr>
        <w:jc w:val="left"/>
        <w:spacing w:before="1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577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Dat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4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…..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3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e: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…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…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8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right"/>
        <w:ind w:right="297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Desi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ati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20"/>
          <w:szCs w:val="20"/>
        </w:rPr>
        <w:t>……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8"/>
          <w:szCs w:val="18"/>
        </w:rPr>
        <w:jc w:val="left"/>
        <w:spacing w:before="3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219"/>
      </w:pP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es: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3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tabs>
          <w:tab w:pos="640" w:val="left"/>
        </w:tabs>
        <w:jc w:val="left"/>
        <w:spacing w:lineRule="auto" w:line="242"/>
        <w:ind w:left="647" w:right="185" w:hanging="360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a)</w:t>
      </w:r>
      <w:r>
        <w:rPr>
          <w:rFonts w:cs="Times New Roman" w:hAnsi="Times New Roman" w:eastAsia="Times New Roman" w:ascii="Times New Roman"/>
          <w:spacing w:val="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l,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t,</w:t>
      </w:r>
      <w:r>
        <w:rPr>
          <w:rFonts w:cs="Times New Roman" w:hAnsi="Times New Roman" w:eastAsia="Times New Roman" w:ascii="Times New Roman"/>
          <w:spacing w:val="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le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last</w:t>
      </w:r>
      <w:r>
        <w:rPr>
          <w:rFonts w:cs="Times New Roman" w:hAnsi="Times New Roman" w:eastAsia="Times New Roman" w:ascii="Times New Roman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ll</w:t>
      </w:r>
      <w:r>
        <w:rPr>
          <w:rFonts w:cs="Times New Roman" w:hAnsi="Times New Roman" w:eastAsia="Times New Roman" w:ascii="Times New Roman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ll</w:t>
      </w:r>
      <w:r>
        <w:rPr>
          <w:rFonts w:cs="Times New Roman" w:hAnsi="Times New Roman" w:eastAsia="Times New Roman" w:ascii="Times New Roman"/>
          <w:spacing w:val="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iati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also,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ll.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75" w:lineRule="auto" w:line="242"/>
        <w:ind w:left="580" w:right="193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ln</w:t>
      </w:r>
      <w:r>
        <w:rPr>
          <w:rFonts w:cs="Times New Roman" w:hAnsi="Times New Roman" w:eastAsia="Times New Roman" w:ascii="Times New Roman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tral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t,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lease</w:t>
      </w:r>
      <w:r>
        <w:rPr>
          <w:rFonts w:cs="Times New Roman" w:hAnsi="Times New Roman" w:eastAsia="Times New Roman" w:ascii="Times New Roman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ti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Mi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t.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State</w:t>
      </w:r>
      <w:r>
        <w:rPr>
          <w:rFonts w:cs="Times New Roman" w:hAnsi="Times New Roman" w:eastAsia="Times New Roman" w:ascii="Times New Roman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lease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ate.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74"/>
        <w:ind w:left="219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ta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/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4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ii.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Flat/D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ck</w:t>
      </w:r>
      <w:r>
        <w:rPr>
          <w:rFonts w:cs="Times New Roman" w:hAnsi="Times New Roman" w:eastAsia="Times New Roman" w:ascii="Times New Roman"/>
          <w:spacing w:val="4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iii.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/S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t/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/Sect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4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3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"/>
        <w:ind w:left="580"/>
      </w:pP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N/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e,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3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ice,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i.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/l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li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6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ii.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trict,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iii.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State.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tabs>
          <w:tab w:pos="560" w:val="left"/>
        </w:tabs>
        <w:jc w:val="left"/>
        <w:spacing w:before="77" w:lineRule="auto" w:line="242"/>
        <w:ind w:left="580" w:right="180" w:hanging="360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is</w:t>
      </w:r>
      <w:r>
        <w:rPr>
          <w:rFonts w:cs="Times New Roman" w:hAnsi="Times New Roman" w:eastAsia="Times New Roman" w:ascii="Times New Roman"/>
          <w:spacing w:val="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te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ld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ti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as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44"/>
          <w:sz w:val="20"/>
          <w:szCs w:val="20"/>
        </w:rPr>
        <w:t>―</w:t>
      </w:r>
      <w:r>
        <w:rPr>
          <w:rFonts w:cs="Times New Roman" w:hAnsi="Times New Roman" w:eastAsia="Times New Roman" w:ascii="Times New Roman"/>
          <w:spacing w:val="-15"/>
          <w:w w:val="99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2"/>
          <w:w w:val="99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2"/>
          <w:w w:val="99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99"/>
          <w:sz w:val="20"/>
          <w:szCs w:val="20"/>
        </w:rPr>
        <w:t>NO</w:t>
      </w:r>
      <w:r>
        <w:rPr>
          <w:rFonts w:cs="Times New Roman" w:hAnsi="Times New Roman" w:eastAsia="Times New Roman" w:ascii="Times New Roman"/>
          <w:spacing w:val="3"/>
          <w:w w:val="99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99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99"/>
          <w:sz w:val="20"/>
          <w:szCs w:val="20"/>
        </w:rPr>
        <w:t>EQD</w:t>
      </w:r>
      <w:r>
        <w:rPr>
          <w:rFonts w:cs="Times New Roman" w:hAnsi="Times New Roman" w:eastAsia="Times New Roman" w:ascii="Times New Roman"/>
          <w:spacing w:val="3"/>
          <w:w w:val="99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spacing w:val="0"/>
          <w:w w:val="99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77"/>
        <w:ind w:left="219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tal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tax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all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tax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cte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&amp;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82" w:lineRule="auto" w:line="275"/>
        <w:ind w:left="580" w:right="395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'</w:t>
      </w:r>
      <w:r>
        <w:rPr>
          <w:rFonts w:cs="Times New Roman" w:hAnsi="Times New Roman" w:eastAsia="Times New Roman" w:ascii="Times New Roman"/>
          <w:spacing w:val="-14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e'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61" w:lineRule="auto" w:line="275"/>
        <w:ind w:left="580" w:right="983"/>
        <w:sectPr>
          <w:pgSz w:w="11920" w:h="16860"/>
          <w:pgMar w:top="1160" w:bottom="280" w:left="1000" w:right="1000"/>
        </w:sectPr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DOs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itted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7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AO/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DDO/D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O.</w:t>
      </w:r>
      <w:r>
        <w:rPr>
          <w:rFonts w:cs="Times New Roman" w:hAnsi="Times New Roman" w:eastAsia="Times New Roman" w:ascii="Times New Roman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ite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ited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all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81"/>
        <w:ind w:left="580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i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ite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DS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ted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it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tral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580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t.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ite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44"/>
          <w:sz w:val="20"/>
          <w:szCs w:val="20"/>
        </w:rPr>
        <w:t>―</w:t>
      </w:r>
      <w:r>
        <w:rPr>
          <w:rFonts w:cs="Times New Roman" w:hAnsi="Times New Roman" w:eastAsia="Times New Roman" w:ascii="Times New Roman"/>
          <w:spacing w:val="-1"/>
          <w:w w:val="99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30"/>
          <w:sz w:val="20"/>
          <w:szCs w:val="20"/>
        </w:rPr>
        <w:t>‖.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94"/>
        <w:ind w:left="580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/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6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N/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N)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tic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i.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ld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aila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le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580"/>
      </w:pPr>
      <w:r>
        <w:rPr>
          <w:rFonts w:cs="Times New Roman" w:hAnsi="Times New Roman" w:eastAsia="Times New Roman" w:ascii="Times New Roman"/>
          <w:spacing w:val="1"/>
          <w:w w:val="98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98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"/>
          <w:w w:val="98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98"/>
          <w:sz w:val="20"/>
          <w:szCs w:val="20"/>
        </w:rPr>
        <w:t>/</w:t>
      </w:r>
      <w:r>
        <w:rPr>
          <w:rFonts w:cs="Times New Roman" w:hAnsi="Times New Roman" w:eastAsia="Times New Roman" w:ascii="Times New Roman"/>
          <w:spacing w:val="-2"/>
          <w:w w:val="9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6"/>
          <w:w w:val="98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5"/>
          <w:w w:val="98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6"/>
          <w:w w:val="98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2"/>
          <w:w w:val="98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98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98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96"/>
        <w:ind w:left="580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ti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ll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94"/>
        <w:ind w:left="580"/>
      </w:pP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10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ts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illed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₹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le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2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ind w:left="2479" w:right="2479"/>
      </w:pP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ANNE</w:t>
      </w:r>
      <w:r>
        <w:rPr>
          <w:rFonts w:cs="Times New Roman" w:hAnsi="Times New Roman" w:eastAsia="Times New Roman" w:ascii="Times New Roman"/>
          <w:b/>
          <w:spacing w:val="2"/>
          <w:w w:val="100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URE</w:t>
      </w:r>
      <w:r>
        <w:rPr>
          <w:rFonts w:cs="Times New Roman" w:hAnsi="Times New Roman" w:eastAsia="Times New Roman" w:ascii="Times New Roman"/>
          <w:b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DU</w:t>
      </w:r>
      <w:r>
        <w:rPr>
          <w:rFonts w:cs="Times New Roman" w:hAnsi="Times New Roman" w:eastAsia="Times New Roman" w:ascii="Times New Roman"/>
          <w:b/>
          <w:spacing w:val="3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2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99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99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99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UP</w:t>
      </w:r>
      <w:r>
        <w:rPr>
          <w:rFonts w:cs="Times New Roman" w:hAnsi="Times New Roman" w:eastAsia="Times New Roman" w:ascii="Times New Roman"/>
          <w:b/>
          <w:spacing w:val="-10"/>
          <w:w w:val="99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b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99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2"/>
          <w:w w:val="99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3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lineRule="exact" w:line="220"/>
        <w:ind w:left="1185" w:right="1189"/>
      </w:pPr>
      <w:r>
        <w:pict>
          <v:group style="position:absolute;margin-left:55.51pt;margin-top:212.956pt;width:484.4pt;height:0.58pt;mso-position-horizontal-relative:page;mso-position-vertical-relative:paragraph;z-index:-3424" coordorigin="1110,4259" coordsize="9688,12">
            <v:shape style="position:absolute;left:1116;top:4265;width:531;height:0" coordorigin="1116,4265" coordsize="531,0" path="m1116,4265l1647,4265e" filled="f" stroked="t" strokeweight="0.58pt" strokecolor="#000000">
              <v:path arrowok="t"/>
            </v:shape>
            <v:shape style="position:absolute;left:1656;top:4265;width:1046;height:0" coordorigin="1656,4265" coordsize="1046,0" path="m1656,4265l2703,4265e" filled="f" stroked="t" strokeweight="0.58pt" strokecolor="#000000">
              <v:path arrowok="t"/>
            </v:shape>
            <v:shape style="position:absolute;left:2712;top:4265;width:1097;height:0" coordorigin="2712,4265" coordsize="1097,0" path="m2712,4265l3810,4265e" filled="f" stroked="t" strokeweight="0.58pt" strokecolor="#000000">
              <v:path arrowok="t"/>
            </v:shape>
            <v:shape style="position:absolute;left:3819;top:4265;width:1243;height:0" coordorigin="3819,4265" coordsize="1243,0" path="m3819,4265l5063,4265e" filled="f" stroked="t" strokeweight="0.58pt" strokecolor="#000000">
              <v:path arrowok="t"/>
            </v:shape>
            <v:shape style="position:absolute;left:5072;top:4265;width:1169;height:0" coordorigin="5072,4265" coordsize="1169,0" path="m5072,4265l6241,4265e" filled="f" stroked="t" strokeweight="0.58pt" strokecolor="#000000">
              <v:path arrowok="t"/>
            </v:shape>
            <v:shape style="position:absolute;left:6251;top:4265;width:883;height:0" coordorigin="6251,4265" coordsize="883,0" path="m6251,4265l7134,4265e" filled="f" stroked="t" strokeweight="0.58pt" strokecolor="#000000">
              <v:path arrowok="t"/>
            </v:shape>
            <v:shape style="position:absolute;left:7144;top:4265;width:1363;height:0" coordorigin="7144,4265" coordsize="1363,0" path="m7144,4265l8507,4265e" filled="f" stroked="t" strokeweight="0.58pt" strokecolor="#000000">
              <v:path arrowok="t"/>
            </v:shape>
            <v:shape style="position:absolute;left:8517;top:4265;width:1356;height:0" coordorigin="8517,4265" coordsize="1356,0" path="m8517,4265l9873,4265e" filled="f" stroked="t" strokeweight="0.58pt" strokecolor="#000000">
              <v:path arrowok="t"/>
            </v:shape>
            <v:shape style="position:absolute;left:9883;top:4265;width:910;height:0" coordorigin="9883,4265" coordsize="910,0" path="m9883,4265l10792,4265e" filled="f" stroked="t" strokeweight="0.58pt" strokecolor="#000000">
              <v:path arrowok="t"/>
            </v:shape>
            <w10:wrap type="none"/>
          </v:group>
        </w:pict>
      </w:r>
      <w:r>
        <w:pict>
          <v:group style="position:absolute;margin-left:55.51pt;margin-top:234.696pt;width:484.4pt;height:0.58pt;mso-position-horizontal-relative:page;mso-position-vertical-relative:paragraph;z-index:-3423" coordorigin="1110,4694" coordsize="9688,12">
            <v:shape style="position:absolute;left:1116;top:4700;width:531;height:0" coordorigin="1116,4700" coordsize="531,0" path="m1116,4700l1647,4700e" filled="f" stroked="t" strokeweight="0.58pt" strokecolor="#000000">
              <v:path arrowok="t"/>
            </v:shape>
            <v:shape style="position:absolute;left:1656;top:4700;width:1046;height:0" coordorigin="1656,4700" coordsize="1046,0" path="m1656,4700l2703,4700e" filled="f" stroked="t" strokeweight="0.58pt" strokecolor="#000000">
              <v:path arrowok="t"/>
            </v:shape>
            <v:shape style="position:absolute;left:2712;top:4700;width:1097;height:0" coordorigin="2712,4700" coordsize="1097,0" path="m2712,4700l3810,4700e" filled="f" stroked="t" strokeweight="0.58pt" strokecolor="#000000">
              <v:path arrowok="t"/>
            </v:shape>
            <v:shape style="position:absolute;left:3819;top:4700;width:1243;height:0" coordorigin="3819,4700" coordsize="1243,0" path="m3819,4700l5063,4700e" filled="f" stroked="t" strokeweight="0.58pt" strokecolor="#000000">
              <v:path arrowok="t"/>
            </v:shape>
            <v:shape style="position:absolute;left:5072;top:4700;width:1169;height:0" coordorigin="5072,4700" coordsize="1169,0" path="m5072,4700l6241,4700e" filled="f" stroked="t" strokeweight="0.58pt" strokecolor="#000000">
              <v:path arrowok="t"/>
            </v:shape>
            <v:shape style="position:absolute;left:6251;top:4700;width:883;height:0" coordorigin="6251,4700" coordsize="883,0" path="m6251,4700l7134,4700e" filled="f" stroked="t" strokeweight="0.58pt" strokecolor="#000000">
              <v:path arrowok="t"/>
            </v:shape>
            <v:shape style="position:absolute;left:7144;top:4700;width:1363;height:0" coordorigin="7144,4700" coordsize="1363,0" path="m7144,4700l8507,4700e" filled="f" stroked="t" strokeweight="0.58pt" strokecolor="#000000">
              <v:path arrowok="t"/>
            </v:shape>
            <v:shape style="position:absolute;left:8517;top:4700;width:1356;height:0" coordorigin="8517,4700" coordsize="1356,0" path="m8517,4700l9873,4700e" filled="f" stroked="t" strokeweight="0.58pt" strokecolor="#000000">
              <v:path arrowok="t"/>
            </v:shape>
            <v:shape style="position:absolute;left:9883;top:4700;width:910;height:0" coordorigin="9883,4700" coordsize="910,0" path="m9883,4700l10792,4700e" filled="f" stroked="t" strokeweight="0.58pt" strokecolor="#000000">
              <v:path arrowok="t"/>
            </v:shape>
            <w10:wrap type="none"/>
          </v:group>
        </w:pict>
      </w:r>
      <w:r>
        <w:pict>
          <v:group style="position:absolute;margin-left:55.51pt;margin-top:635.69pt;width:484.39pt;height:0.58pt;mso-position-horizontal-relative:page;mso-position-vertical-relative:page;z-index:-3422" coordorigin="1110,12714" coordsize="9688,12">
            <v:shape style="position:absolute;left:1116;top:12720;width:531;height:0" coordorigin="1116,12720" coordsize="531,0" path="m1116,12720l1647,12720e" filled="f" stroked="t" strokeweight="0.58pt" strokecolor="#000000">
              <v:path arrowok="t"/>
            </v:shape>
            <v:shape style="position:absolute;left:1656;top:12720;width:1404;height:0" coordorigin="1656,12720" coordsize="1404,0" path="m1656,12720l3060,12720e" filled="f" stroked="t" strokeweight="0.58pt" strokecolor="#000000">
              <v:path arrowok="t"/>
            </v:shape>
            <v:shape style="position:absolute;left:3070;top:12720;width:1373;height:0" coordorigin="3070,12720" coordsize="1373,0" path="m3070,12720l4443,12720e" filled="f" stroked="t" strokeweight="0.58pt" strokecolor="#000000">
              <v:path arrowok="t"/>
            </v:shape>
            <v:shape style="position:absolute;left:4453;top:12720;width:994;height:0" coordorigin="4453,12720" coordsize="994,0" path="m4453,12720l5447,12720e" filled="f" stroked="t" strokeweight="0.58pt" strokecolor="#000000">
              <v:path arrowok="t"/>
            </v:shape>
            <v:shape style="position:absolute;left:5456;top:12720;width:1299;height:0" coordorigin="5456,12720" coordsize="1299,0" path="m5456,12720l6755,12720e" filled="f" stroked="t" strokeweight="0.58pt" strokecolor="#000000">
              <v:path arrowok="t"/>
            </v:shape>
            <v:shape style="position:absolute;left:6765;top:12720;width:1510;height:0" coordorigin="6765,12720" coordsize="1510,0" path="m6765,12720l8274,12720e" filled="f" stroked="t" strokeweight="0.58pt" strokecolor="#000000">
              <v:path arrowok="t"/>
            </v:shape>
            <v:shape style="position:absolute;left:8284;top:12720;width:2508;height:0" coordorigin="8284,12720" coordsize="2508,0" path="m8284,12720l10792,12720e" filled="f" stroked="t" strokeweight="0.58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0"/>
          <w:szCs w:val="20"/>
        </w:rPr>
        <w:t>Det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0"/>
          <w:szCs w:val="20"/>
        </w:rPr>
        <w:t>ils</w:t>
      </w:r>
      <w:r>
        <w:rPr>
          <w:rFonts w:cs="Times New Roman" w:hAnsi="Times New Roman" w:eastAsia="Times New Roman" w:ascii="Times New Roman"/>
          <w:i/>
          <w:spacing w:val="-7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-2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spacing w:val="-4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0"/>
          <w:szCs w:val="20"/>
        </w:rPr>
        <w:t>id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-2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i/>
          <w:spacing w:val="-4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0"/>
          <w:szCs w:val="20"/>
        </w:rPr>
        <w:t>cted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8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0"/>
          <w:szCs w:val="20"/>
        </w:rPr>
        <w:t>ef</w:t>
      </w:r>
      <w:r>
        <w:rPr>
          <w:rFonts w:cs="Times New Roman" w:hAnsi="Times New Roman" w:eastAsia="Times New Roman" w:ascii="Times New Roman"/>
          <w:i/>
          <w:spacing w:val="-8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-8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-8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-4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0"/>
          <w:szCs w:val="20"/>
        </w:rPr>
        <w:t>em</w:t>
      </w:r>
      <w:r>
        <w:rPr>
          <w:rFonts w:cs="Times New Roman" w:hAnsi="Times New Roman" w:eastAsia="Times New Roman" w:ascii="Times New Roman"/>
          <w:i/>
          <w:spacing w:val="2"/>
          <w:w w:val="100"/>
          <w:position w:val="-1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0"/>
          <w:szCs w:val="20"/>
        </w:rPr>
        <w:t>es/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0"/>
          <w:szCs w:val="20"/>
        </w:rPr>
        <w:t>ified</w:t>
      </w:r>
      <w:r>
        <w:rPr>
          <w:rFonts w:cs="Times New Roman" w:hAnsi="Times New Roman" w:eastAsia="Times New Roman" w:ascii="Times New Roman"/>
          <w:i/>
          <w:spacing w:val="-15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5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99"/>
          <w:position w:val="-1"/>
          <w:sz w:val="20"/>
          <w:szCs w:val="20"/>
        </w:rPr>
        <w:t>citi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-1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i/>
          <w:spacing w:val="0"/>
          <w:w w:val="99"/>
          <w:position w:val="-1"/>
          <w:sz w:val="20"/>
          <w:szCs w:val="20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10" w:lineRule="exact" w:line="180"/>
      </w:pPr>
      <w:r>
        <w:rPr>
          <w:sz w:val="19"/>
          <w:szCs w:val="19"/>
        </w:rPr>
      </w:r>
    </w:p>
    <w:tbl>
      <w:tblPr>
        <w:tblW w:w="0" w:type="auto"/>
        <w:tblLook w:val="01E0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713" w:hRule="exact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94" w:right="149"/>
            </w:pP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Sl.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36"/>
              <w:ind w:left="84" w:right="141"/>
            </w:pPr>
            <w:r>
              <w:rPr>
                <w:rFonts w:cs="Times New Roman" w:hAnsi="Times New Roman" w:eastAsia="Times New Roman" w:ascii="Times New Roman"/>
                <w:spacing w:val="-5"/>
                <w:w w:val="99"/>
                <w:sz w:val="20"/>
                <w:szCs w:val="20"/>
              </w:rPr>
              <w:t>No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32"/>
              <w:ind w:left="178" w:right="231"/>
            </w:pP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149" w:right="205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99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lan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36" w:lineRule="auto" w:line="275"/>
              <w:ind w:left="87" w:right="148" w:hanging="3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99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Sl.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le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Sl.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84" w:right="144"/>
            </w:pPr>
            <w:r>
              <w:rPr>
                <w:rFonts w:cs="Times New Roman" w:hAnsi="Times New Roman" w:eastAsia="Times New Roman" w:ascii="Times New Roman"/>
                <w:spacing w:val="2"/>
                <w:w w:val="99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4"/>
                <w:w w:val="99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99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en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36" w:lineRule="auto" w:line="275"/>
              <w:ind w:left="111" w:right="17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9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4"/>
                <w:w w:val="99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99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6"/>
                <w:w w:val="99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1" w:lineRule="auto" w:line="275"/>
              <w:ind w:left="95" w:right="151"/>
            </w:pPr>
            <w:r>
              <w:rPr>
                <w:rFonts w:cs="Times New Roman" w:hAnsi="Times New Roman" w:eastAsia="Times New Roman" w:ascii="Times New Roman"/>
                <w:w w:val="99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6"/>
                <w:w w:val="99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3"/>
                <w:w w:val="99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99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2"/>
                <w:w w:val="99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e/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99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99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99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4"/>
                <w:w w:val="99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3"/>
                <w:w w:val="99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99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99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99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3"/>
                <w:w w:val="99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9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3"/>
                <w:w w:val="99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3"/>
                <w:w w:val="99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99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99"/>
                <w:sz w:val="20"/>
                <w:szCs w:val="20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en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211" w:right="26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36" w:lineRule="auto" w:line="275"/>
              <w:ind w:left="167" w:right="224" w:hanging="2"/>
            </w:pP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6"/>
                <w:w w:val="99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3"/>
                <w:w w:val="99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99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2"/>
                <w:w w:val="99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e/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99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99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99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4"/>
                <w:w w:val="99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3"/>
                <w:w w:val="99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99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99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99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3"/>
                <w:w w:val="99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9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3"/>
                <w:w w:val="99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3"/>
                <w:w w:val="99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99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99"/>
                <w:sz w:val="20"/>
                <w:szCs w:val="20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en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113" w:right="177"/>
            </w:pPr>
            <w:r>
              <w:rPr>
                <w:rFonts w:cs="Times New Roman" w:hAnsi="Times New Roman" w:eastAsia="Times New Roman" w:ascii="Times New Roman"/>
                <w:spacing w:val="3"/>
                <w:w w:val="99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99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9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99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ee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36" w:lineRule="auto" w:line="275"/>
              <w:ind w:left="131" w:right="194" w:hanging="1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ce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ed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99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99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9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99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auto" w:line="275"/>
              <w:ind w:left="116" w:right="175" w:hanging="1"/>
            </w:pPr>
            <w:r>
              <w:rPr>
                <w:rFonts w:cs="Times New Roman" w:hAnsi="Times New Roman" w:eastAsia="Times New Roman" w:ascii="Times New Roman"/>
                <w:spacing w:val="2"/>
                <w:w w:val="99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99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if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aila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le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19"/>
            </w:pP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34"/>
              <w:ind w:left="208"/>
            </w:pP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sz w:val="19"/>
                <w:szCs w:val="19"/>
              </w:rPr>
              <w:jc w:val="left"/>
              <w:spacing w:before="8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ind w:left="184"/>
            </w:pPr>
            <w:r>
              <w:rPr>
                <w:rFonts w:cs="Times New Roman" w:hAnsi="Times New Roman" w:eastAsia="Times New Roman" w:ascii="Times New Roman"/>
                <w:i/>
                <w:spacing w:val="-2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ef</w:t>
            </w:r>
            <w:r>
              <w:rPr>
                <w:rFonts w:cs="Times New Roman" w:hAnsi="Times New Roman" w:eastAsia="Times New Roman" w:ascii="Times New Roman"/>
                <w:i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31"/>
              <w:ind w:left="114"/>
            </w:pPr>
            <w:r>
              <w:rPr>
                <w:rFonts w:cs="Times New Roman" w:hAnsi="Times New Roman" w:eastAsia="Times New Roman" w:ascii="Times New Roman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te</w:t>
            </w:r>
            <w:r>
              <w:rPr>
                <w:rFonts w:cs="Times New Roman" w:hAnsi="Times New Roman" w:eastAsia="Times New Roman" w:ascii="Times New Roman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319" w:right="37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Date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36" w:lineRule="auto" w:line="275"/>
              <w:ind w:left="99" w:right="158" w:firstLine="4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9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99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99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3"/>
                <w:w w:val="99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9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/</w:t>
            </w:r>
            <w:r>
              <w:rPr>
                <w:rFonts w:cs="Times New Roman" w:hAnsi="Times New Roman" w:eastAsia="Times New Roman" w:ascii="Times New Roman"/>
                <w:spacing w:val="-4"/>
                <w:w w:val="99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4"/>
                <w:w w:val="99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/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583" w:right="642"/>
            </w:pP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317" w:right="37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Date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36"/>
              <w:ind w:left="226" w:right="282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99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4"/>
                <w:w w:val="99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99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3"/>
                <w:w w:val="99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99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34"/>
              <w:ind w:left="79" w:right="136"/>
            </w:pPr>
            <w:r>
              <w:rPr>
                <w:rFonts w:cs="Times New Roman" w:hAnsi="Times New Roman" w:eastAsia="Times New Roman" w:ascii="Times New Roman"/>
                <w:spacing w:val="-2"/>
                <w:w w:val="99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/</w:t>
            </w:r>
            <w:r>
              <w:rPr>
                <w:rFonts w:cs="Times New Roman" w:hAnsi="Times New Roman" w:eastAsia="Times New Roman" w:ascii="Times New Roman"/>
                <w:spacing w:val="-4"/>
                <w:w w:val="99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4"/>
                <w:w w:val="99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/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31"/>
              <w:ind w:left="581" w:right="637"/>
            </w:pP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70" w:right="125"/>
            </w:pPr>
            <w:r>
              <w:rPr>
                <w:rFonts w:cs="Times New Roman" w:hAnsi="Times New Roman" w:eastAsia="Times New Roman" w:ascii="Times New Roman"/>
                <w:spacing w:val="-2"/>
                <w:w w:val="99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99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4"/>
                <w:w w:val="99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36" w:lineRule="auto" w:line="274"/>
              <w:ind w:left="121" w:right="179" w:hanging="1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aid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99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99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99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3"/>
                <w:w w:val="99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3"/>
                <w:w w:val="99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1568" w:hRule="exact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97" w:right="151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(A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31"/>
              <w:ind w:left="169" w:right="224"/>
            </w:pP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324" w:right="383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350" w:right="410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418" w:right="477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D)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391" w:right="449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(E)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289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478" w:right="537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G)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473" w:right="534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H)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290" w:right="345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(I)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34" w:hRule="exact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5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74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6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61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8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79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51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7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14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3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6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91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53" w:hRule="exact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41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28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tal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8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53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W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253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tal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0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3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Date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1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28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51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209" w:right="263"/>
            </w:pP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4"/>
                <w:w w:val="99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34" w:lineRule="auto" w:line="275"/>
              <w:ind w:left="164" w:right="219" w:hanging="4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4"/>
                <w:w w:val="99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/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w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99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4"/>
                <w:w w:val="99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99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3"/>
                <w:w w:val="99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99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5" w:hRule="exact"/>
        </w:trPr>
        <w:tc>
          <w:tcPr>
            <w:tcW w:w="54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414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383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6"/>
              <w:ind w:left="14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03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6"/>
              <w:ind w:left="311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08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6"/>
              <w:ind w:left="337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19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6"/>
              <w:ind w:left="109"/>
            </w:pP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-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518" w:type="dxa"/>
            <w:gridSpan w:val="3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4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414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120"/>
              <w:ind w:left="28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2"/>
                <w:sz w:val="20"/>
                <w:szCs w:val="20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2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2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2"/>
                <w:sz w:val="20"/>
                <w:szCs w:val="20"/>
              </w:rPr>
              <w:t>cted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1383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7"/>
              <w:ind w:left="227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03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7"/>
              <w:ind w:left="14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08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7"/>
              <w:ind w:left="119"/>
            </w:pPr>
            <w:r>
              <w:rPr>
                <w:rFonts w:cs="Times New Roman" w:hAnsi="Times New Roman" w:eastAsia="Times New Roman" w:ascii="Times New Roman"/>
                <w:i/>
                <w:spacing w:val="-4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i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i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i/>
                <w:spacing w:val="-3"/>
                <w:w w:val="100"/>
                <w:sz w:val="20"/>
                <w:szCs w:val="20"/>
              </w:rPr>
              <w:t>/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i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i/>
                <w:spacing w:val="-3"/>
                <w:w w:val="100"/>
                <w:sz w:val="20"/>
                <w:szCs w:val="20"/>
              </w:rPr>
              <w:t>/</w:t>
            </w:r>
            <w:r>
              <w:rPr>
                <w:rFonts w:cs="Times New Roman" w:hAnsi="Times New Roman" w:eastAsia="Times New Roman" w:ascii="Times New Roman"/>
                <w:i/>
                <w:spacing w:val="-2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i/>
                <w:spacing w:val="-2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yy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19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7"/>
              <w:ind w:left="460" w:right="516"/>
            </w:pPr>
            <w:r>
              <w:rPr>
                <w:rFonts w:cs="Times New Roman" w:hAnsi="Times New Roman" w:eastAsia="Times New Roman" w:ascii="Times New Roman"/>
                <w:spacing w:val="-3"/>
                <w:w w:val="99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5"/>
                <w:w w:val="99"/>
                <w:sz w:val="20"/>
                <w:szCs w:val="20"/>
              </w:rPr>
              <w:t>w</w:t>
            </w:r>
            <w:r>
              <w:rPr>
                <w:rFonts w:cs="Times New Roman" w:hAnsi="Times New Roman" w:eastAsia="Times New Roman" w:ascii="Times New Roman"/>
                <w:spacing w:val="-2"/>
                <w:w w:val="99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518" w:type="dxa"/>
            <w:gridSpan w:val="3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65" w:hRule="exact"/>
        </w:trPr>
        <w:tc>
          <w:tcPr>
            <w:tcW w:w="54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414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60" w:lineRule="exact" w:line="200"/>
              <w:ind w:left="121"/>
            </w:pPr>
            <w:r>
              <w:rPr>
                <w:rFonts w:cs="Times New Roman" w:hAnsi="Times New Roman" w:eastAsia="Times New Roman" w:ascii="Times New Roman"/>
                <w:i/>
                <w:spacing w:val="-2"/>
                <w:w w:val="100"/>
                <w:position w:val="-2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i/>
                <w:spacing w:val="-1"/>
                <w:w w:val="100"/>
                <w:position w:val="-2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position w:val="-2"/>
                <w:sz w:val="20"/>
                <w:szCs w:val="20"/>
              </w:rPr>
              <w:t>ef</w:t>
            </w:r>
            <w:r>
              <w:rPr>
                <w:rFonts w:cs="Times New Roman" w:hAnsi="Times New Roman" w:eastAsia="Times New Roman" w:ascii="Times New Roman"/>
                <w:i/>
                <w:spacing w:val="3"/>
                <w:w w:val="100"/>
                <w:position w:val="-2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position w:val="-2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i/>
                <w:spacing w:val="-5"/>
                <w:w w:val="100"/>
                <w:position w:val="-2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-1"/>
                <w:w w:val="100"/>
                <w:position w:val="-2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100"/>
                <w:position w:val="-2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position w:val="-2"/>
                <w:sz w:val="20"/>
                <w:szCs w:val="20"/>
              </w:rPr>
              <w:t>te</w:t>
            </w:r>
            <w:r>
              <w:rPr>
                <w:rFonts w:cs="Times New Roman" w:hAnsi="Times New Roman" w:eastAsia="Times New Roman" w:ascii="Times New Roman"/>
                <w:i/>
                <w:spacing w:val="-4"/>
                <w:w w:val="100"/>
                <w:position w:val="-2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100"/>
                <w:position w:val="-2"/>
                <w:sz w:val="20"/>
                <w:szCs w:val="20"/>
              </w:rPr>
              <w:t>2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position w:val="-2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1383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7"/>
              <w:ind w:left="174"/>
            </w:pP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03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4"/>
              <w:ind w:left="382" w:right="440"/>
            </w:pP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08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4"/>
              <w:ind w:left="552" w:right="609"/>
            </w:pPr>
            <w:r>
              <w:rPr>
                <w:rFonts w:cs="Times New Roman" w:hAnsi="Times New Roman" w:eastAsia="Times New Roman" w:ascii="Times New Roman"/>
                <w:i/>
                <w:spacing w:val="0"/>
                <w:w w:val="99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19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7"/>
              <w:ind w:left="313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518" w:type="dxa"/>
            <w:gridSpan w:val="3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63" w:hRule="exact"/>
        </w:trPr>
        <w:tc>
          <w:tcPr>
            <w:tcW w:w="54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414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383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6"/>
              <w:ind w:left="112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03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308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519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6"/>
              <w:ind w:left="477"/>
            </w:pP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518" w:type="dxa"/>
            <w:gridSpan w:val="3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43" w:hRule="exact"/>
        </w:trPr>
        <w:tc>
          <w:tcPr>
            <w:tcW w:w="54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414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383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4"/>
              <w:ind w:left="10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03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308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519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4"/>
              <w:ind w:left="33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518" w:type="dxa"/>
            <w:gridSpan w:val="3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792" w:hRule="exact"/>
        </w:trPr>
        <w:tc>
          <w:tcPr>
            <w:tcW w:w="54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1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8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86"/>
              <w:ind w:left="342"/>
            </w:pPr>
            <w:r>
              <w:rPr>
                <w:rFonts w:cs="Times New Roman" w:hAnsi="Times New Roman" w:eastAsia="Times New Roman" w:ascii="Times New Roman"/>
                <w:i/>
                <w:spacing w:val="-4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i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i/>
                <w:spacing w:val="-3"/>
                <w:w w:val="100"/>
                <w:sz w:val="20"/>
                <w:szCs w:val="20"/>
              </w:rPr>
              <w:t>/</w:t>
            </w:r>
            <w:r>
              <w:rPr>
                <w:rFonts w:cs="Times New Roman" w:hAnsi="Times New Roman" w:eastAsia="Times New Roman" w:ascii="Times New Roman"/>
                <w:i/>
                <w:spacing w:val="-3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0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0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1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88" w:lineRule="auto" w:line="272"/>
              <w:ind w:left="467" w:right="197" w:hanging="298"/>
            </w:pPr>
            <w:r>
              <w:rPr>
                <w:rFonts w:cs="Times New Roman" w:hAnsi="Times New Roman" w:eastAsia="Times New Roman" w:ascii="Times New Roman"/>
                <w:i/>
                <w:spacing w:val="-2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ef</w:t>
            </w:r>
            <w:r>
              <w:rPr>
                <w:rFonts w:cs="Times New Roman" w:hAnsi="Times New Roman" w:eastAsia="Times New Roman" w:ascii="Times New Roman"/>
                <w:i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tes</w:t>
            </w:r>
            <w:r>
              <w:rPr>
                <w:rFonts w:cs="Times New Roman" w:hAnsi="Times New Roman" w:eastAsia="Times New Roman" w:ascii="Times New Roman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518" w:type="dxa"/>
            <w:gridSpan w:val="3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869" w:hRule="exact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530" w:right="589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2"/>
                <w:w w:val="99"/>
                <w:sz w:val="20"/>
                <w:szCs w:val="20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482" w:right="542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K)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305" w:right="364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2"/>
                <w:w w:val="99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427" w:right="489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M)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550" w:right="611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N)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5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1052" w:right="1108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O)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45"/>
        <w:ind w:left="4176" w:right="4177"/>
      </w:pP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spacing w:val="-1"/>
          <w:w w:val="99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99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b/>
          <w:spacing w:val="-1"/>
          <w:w w:val="99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AR</w:t>
      </w:r>
      <w:r>
        <w:rPr>
          <w:rFonts w:cs="Times New Roman" w:hAnsi="Times New Roman" w:eastAsia="Times New Roman" w:ascii="Times New Roman"/>
          <w:b/>
          <w:spacing w:val="-12"/>
          <w:w w:val="99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99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99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99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55"/>
        <w:ind w:left="219" w:right="517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…..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le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cti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…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….,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le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ct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……..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60"/>
        <w:ind w:left="219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tify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all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tic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lete.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64" w:lineRule="exact" w:line="220"/>
        <w:ind w:left="219" w:right="595"/>
      </w:pP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lac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…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Sig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le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cti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58" w:lineRule="auto" w:line="543"/>
        <w:ind w:left="1660" w:right="2190" w:hanging="1438"/>
        <w:sectPr>
          <w:pgSz w:w="11920" w:h="16860"/>
          <w:pgMar w:top="1140" w:bottom="280" w:left="1000" w:right="100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Dat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4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…..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4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e: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…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…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Desi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ati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……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78"/>
        <w:ind w:left="219"/>
      </w:pP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es: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219"/>
      </w:pP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ti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is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tbl>
      <w:tblPr>
        <w:tblW w:w="0" w:type="auto"/>
        <w:tblLook w:val="01E0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4" w:hRule="exact"/>
        </w:trPr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59"/>
              <w:ind w:left="826" w:right="82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99"/>
                <w:sz w:val="20"/>
                <w:szCs w:val="20"/>
              </w:rPr>
              <w:t>Sec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9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9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59"/>
              <w:ind w:left="2084" w:right="2089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ure</w:t>
            </w:r>
            <w:r>
              <w:rPr>
                <w:rFonts w:cs="Times New Roman" w:hAnsi="Times New Roman" w:eastAsia="Times New Roman" w:ascii="Times New Roman"/>
                <w:b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9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99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b/>
                <w:spacing w:val="-5"/>
                <w:w w:val="99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9"/>
                <w:sz w:val="20"/>
                <w:szCs w:val="20"/>
              </w:rPr>
              <w:t>ent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9"/>
              <w:ind w:left="165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Sec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660" w:hRule="exact"/>
        </w:trPr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54"/>
              <w:ind w:left="987" w:right="984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392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4" w:lineRule="auto" w:line="275"/>
              <w:ind w:left="102" w:right="417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54"/>
              <w:ind w:left="487" w:right="487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1001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94" w:hRule="exact"/>
        </w:trPr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54"/>
              <w:ind w:left="987" w:right="984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392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4"/>
              <w:ind w:left="102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an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54"/>
              <w:ind w:left="487" w:right="487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1002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94" w:hRule="exact"/>
        </w:trPr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54"/>
              <w:ind w:left="987" w:right="984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392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4"/>
              <w:ind w:left="102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ian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54"/>
              <w:ind w:left="487" w:right="487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1003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660" w:hRule="exact"/>
        </w:trPr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57"/>
              <w:ind w:left="250" w:right="252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[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le: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Sl.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34"/>
              <w:ind w:left="903" w:right="904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iii)]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7"/>
              <w:ind w:left="102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ied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itiz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57"/>
              <w:ind w:left="487" w:right="487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1032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219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tal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tax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all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tax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cte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&amp;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3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219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ite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if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44"/>
          <w:sz w:val="20"/>
          <w:szCs w:val="20"/>
        </w:rPr>
        <w:t>―</w:t>
      </w:r>
      <w:r>
        <w:rPr>
          <w:rFonts w:cs="Times New Roman" w:hAnsi="Times New Roman" w:eastAsia="Times New Roman" w:ascii="Times New Roman"/>
          <w:spacing w:val="0"/>
          <w:w w:val="99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3"/>
          <w:w w:val="99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5"/>
          <w:w w:val="99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99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99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99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99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99"/>
          <w:sz w:val="20"/>
          <w:szCs w:val="20"/>
        </w:rPr>
        <w:t>ct</w:t>
      </w:r>
      <w:r>
        <w:rPr>
          <w:rFonts w:cs="Times New Roman" w:hAnsi="Times New Roman" w:eastAsia="Times New Roman" w:ascii="Times New Roman"/>
          <w:spacing w:val="2"/>
          <w:w w:val="99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99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99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57"/>
          <w:sz w:val="20"/>
          <w:szCs w:val="20"/>
        </w:rPr>
        <w:t>‖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44"/>
          <w:sz w:val="20"/>
          <w:szCs w:val="20"/>
        </w:rPr>
        <w:t>―</w:t>
      </w:r>
      <w:r>
        <w:rPr>
          <w:rFonts w:cs="Times New Roman" w:hAnsi="Times New Roman" w:eastAsia="Times New Roman" w:ascii="Times New Roman"/>
          <w:spacing w:val="-1"/>
          <w:w w:val="99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99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99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99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99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99"/>
          <w:sz w:val="20"/>
          <w:szCs w:val="20"/>
        </w:rPr>
        <w:t>cti</w:t>
      </w:r>
      <w:r>
        <w:rPr>
          <w:rFonts w:cs="Times New Roman" w:hAnsi="Times New Roman" w:eastAsia="Times New Roman" w:ascii="Times New Roman"/>
          <w:spacing w:val="1"/>
          <w:w w:val="99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99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57"/>
          <w:sz w:val="20"/>
          <w:szCs w:val="20"/>
        </w:rPr>
        <w:t>‖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icate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219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ite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if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cti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is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7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5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auto" w:line="277"/>
        <w:ind w:left="4451" w:right="261" w:hanging="4155"/>
      </w:pP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ANNE</w:t>
      </w:r>
      <w:r>
        <w:rPr>
          <w:rFonts w:cs="Times New Roman" w:hAnsi="Times New Roman" w:eastAsia="Times New Roman" w:ascii="Times New Roman"/>
          <w:b/>
          <w:spacing w:val="2"/>
          <w:w w:val="100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URE</w:t>
      </w:r>
      <w:r>
        <w:rPr>
          <w:rFonts w:cs="Times New Roman" w:hAnsi="Times New Roman" w:eastAsia="Times New Roman" w:ascii="Times New Roman"/>
          <w:b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5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ils</w:t>
      </w:r>
      <w:r>
        <w:rPr>
          <w:rFonts w:cs="Times New Roman" w:hAnsi="Times New Roman" w:eastAsia="Times New Roman" w:ascii="Times New Roman"/>
          <w:b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ry</w:t>
      </w:r>
      <w:r>
        <w:rPr>
          <w:rFonts w:cs="Times New Roman" w:hAnsi="Times New Roman" w:eastAsia="Times New Roman" w:ascii="Times New Roman"/>
          <w:b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id</w:t>
      </w:r>
      <w:r>
        <w:rPr>
          <w:rFonts w:cs="Times New Roman" w:hAnsi="Times New Roman" w:eastAsia="Times New Roman" w:ascii="Times New Roman"/>
          <w:b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edited</w:t>
      </w:r>
      <w:r>
        <w:rPr>
          <w:rFonts w:cs="Times New Roman" w:hAnsi="Times New Roman" w:eastAsia="Times New Roman" w:ascii="Times New Roman"/>
          <w:b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6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ng</w:t>
      </w:r>
      <w:r>
        <w:rPr>
          <w:rFonts w:cs="Times New Roman" w:hAnsi="Times New Roman" w:eastAsia="Times New Roman" w:ascii="Times New Roman"/>
          <w:b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he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i/>
          <w:spacing w:val="-19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………….</w:t>
      </w:r>
      <w:r>
        <w:rPr>
          <w:rFonts w:cs="Times New Roman" w:hAnsi="Times New Roman" w:eastAsia="Times New Roman" w:ascii="Times New Roman"/>
          <w:b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nd</w:t>
      </w:r>
      <w:r>
        <w:rPr>
          <w:rFonts w:cs="Times New Roman" w:hAnsi="Times New Roman" w:eastAsia="Times New Roman" w:ascii="Times New Roman"/>
          <w:b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net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b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ble</w:t>
      </w:r>
      <w:r>
        <w:rPr>
          <w:rFonts w:cs="Times New Roman" w:hAnsi="Times New Roman" w:eastAsia="Times New Roman" w:ascii="Times New Roman"/>
          <w:b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der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0"/>
          <w:szCs w:val="20"/>
        </w:rPr>
        <w:t>39</w:t>
      </w:r>
      <w:r>
        <w:rPr>
          <w:rFonts w:cs="Times New Roman" w:hAnsi="Times New Roman" w:eastAsia="Times New Roman" w:ascii="Times New Roman"/>
          <w:b/>
          <w:i/>
          <w:spacing w:val="2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tbl>
      <w:tblPr>
        <w:tblW w:w="0" w:type="auto"/>
        <w:tblLook w:val="01E0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04" w:hRule="exact"/>
        </w:trPr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200"/>
              <w:ind w:left="91" w:right="91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200"/>
              <w:ind w:left="78" w:right="80"/>
            </w:pP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No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200"/>
              <w:ind w:left="165" w:right="16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200"/>
              <w:ind w:left="153" w:right="153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200"/>
              <w:ind w:left="254" w:right="25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200"/>
              <w:ind w:left="107" w:right="105"/>
            </w:pP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5" w:lineRule="exact" w:line="200"/>
              <w:ind w:left="130" w:right="13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y-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200"/>
              <w:ind w:left="162" w:right="16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2" w:lineRule="exact" w:line="200"/>
              <w:ind w:left="101" w:right="112" w:firstLine="9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y-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200"/>
              <w:ind w:left="299" w:right="304"/>
            </w:pP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200"/>
              <w:ind w:left="105" w:right="112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th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30" w:lineRule="auto" w:line="276"/>
              <w:ind w:left="108" w:right="113" w:firstLine="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x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a-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ind w:left="105" w:right="108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)</w:t>
            </w:r>
          </w:p>
          <w:p>
            <w:pPr>
              <w:rPr>
                <w:sz w:val="26"/>
                <w:szCs w:val="26"/>
              </w:rPr>
              <w:jc w:val="left"/>
              <w:spacing w:before="14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200"/>
              <w:ind w:left="161" w:right="16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[</w:t>
            </w:r>
            <w:r>
              <w:rPr>
                <w:rFonts w:cs="Times New Roman" w:hAnsi="Times New Roman" w:eastAsia="Times New Roman" w:ascii="Times New Roman"/>
                <w:spacing w:val="-22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]</w:t>
            </w:r>
          </w:p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200"/>
              <w:ind w:left="177" w:right="173"/>
            </w:pP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2" w:lineRule="exact" w:line="200"/>
              <w:ind w:left="154" w:right="15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n-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ti-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2" w:lineRule="exact" w:line="200"/>
              <w:ind w:left="94" w:right="96" w:hanging="1"/>
            </w:pP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ti-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s)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200"/>
              <w:ind w:left="160" w:right="16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m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30" w:lineRule="auto" w:line="276"/>
              <w:ind w:left="89" w:right="90" w:hanging="8"/>
            </w:pP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ich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m-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m-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4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160"/>
              <w:ind w:left="453" w:right="459"/>
            </w:pP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y)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200"/>
              <w:ind w:left="133" w:right="19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o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30" w:lineRule="auto" w:line="276"/>
              <w:ind w:left="94" w:right="113" w:hanging="45"/>
            </w:pP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ich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m-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4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x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/m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160"/>
              <w:ind w:left="462" w:right="471"/>
            </w:pP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y)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200"/>
              <w:ind w:left="196" w:right="194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)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200"/>
              <w:ind w:left="86" w:right="83"/>
            </w:pP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ss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1" w:lineRule="exact" w:line="200"/>
              <w:ind w:left="130" w:right="133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a-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ry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200"/>
              <w:ind w:left="179" w:right="17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2" w:lineRule="exact" w:line="200"/>
              <w:ind w:left="168" w:right="172" w:hanging="2"/>
            </w:pP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sec-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ind w:left="201" w:right="201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200"/>
              <w:ind w:left="97" w:righ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)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7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2" w:lineRule="exact" w:line="200"/>
              <w:ind w:left="171" w:right="171" w:firstLine="1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er-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q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isi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2" w:lineRule="exact" w:line="200"/>
              <w:ind w:left="190" w:right="194" w:firstLine="3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200"/>
              <w:ind w:left="204" w:right="20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ind w:left="78" w:right="8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rm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2" w:lineRule="exact" w:line="200"/>
              <w:ind w:left="113" w:right="114" w:hanging="1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200"/>
              <w:ind w:left="287" w:right="29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le)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200"/>
              <w:ind w:left="122" w:right="12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)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f-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2" w:lineRule="exact" w:line="200"/>
              <w:ind w:left="111" w:right="11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ieu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2" w:lineRule="exact" w:line="200"/>
              <w:ind w:left="190" w:right="196" w:firstLine="3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200"/>
              <w:ind w:left="204" w:right="20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ind w:left="78" w:right="82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rm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2" w:lineRule="exact" w:line="200"/>
              <w:ind w:left="113" w:right="116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200"/>
              <w:ind w:left="287" w:right="292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le)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200"/>
              <w:ind w:left="191" w:right="187"/>
            </w:pPr>
            <w:r>
              <w:rPr>
                <w:rFonts w:cs="Times New Roman" w:hAnsi="Times New Roman" w:eastAsia="Times New Roman" w:ascii="Times New Roman"/>
                <w:spacing w:val="-16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2" w:lineRule="exact" w:line="200"/>
              <w:ind w:left="108" w:right="103" w:hanging="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2" w:lineRule="exact" w:line="200"/>
              <w:ind w:left="84" w:right="83" w:firstLine="2"/>
            </w:pP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ind w:left="101" w:right="101" w:hanging="3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m-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-2"/>
                <w:w w:val="100"/>
                <w:sz w:val="18"/>
                <w:szCs w:val="18"/>
              </w:rPr>
              <w:t>(</w:t>
            </w:r>
            <w:r>
              <w:rPr>
                <w:rFonts w:cs="Times New Roman" w:hAnsi="Times New Roman" w:eastAsia="Times New Roman" w:ascii="Times New Roman"/>
                <w:i/>
                <w:spacing w:val="-1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i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i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-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i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i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i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-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18"/>
                <w:szCs w:val="18"/>
              </w:rPr>
              <w:t>)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+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+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)</w:t>
            </w:r>
          </w:p>
        </w:tc>
      </w:tr>
      <w:tr>
        <w:trPr>
          <w:trHeight w:val="218" w:hRule="exact"/>
        </w:trPr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200"/>
              <w:ind w:left="122" w:right="12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200"/>
              <w:ind w:left="347" w:right="34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200"/>
              <w:ind w:left="316" w:right="32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</w:p>
        </w:tc>
        <w:tc>
          <w:tcPr>
            <w:tcW w:w="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200"/>
              <w:ind w:left="280" w:right="28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</w:p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200"/>
              <w:ind w:left="453" w:right="45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200"/>
              <w:ind w:left="477" w:right="47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F</w:t>
            </w:r>
          </w:p>
        </w:tc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200"/>
              <w:ind w:left="472" w:right="47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G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200"/>
              <w:ind w:left="227" w:right="22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</w:p>
        </w:tc>
        <w:tc>
          <w:tcPr>
            <w:tcW w:w="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200"/>
              <w:ind w:left="398" w:right="40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200"/>
              <w:ind w:left="393" w:right="3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J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200"/>
              <w:ind w:left="304" w:right="30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K</w:t>
            </w:r>
          </w:p>
        </w:tc>
      </w:tr>
      <w:tr>
        <w:trPr>
          <w:trHeight w:val="216" w:hRule="exact"/>
        </w:trPr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10" w:hRule="exact"/>
        </w:trPr>
        <w:tc>
          <w:tcPr>
            <w:tcW w:w="968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519" w:hRule="exact"/>
        </w:trPr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200"/>
              <w:ind w:left="141" w:right="139"/>
            </w:pP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2" w:lineRule="exact" w:line="200"/>
              <w:ind w:left="123" w:right="118" w:hanging="5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ry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2" w:lineRule="exact" w:line="200"/>
              <w:ind w:left="109" w:right="108" w:hanging="1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200"/>
              <w:ind w:left="99" w:right="99" w:hanging="5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y-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)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200"/>
              <w:ind w:left="216" w:right="214"/>
            </w:pP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200"/>
              <w:ind w:left="78" w:right="77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)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)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200"/>
              <w:ind w:left="78" w:right="7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)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1" w:lineRule="exact" w:line="200"/>
              <w:ind w:left="126" w:right="12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i-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f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200"/>
              <w:ind w:left="225" w:right="225"/>
            </w:pP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)</w:t>
            </w: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200"/>
              <w:ind w:left="210" w:right="213"/>
            </w:pP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2" w:lineRule="exact" w:line="200"/>
              <w:ind w:left="103" w:right="105" w:hanging="4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es-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2" w:lineRule="exact" w:line="200"/>
              <w:ind w:left="197" w:right="203" w:firstLine="3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200"/>
              <w:ind w:left="123" w:right="125"/>
            </w:pP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le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2" w:lineRule="exact" w:line="200"/>
              <w:ind w:left="87" w:right="9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III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[</w:t>
            </w:r>
            <w:r>
              <w:rPr>
                <w:rFonts w:cs="Times New Roman" w:hAnsi="Times New Roman" w:eastAsia="Times New Roman" w:ascii="Times New Roman"/>
                <w:spacing w:val="-14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le: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]</w:t>
            </w:r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200"/>
              <w:ind w:left="167" w:right="17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se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2" w:lineRule="exact" w:line="200"/>
              <w:ind w:left="190" w:right="200" w:firstLine="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w-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both"/>
              <w:spacing w:before="2" w:lineRule="exact" w:line="200"/>
              <w:ind w:left="174" w:right="152" w:firstLine="5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200"/>
              <w:ind w:left="84" w:right="89" w:hanging="1"/>
            </w:pP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le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both"/>
              <w:spacing w:before="2" w:lineRule="exact" w:line="200"/>
              <w:ind w:left="160" w:right="135" w:firstLine="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III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[</w:t>
            </w:r>
            <w:r>
              <w:rPr>
                <w:rFonts w:cs="Times New Roman" w:hAnsi="Times New Roman" w:eastAsia="Times New Roman" w:ascii="Times New Roman"/>
                <w:spacing w:val="-14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a-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le: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]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200"/>
              <w:ind w:left="81" w:right="81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30" w:lineRule="auto" w:line="275"/>
              <w:ind w:left="135" w:right="136" w:firstLine="3"/>
            </w:pP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nd-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(s),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if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3" w:lineRule="auto" w:line="276"/>
              <w:ind w:left="94" w:right="95" w:hanging="4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x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III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[</w:t>
            </w:r>
            <w:r>
              <w:rPr>
                <w:rFonts w:cs="Times New Roman" w:hAnsi="Times New Roman" w:eastAsia="Times New Roman" w:ascii="Times New Roman"/>
                <w:spacing w:val="-14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le: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auto" w:line="257"/>
              <w:ind w:left="209" w:right="204" w:hanging="7"/>
            </w:pP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-2"/>
                <w:w w:val="100"/>
                <w:sz w:val="18"/>
                <w:szCs w:val="18"/>
              </w:rPr>
              <w:t>(</w:t>
            </w:r>
            <w:r>
              <w:rPr>
                <w:rFonts w:cs="Times New Roman" w:hAnsi="Times New Roman" w:eastAsia="Times New Roman" w:ascii="Times New Roman"/>
                <w:i/>
                <w:spacing w:val="-5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i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18"/>
                <w:szCs w:val="18"/>
              </w:rPr>
              <w:t>fer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18"/>
                <w:szCs w:val="18"/>
              </w:rPr>
              <w:t>te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2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18"/>
                <w:szCs w:val="18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200"/>
              <w:ind w:left="229" w:right="232"/>
            </w:pP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2" w:lineRule="exact" w:line="200"/>
              <w:ind w:left="101" w:right="109" w:firstLine="8"/>
            </w:pP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c-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200"/>
              <w:ind w:left="182" w:right="185"/>
            </w:pP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ind w:left="115" w:right="120"/>
            </w:pP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III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[</w:t>
            </w:r>
            <w:r>
              <w:rPr>
                <w:rFonts w:cs="Times New Roman" w:hAnsi="Times New Roman" w:eastAsia="Times New Roman" w:ascii="Times New Roman"/>
                <w:spacing w:val="-14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a-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le: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]</w:t>
            </w: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200"/>
              <w:ind w:left="143" w:right="142"/>
            </w:pP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2" w:lineRule="exact" w:line="200"/>
              <w:ind w:left="223" w:right="221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ry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2" w:lineRule="exact" w:line="200"/>
              <w:ind w:left="180" w:right="182"/>
            </w:pP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po-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200"/>
              <w:ind w:left="156" w:right="156"/>
            </w:pP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x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2" w:lineRule="exact" w:line="200"/>
              <w:ind w:left="94" w:right="101" w:firstLine="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200"/>
              <w:ind w:left="316" w:right="318"/>
            </w:pPr>
            <w:r>
              <w:rPr>
                <w:rFonts w:cs="Times New Roman" w:hAnsi="Times New Roman" w:eastAsia="Times New Roman" w:ascii="Times New Roman"/>
                <w:spacing w:val="-14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tal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2" w:lineRule="exact" w:line="200"/>
              <w:ind w:left="137" w:right="141" w:firstLine="6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x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2" w:lineRule="exact" w:line="200"/>
              <w:ind w:left="147" w:right="14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ec-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1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200"/>
              <w:ind w:left="147" w:right="148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+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+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+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Q)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200"/>
              <w:ind w:left="241" w:right="244"/>
            </w:pPr>
            <w:r>
              <w:rPr>
                <w:rFonts w:cs="Times New Roman" w:hAnsi="Times New Roman" w:eastAsia="Times New Roman" w:ascii="Times New Roman"/>
                <w:spacing w:val="-14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x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2" w:lineRule="exact" w:line="200"/>
              <w:ind w:left="96" w:right="100" w:hanging="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y-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2" w:lineRule="exact" w:line="200"/>
              <w:ind w:left="94" w:right="96" w:firstLine="1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)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[</w:t>
            </w:r>
            <w:r>
              <w:rPr>
                <w:rFonts w:cs="Times New Roman" w:hAnsi="Times New Roman" w:eastAsia="Times New Roman" w:ascii="Times New Roman"/>
                <w:spacing w:val="-1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a-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le: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l.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200"/>
              <w:ind w:left="412" w:right="416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1]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200"/>
              <w:ind w:left="69" w:right="73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rd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2" w:lineRule="exact" w:line="200"/>
              <w:ind w:left="168" w:right="174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c-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200"/>
              <w:ind w:left="133" w:righ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3" w:lineRule="exact" w:line="200"/>
              <w:ind w:left="154" w:right="157" w:hanging="3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[</w:t>
            </w:r>
            <w:r>
              <w:rPr>
                <w:rFonts w:cs="Times New Roman" w:hAnsi="Times New Roman" w:eastAsia="Times New Roman" w:ascii="Times New Roman"/>
                <w:spacing w:val="-14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le: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200"/>
              <w:ind w:left="315" w:right="3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2]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200"/>
              <w:ind w:left="148" w:right="149"/>
            </w:pP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2" w:lineRule="exact" w:line="200"/>
              <w:ind w:left="209" w:right="215" w:firstLine="3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200"/>
              <w:ind w:left="244" w:right="249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)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2"/>
              <w:ind w:left="84" w:right="89" w:firstLine="1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[</w:t>
            </w:r>
            <w:r>
              <w:rPr>
                <w:rFonts w:cs="Times New Roman" w:hAnsi="Times New Roman" w:eastAsia="Times New Roman" w:ascii="Times New Roman"/>
                <w:spacing w:val="-14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le: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,6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200"/>
              <w:ind w:left="417" w:right="4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]</w:t>
            </w:r>
          </w:p>
        </w:tc>
      </w:tr>
      <w:tr>
        <w:trPr>
          <w:trHeight w:val="216" w:hRule="exact"/>
        </w:trPr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200"/>
              <w:ind w:left="408" w:right="40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200"/>
              <w:ind w:left="354" w:right="36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M</w:t>
            </w:r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200"/>
              <w:ind w:left="333" w:right="33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200"/>
              <w:ind w:left="393" w:right="3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O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200"/>
              <w:ind w:left="378" w:right="38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P</w:t>
            </w: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200"/>
              <w:ind w:left="367" w:right="36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Q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200"/>
              <w:ind w:left="441" w:right="44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200"/>
              <w:ind w:left="436" w:right="4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</w:p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200"/>
              <w:ind w:left="335" w:right="33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200"/>
              <w:ind w:left="383" w:right="38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U</w:t>
            </w:r>
          </w:p>
        </w:tc>
      </w:tr>
      <w:tr>
        <w:trPr>
          <w:trHeight w:val="216" w:hRule="exact"/>
        </w:trPr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12" w:hRule="exact"/>
        </w:trPr>
        <w:tc>
          <w:tcPr>
            <w:tcW w:w="968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pgSz w:w="11920" w:h="16860"/>
          <w:pgMar w:top="1160" w:bottom="280" w:left="1000" w:right="1000"/>
        </w:sectPr>
      </w:pPr>
    </w:p>
    <w:p>
      <w:pPr>
        <w:rPr>
          <w:sz w:val="9"/>
          <w:szCs w:val="9"/>
        </w:rPr>
        <w:jc w:val="left"/>
        <w:spacing w:before="4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079" w:hRule="exact"/>
        </w:trPr>
        <w:tc>
          <w:tcPr>
            <w:tcW w:w="884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5"/>
              <w:ind w:left="128" w:right="128" w:hanging="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m-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ted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5" w:lineRule="exact" w:line="200"/>
              <w:ind w:left="166" w:right="166" w:hanging="3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[</w:t>
            </w:r>
            <w:r>
              <w:rPr>
                <w:rFonts w:cs="Times New Roman" w:hAnsi="Times New Roman" w:eastAsia="Times New Roman" w:ascii="Times New Roman"/>
                <w:spacing w:val="-14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le: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200"/>
              <w:ind w:left="192" w:right="194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]</w:t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2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ind w:left="338" w:right="33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V</w:t>
            </w:r>
          </w:p>
        </w:tc>
        <w:tc>
          <w:tcPr>
            <w:tcW w:w="1085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5"/>
              <w:ind w:left="103" w:right="103" w:hanging="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a-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ec-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[</w:t>
            </w:r>
            <w:r>
              <w:rPr>
                <w:rFonts w:cs="Times New Roman" w:hAnsi="Times New Roman" w:eastAsia="Times New Roman" w:ascii="Times New Roman"/>
                <w:spacing w:val="-14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]</w:t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5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ind w:left="417" w:right="4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</w:p>
        </w:tc>
        <w:tc>
          <w:tcPr>
            <w:tcW w:w="908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5"/>
              <w:ind w:left="125" w:right="134" w:firstLine="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tary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e-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ter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a-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ice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5" w:lineRule="exact" w:line="200"/>
              <w:ind w:left="175" w:right="185" w:firstLine="1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[</w:t>
            </w:r>
            <w:r>
              <w:rPr>
                <w:rFonts w:cs="Times New Roman" w:hAnsi="Times New Roman" w:eastAsia="Times New Roman" w:ascii="Times New Roman"/>
                <w:spacing w:val="-14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200"/>
              <w:ind w:left="292" w:right="298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]</w:t>
            </w:r>
          </w:p>
          <w:p>
            <w:pPr>
              <w:rPr>
                <w:sz w:val="20"/>
                <w:szCs w:val="20"/>
              </w:rPr>
              <w:jc w:val="left"/>
              <w:spacing w:before="18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ind w:left="347" w:right="35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X</w:t>
            </w:r>
          </w:p>
        </w:tc>
        <w:tc>
          <w:tcPr>
            <w:tcW w:w="924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5"/>
              <w:ind w:left="166" w:right="165" w:hanging="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q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va-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h-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2" w:lineRule="exact" w:line="200"/>
              <w:ind w:left="185" w:right="188" w:firstLine="2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[</w:t>
            </w:r>
            <w:r>
              <w:rPr>
                <w:rFonts w:cs="Times New Roman" w:hAnsi="Times New Roman" w:eastAsia="Times New Roman" w:ascii="Times New Roman"/>
                <w:spacing w:val="-14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le: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200"/>
              <w:ind w:left="170" w:right="171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200"/>
              <w:ind w:left="189" w:right="192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]</w:t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1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ind w:left="357" w:right="35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</w:p>
        </w:tc>
        <w:tc>
          <w:tcPr>
            <w:tcW w:w="864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5"/>
              <w:ind w:left="101" w:right="103" w:firstLine="3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ea-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n-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"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a-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s"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[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K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200"/>
              <w:ind w:left="78" w:right="7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+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)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(R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200"/>
              <w:ind w:left="129" w:right="12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+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+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200"/>
              <w:ind w:left="102" w:righ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+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+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V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200"/>
              <w:ind w:left="83" w:right="8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+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+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X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2"/>
              <w:ind w:left="203" w:right="20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+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]</w:t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ind w:left="338" w:right="33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Z</w:t>
            </w:r>
          </w:p>
        </w:tc>
        <w:tc>
          <w:tcPr>
            <w:tcW w:w="1008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5"/>
              <w:ind w:left="154" w:right="153"/>
            </w:pP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rted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m-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200"/>
              <w:ind w:left="71" w:right="73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2" w:lineRule="exact" w:line="200"/>
              <w:ind w:left="87" w:right="88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)(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)(i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ii)</w:t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ind w:left="335" w:right="33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AA</w:t>
            </w:r>
          </w:p>
        </w:tc>
        <w:tc>
          <w:tcPr>
            <w:tcW w:w="845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5"/>
              <w:ind w:left="87" w:right="90" w:hanging="3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a-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nd-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r(s),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ter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200"/>
              <w:ind w:left="184" w:right="18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)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200"/>
              <w:ind w:left="179" w:right="181"/>
            </w:pPr>
            <w:r>
              <w:rPr>
                <w:rFonts w:cs="Times New Roman" w:hAnsi="Times New Roman" w:eastAsia="Times New Roman" w:ascii="Times New Roman"/>
                <w:i/>
                <w:spacing w:val="-2"/>
                <w:w w:val="100"/>
                <w:sz w:val="18"/>
                <w:szCs w:val="18"/>
              </w:rPr>
              <w:t>(</w:t>
            </w:r>
            <w:r>
              <w:rPr>
                <w:rFonts w:cs="Times New Roman" w:hAnsi="Times New Roman" w:eastAsia="Times New Roman" w:ascii="Times New Roman"/>
                <w:i/>
                <w:spacing w:val="-5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i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18"/>
                <w:szCs w:val="18"/>
              </w:rPr>
              <w:t>fer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2"/>
              <w:ind w:left="112" w:right="113"/>
            </w:pP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18"/>
                <w:szCs w:val="18"/>
              </w:rPr>
              <w:t>te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18"/>
                <w:szCs w:val="18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9"/>
              <w:ind w:left="256" w:right="266"/>
            </w:pP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998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5"/>
              <w:ind w:left="89" w:right="91" w:hanging="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2" w:lineRule="exact" w:line="200"/>
              <w:ind w:left="195" w:right="198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ec-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200"/>
              <w:ind w:left="86" w:right="89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)(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)(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200"/>
              <w:ind w:left="359" w:right="36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)</w:t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ind w:left="333" w:right="343"/>
            </w:pP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658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5"/>
              <w:ind w:left="97" w:right="100"/>
            </w:pP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4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tal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n-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+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)</w:t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ind w:left="158" w:right="167"/>
            </w:pP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51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5"/>
              <w:ind w:left="94" w:right="97" w:hanging="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ia,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rtain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ied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tc.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200"/>
              <w:ind w:left="580" w:right="58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14" w:lineRule="exact" w:line="200"/>
              <w:ind w:left="124" w:right="109" w:hanging="10"/>
            </w:pP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t-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200"/>
              <w:ind w:left="217" w:right="12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</w:tc>
      </w:tr>
      <w:tr>
        <w:trPr>
          <w:trHeight w:val="1243" w:hRule="exact"/>
        </w:trPr>
        <w:tc>
          <w:tcPr>
            <w:tcW w:w="884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85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0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24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864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845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9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65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51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</w:tr>
      <w:tr>
        <w:trPr>
          <w:trHeight w:val="216" w:hRule="exact"/>
        </w:trPr>
        <w:tc>
          <w:tcPr>
            <w:tcW w:w="884" w:type="dxa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085" w:type="dxa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908" w:type="dxa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924" w:type="dxa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864" w:type="dxa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008" w:type="dxa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845" w:type="dxa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998" w:type="dxa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658" w:type="dxa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65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4"/>
              <w:ind w:left="198"/>
            </w:pP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5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4"/>
              <w:ind w:left="275" w:right="279"/>
            </w:pP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219" w:hRule="exact"/>
        </w:trPr>
        <w:tc>
          <w:tcPr>
            <w:tcW w:w="88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08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90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92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86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00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84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99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65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65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85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</w:tr>
      <w:tr>
        <w:trPr>
          <w:trHeight w:val="227" w:hRule="exact"/>
        </w:trPr>
        <w:tc>
          <w:tcPr>
            <w:tcW w:w="8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85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6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45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65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655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35" w:hRule="exact"/>
        </w:trPr>
        <w:tc>
          <w:tcPr>
            <w:tcW w:w="131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ind w:left="124" w:right="10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in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30" w:lineRule="exact" w:line="200"/>
              <w:ind w:left="276" w:right="25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-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1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-1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-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-1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1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-1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-1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1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8"/>
                <w:szCs w:val="18"/>
              </w:rPr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" w:lineRule="exact" w:line="200"/>
              <w:ind w:left="288" w:right="107" w:hanging="115"/>
            </w:pP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f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" w:lineRule="exact" w:line="200"/>
              <w:ind w:left="289" w:right="107" w:hanging="115"/>
            </w:pP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f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" w:lineRule="exact" w:line="200"/>
              <w:ind w:left="279" w:right="96" w:hanging="1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f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" w:lineRule="exact" w:line="200"/>
              <w:ind w:left="279" w:right="97" w:hanging="1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f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" w:lineRule="exact" w:line="200"/>
              <w:ind w:left="278" w:right="99" w:hanging="1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f</w:t>
            </w:r>
          </w:p>
        </w:tc>
        <w:tc>
          <w:tcPr>
            <w:tcW w:w="196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" w:lineRule="exact" w:line="200"/>
              <w:ind w:left="166" w:right="119" w:firstLine="137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tal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o</w:t>
            </w:r>
          </w:p>
        </w:tc>
      </w:tr>
      <w:tr>
        <w:trPr>
          <w:trHeight w:val="220" w:hRule="exact"/>
        </w:trPr>
        <w:tc>
          <w:tcPr>
            <w:tcW w:w="9460" w:type="dxa"/>
            <w:gridSpan w:val="7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20"/>
              <w:ind w:left="394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-3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position w:val="-3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-3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-3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-3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3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3"/>
                <w:sz w:val="18"/>
                <w:szCs w:val="18"/>
              </w:rPr>
              <w:t>           </w:t>
            </w:r>
            <w:r>
              <w:rPr>
                <w:rFonts w:cs="Times New Roman" w:hAnsi="Times New Roman" w:eastAsia="Times New Roman" w:ascii="Times New Roman"/>
                <w:spacing w:val="44"/>
                <w:w w:val="100"/>
                <w:position w:val="-3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position w:val="4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4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4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position w:val="4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position w:val="4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position w:val="4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4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4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position w:val="4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position w:val="4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4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4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4"/>
                <w:sz w:val="18"/>
                <w:szCs w:val="18"/>
              </w:rPr>
              <w:t>      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position w:val="4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4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position w:val="4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position w:val="4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position w:val="4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position w:val="4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4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position w:val="4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position w:val="4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4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position w:val="4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4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position w:val="4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4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4"/>
                <w:sz w:val="18"/>
                <w:szCs w:val="18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position w:val="4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4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4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4"/>
                <w:sz w:val="18"/>
                <w:szCs w:val="18"/>
              </w:rPr>
              <w:t>ter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4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4"/>
                <w:sz w:val="18"/>
                <w:szCs w:val="18"/>
              </w:rPr>
              <w:t>st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4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4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4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4"/>
                <w:sz w:val="18"/>
                <w:szCs w:val="18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position w:val="4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4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4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4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4"/>
                <w:sz w:val="18"/>
                <w:szCs w:val="18"/>
              </w:rPr>
              <w:t>tr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position w:val="4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4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4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4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position w:val="4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4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4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4"/>
                <w:sz w:val="18"/>
                <w:szCs w:val="18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40"/>
                <w:w w:val="100"/>
                <w:position w:val="4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4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4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4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4"/>
                <w:sz w:val="18"/>
                <w:szCs w:val="18"/>
              </w:rPr>
              <w:t>tr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position w:val="4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4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4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4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position w:val="4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4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4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4"/>
                <w:sz w:val="18"/>
                <w:szCs w:val="18"/>
              </w:rPr>
              <w:t>     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position w:val="4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4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4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4"/>
                <w:sz w:val="18"/>
                <w:szCs w:val="18"/>
              </w:rPr>
              <w:t>rtain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4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position w:val="4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4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4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4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4"/>
                <w:sz w:val="18"/>
                <w:szCs w:val="18"/>
              </w:rPr>
              <w:t>s,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4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4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4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4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4"/>
                <w:sz w:val="18"/>
                <w:szCs w:val="18"/>
              </w:rPr>
              <w:t>ri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4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4"/>
                <w:sz w:val="18"/>
                <w:szCs w:val="18"/>
              </w:rPr>
              <w:t>a-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8"/>
                <w:szCs w:val="18"/>
              </w:rPr>
            </w:r>
          </w:p>
        </w:tc>
      </w:tr>
      <w:tr>
        <w:trPr>
          <w:trHeight w:val="176" w:hRule="exact"/>
        </w:trPr>
        <w:tc>
          <w:tcPr>
            <w:tcW w:w="131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0" w:lineRule="exact" w:line="120"/>
              <w:ind w:left="134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-7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-7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7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-7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position w:val="-7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-7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-7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-7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-7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7"/>
                <w:sz w:val="18"/>
                <w:szCs w:val="18"/>
              </w:rPr>
              <w:t>sit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position w:val="-7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7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8"/>
                <w:szCs w:val="18"/>
              </w:rPr>
            </w:r>
          </w:p>
        </w:tc>
        <w:tc>
          <w:tcPr>
            <w:tcW w:w="12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180"/>
              <w:ind w:left="18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</w:p>
        </w:tc>
        <w:tc>
          <w:tcPr>
            <w:tcW w:w="12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180"/>
              <w:ind w:left="210"/>
            </w:pP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</w:p>
        </w:tc>
        <w:tc>
          <w:tcPr>
            <w:tcW w:w="12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180"/>
              <w:ind w:left="13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180"/>
              <w:ind w:left="251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m-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180"/>
              <w:ind w:left="12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tral</w:t>
            </w:r>
          </w:p>
        </w:tc>
        <w:tc>
          <w:tcPr>
            <w:tcW w:w="1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180"/>
              <w:ind w:left="28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s,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tc.</w:t>
            </w:r>
          </w:p>
        </w:tc>
      </w:tr>
      <w:tr>
        <w:trPr>
          <w:trHeight w:val="208" w:hRule="exact"/>
        </w:trPr>
        <w:tc>
          <w:tcPr>
            <w:tcW w:w="131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180"/>
              <w:ind w:left="272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</w:p>
        </w:tc>
        <w:tc>
          <w:tcPr>
            <w:tcW w:w="12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180"/>
              <w:ind w:left="167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</w:p>
        </w:tc>
        <w:tc>
          <w:tcPr>
            <w:tcW w:w="12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180"/>
              <w:ind w:left="143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180"/>
              <w:ind w:left="304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to</w:t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180"/>
              <w:ind w:left="185"/>
            </w:pP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</w:tc>
        <w:tc>
          <w:tcPr>
            <w:tcW w:w="1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180"/>
              <w:ind w:left="35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</w:tr>
      <w:tr>
        <w:trPr>
          <w:trHeight w:val="181" w:hRule="exact"/>
        </w:trPr>
        <w:tc>
          <w:tcPr>
            <w:tcW w:w="131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100"/>
              <w:ind w:left="2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2"/>
                <w:sz w:val="18"/>
                <w:szCs w:val="18"/>
              </w:rPr>
              <w:t>to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2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2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2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2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position w:val="2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2"/>
                <w:sz w:val="18"/>
                <w:szCs w:val="18"/>
              </w:rPr>
              <w:t>ied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8"/>
                <w:szCs w:val="18"/>
              </w:rPr>
            </w:r>
          </w:p>
        </w:tc>
        <w:tc>
          <w:tcPr>
            <w:tcW w:w="12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180"/>
              <w:ind w:left="150"/>
            </w:pPr>
            <w:r>
              <w:rPr>
                <w:rFonts w:cs="Times New Roman" w:hAnsi="Times New Roman" w:eastAsia="Times New Roman" w:ascii="Times New Roman"/>
                <w:spacing w:val="-3"/>
                <w:w w:val="100"/>
                <w:position w:val="-1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position w:val="-1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-1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-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position w:val="-1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position w:val="-1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-1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-1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-1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position w:val="-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8"/>
                <w:szCs w:val="18"/>
              </w:rPr>
            </w:r>
          </w:p>
        </w:tc>
        <w:tc>
          <w:tcPr>
            <w:tcW w:w="12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180"/>
              <w:ind w:left="467" w:right="428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-1"/>
                <w:sz w:val="18"/>
                <w:szCs w:val="18"/>
              </w:rPr>
              <w:t>126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8"/>
                <w:szCs w:val="18"/>
              </w:rPr>
            </w:r>
          </w:p>
        </w:tc>
        <w:tc>
          <w:tcPr>
            <w:tcW w:w="12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180"/>
              <w:ind w:left="26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1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-1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-1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1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-1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-1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-1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-1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-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8"/>
                <w:szCs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180"/>
              <w:ind w:left="29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1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position w:val="-1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-1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1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-1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-1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1"/>
                <w:sz w:val="18"/>
                <w:szCs w:val="18"/>
              </w:rPr>
              <w:t>th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8"/>
                <w:szCs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180"/>
              <w:ind w:left="20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1"/>
                <w:sz w:val="18"/>
                <w:szCs w:val="18"/>
              </w:rPr>
              <w:t>to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-1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position w:val="-1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-1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-1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1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-1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-1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1"/>
                <w:sz w:val="18"/>
                <w:szCs w:val="18"/>
              </w:rPr>
              <w:t>th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8"/>
                <w:szCs w:val="18"/>
              </w:rPr>
            </w:r>
          </w:p>
        </w:tc>
        <w:tc>
          <w:tcPr>
            <w:tcW w:w="1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/>
        </w:tc>
      </w:tr>
      <w:tr>
        <w:trPr>
          <w:trHeight w:val="222" w:hRule="exact"/>
        </w:trPr>
        <w:tc>
          <w:tcPr>
            <w:tcW w:w="131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160"/>
              <w:ind w:left="379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</w:p>
        </w:tc>
        <w:tc>
          <w:tcPr>
            <w:tcW w:w="12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15"/>
              <w:ind w:left="388"/>
            </w:pP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</w:p>
        </w:tc>
        <w:tc>
          <w:tcPr>
            <w:tcW w:w="12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15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9</w:t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15"/>
              <w:ind w:left="208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15"/>
              <w:ind w:left="20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/>
        </w:tc>
      </w:tr>
      <w:tr>
        <w:trPr>
          <w:trHeight w:val="217" w:hRule="exact"/>
        </w:trPr>
        <w:tc>
          <w:tcPr>
            <w:tcW w:w="131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180"/>
              <w:ind w:left="16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</w:p>
        </w:tc>
        <w:tc>
          <w:tcPr>
            <w:tcW w:w="12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296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)(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)</w:t>
            </w:r>
          </w:p>
        </w:tc>
        <w:tc>
          <w:tcPr>
            <w:tcW w:w="12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242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24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</w:p>
        </w:tc>
        <w:tc>
          <w:tcPr>
            <w:tcW w:w="1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/>
        </w:tc>
      </w:tr>
      <w:tr>
        <w:trPr>
          <w:trHeight w:val="254" w:hRule="exact"/>
        </w:trPr>
        <w:tc>
          <w:tcPr>
            <w:tcW w:w="131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ind w:left="14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)</w:t>
            </w:r>
          </w:p>
        </w:tc>
        <w:tc>
          <w:tcPr>
            <w:tcW w:w="12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2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2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180"/>
              <w:ind w:left="374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)</w:t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180"/>
              <w:ind w:left="372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)</w:t>
            </w:r>
          </w:p>
        </w:tc>
        <w:tc>
          <w:tcPr>
            <w:tcW w:w="19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27" w:hRule="exact"/>
        </w:trPr>
        <w:tc>
          <w:tcPr>
            <w:tcW w:w="131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107" w:right="-24"/>
            </w:pP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ss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</w:tc>
        <w:tc>
          <w:tcPr>
            <w:tcW w:w="12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83" w:right="-24"/>
            </w:pPr>
            <w:r>
              <w:rPr>
                <w:rFonts w:cs="Times New Roman" w:hAnsi="Times New Roman" w:eastAsia="Times New Roman" w:ascii="Times New Roman"/>
                <w:spacing w:val="-5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sz w:val="18"/>
                <w:szCs w:val="18"/>
              </w:rPr>
              <w:t>ss</w:t>
            </w:r>
            <w:r>
              <w:rPr>
                <w:rFonts w:cs="Times New Roman" w:hAnsi="Times New Roman" w:eastAsia="Times New Roman" w:ascii="Times New Roman"/>
                <w:spacing w:val="-19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</w:tc>
        <w:tc>
          <w:tcPr>
            <w:tcW w:w="12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83" w:right="-24"/>
            </w:pPr>
            <w:r>
              <w:rPr>
                <w:rFonts w:cs="Times New Roman" w:hAnsi="Times New Roman" w:eastAsia="Times New Roman" w:ascii="Times New Roman"/>
                <w:spacing w:val="-5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sz w:val="18"/>
                <w:szCs w:val="18"/>
              </w:rPr>
              <w:t>ss</w:t>
            </w:r>
            <w:r>
              <w:rPr>
                <w:rFonts w:cs="Times New Roman" w:hAnsi="Times New Roman" w:eastAsia="Times New Roman" w:ascii="Times New Roman"/>
                <w:spacing w:val="-19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</w:tc>
        <w:tc>
          <w:tcPr>
            <w:tcW w:w="12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83" w:right="-24"/>
            </w:pPr>
            <w:r>
              <w:rPr>
                <w:rFonts w:cs="Times New Roman" w:hAnsi="Times New Roman" w:eastAsia="Times New Roman" w:ascii="Times New Roman"/>
                <w:spacing w:val="-5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sz w:val="18"/>
                <w:szCs w:val="18"/>
              </w:rPr>
              <w:t>ss</w:t>
            </w:r>
            <w:r>
              <w:rPr>
                <w:rFonts w:cs="Times New Roman" w:hAnsi="Times New Roman" w:eastAsia="Times New Roman" w:ascii="Times New Roman"/>
                <w:spacing w:val="-19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</w:tc>
        <w:tc>
          <w:tcPr>
            <w:tcW w:w="12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83" w:right="-25"/>
            </w:pP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ss</w:t>
            </w:r>
            <w:r>
              <w:rPr>
                <w:rFonts w:cs="Times New Roman" w:hAnsi="Times New Roman" w:eastAsia="Times New Roman" w:ascii="Times New Roman"/>
                <w:spacing w:val="-1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</w:tc>
        <w:tc>
          <w:tcPr>
            <w:tcW w:w="12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82" w:right="-24"/>
            </w:pP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ss</w:t>
            </w:r>
            <w:r>
              <w:rPr>
                <w:rFonts w:cs="Times New Roman" w:hAnsi="Times New Roman" w:eastAsia="Times New Roman" w:ascii="Times New Roman"/>
                <w:spacing w:val="-1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</w:tc>
        <w:tc>
          <w:tcPr>
            <w:tcW w:w="19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83"/>
            </w:pPr>
            <w:r>
              <w:rPr>
                <w:rFonts w:cs="Times New Roman" w:hAnsi="Times New Roman" w:eastAsia="Times New Roman" w:ascii="Times New Roman"/>
                <w:spacing w:val="-5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sz w:val="18"/>
                <w:szCs w:val="18"/>
              </w:rPr>
              <w:t>ss</w:t>
            </w:r>
            <w:r>
              <w:rPr>
                <w:rFonts w:cs="Times New Roman" w:hAnsi="Times New Roman" w:eastAsia="Times New Roman" w:ascii="Times New Roman"/>
                <w:spacing w:val="-19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Q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70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</w:tc>
      </w:tr>
      <w:tr>
        <w:trPr>
          <w:trHeight w:val="260" w:hRule="exact"/>
        </w:trPr>
        <w:tc>
          <w:tcPr>
            <w:tcW w:w="131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6"/>
              <w:ind w:left="47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</w:tc>
        <w:tc>
          <w:tcPr>
            <w:tcW w:w="12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6"/>
              <w:ind w:left="23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4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</w:tc>
        <w:tc>
          <w:tcPr>
            <w:tcW w:w="12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6"/>
              <w:ind w:left="23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4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</w:tc>
        <w:tc>
          <w:tcPr>
            <w:tcW w:w="12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6"/>
              <w:ind w:left="23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4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6"/>
              <w:ind w:left="23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4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6"/>
              <w:ind w:left="2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4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</w:tc>
        <w:tc>
          <w:tcPr>
            <w:tcW w:w="19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6"/>
              <w:ind w:left="23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4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</w:tc>
      </w:tr>
      <w:tr>
        <w:trPr>
          <w:trHeight w:val="247" w:hRule="exact"/>
        </w:trPr>
        <w:tc>
          <w:tcPr>
            <w:tcW w:w="1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18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</w:t>
            </w:r>
            <w:r>
              <w:rPr>
                <w:rFonts w:cs="Times New Roman" w:hAnsi="Times New Roman" w:eastAsia="Times New Roman" w:ascii="Times New Roman"/>
                <w:spacing w:val="4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3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191"/>
            </w:pP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AJ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3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158"/>
            </w:pP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AL</w:t>
            </w:r>
          </w:p>
        </w:tc>
        <w:tc>
          <w:tcPr>
            <w:tcW w:w="123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143"/>
            </w:pP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3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158"/>
            </w:pP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3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156"/>
            </w:pP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96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172"/>
            </w:pP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</w:t>
            </w:r>
            <w:r>
              <w:rPr>
                <w:rFonts w:cs="Times New Roman" w:hAnsi="Times New Roman" w:eastAsia="Times New Roman" w:ascii="Times New Roman"/>
                <w:spacing w:val="3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</w:tbl>
    <w:p>
      <w:pPr>
        <w:rPr>
          <w:sz w:val="16"/>
          <w:szCs w:val="16"/>
        </w:rPr>
        <w:jc w:val="left"/>
        <w:spacing w:before="6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36" w:hRule="exact"/>
        </w:trPr>
        <w:tc>
          <w:tcPr>
            <w:tcW w:w="229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"/>
              <w:ind w:left="201"/>
            </w:pP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70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"/>
              <w:ind w:left="304"/>
            </w:pP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"/>
              <w:ind w:left="208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tal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"/>
              <w:ind w:left="121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tal</w:t>
            </w:r>
          </w:p>
        </w:tc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"/>
              <w:ind w:left="2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"/>
              <w:ind w:left="13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te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"/>
              <w:ind w:left="249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7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"/>
              <w:ind w:left="150"/>
            </w:pP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</w:p>
        </w:tc>
      </w:tr>
      <w:tr>
        <w:trPr>
          <w:trHeight w:val="238" w:hRule="exact"/>
        </w:trPr>
        <w:tc>
          <w:tcPr>
            <w:tcW w:w="229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"/>
              <w:ind w:left="160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</w:p>
        </w:tc>
        <w:tc>
          <w:tcPr>
            <w:tcW w:w="270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"/>
              <w:ind w:left="145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)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ter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III</w:t>
            </w:r>
          </w:p>
        </w:tc>
        <w:tc>
          <w:tcPr>
            <w:tcW w:w="80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</w:tc>
        <w:tc>
          <w:tcPr>
            <w:tcW w:w="63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"/>
              <w:ind w:left="13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x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64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"/>
              <w:ind w:left="12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</w:p>
        </w:tc>
        <w:tc>
          <w:tcPr>
            <w:tcW w:w="78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"/>
              <w:ind w:left="179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</w:p>
        </w:tc>
        <w:tc>
          <w:tcPr>
            <w:tcW w:w="81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"/>
              <w:ind w:left="145"/>
            </w:pP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</w:p>
        </w:tc>
        <w:tc>
          <w:tcPr>
            <w:tcW w:w="77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"/>
              <w:ind w:left="261"/>
            </w:pP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</w:p>
        </w:tc>
      </w:tr>
      <w:tr>
        <w:trPr>
          <w:trHeight w:val="239" w:hRule="exact"/>
        </w:trPr>
        <w:tc>
          <w:tcPr>
            <w:tcW w:w="229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"/>
              <w:ind w:left="218"/>
            </w:pP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70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80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"/>
              <w:ind w:left="129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ct-</w:t>
            </w:r>
          </w:p>
        </w:tc>
        <w:tc>
          <w:tcPr>
            <w:tcW w:w="63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"/>
              <w:ind w:left="201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le</w:t>
            </w:r>
          </w:p>
        </w:tc>
        <w:tc>
          <w:tcPr>
            <w:tcW w:w="64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"/>
              <w:ind w:left="177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x</w:t>
            </w:r>
          </w:p>
        </w:tc>
        <w:tc>
          <w:tcPr>
            <w:tcW w:w="78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"/>
              <w:ind w:left="13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</w:p>
        </w:tc>
        <w:tc>
          <w:tcPr>
            <w:tcW w:w="81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"/>
              <w:ind w:left="112"/>
            </w:pP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v-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"/>
              <w:ind w:left="136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ca-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268" w:hRule="exact"/>
        </w:trPr>
        <w:tc>
          <w:tcPr>
            <w:tcW w:w="229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160"/>
              <w:ind w:left="105"/>
            </w:pPr>
            <w:r>
              <w:rPr>
                <w:rFonts w:cs="Times New Roman" w:hAnsi="Times New Roman" w:eastAsia="Times New Roman" w:ascii="Times New Roman"/>
                <w:spacing w:val="-5"/>
                <w:w w:val="100"/>
                <w:position w:val="-4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position w:val="-4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-4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4"/>
                <w:sz w:val="18"/>
                <w:szCs w:val="18"/>
              </w:rPr>
              <w:t>ss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4"/>
                <w:sz w:val="18"/>
                <w:szCs w:val="18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40"/>
                <w:w w:val="100"/>
                <w:position w:val="-4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4"/>
                <w:sz w:val="18"/>
                <w:szCs w:val="18"/>
              </w:rPr>
              <w:t>Q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-4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-4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4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-4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4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position w:val="-4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4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4"/>
                <w:sz w:val="18"/>
                <w:szCs w:val="18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position w:val="-4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position w:val="-4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position w:val="-4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-4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-4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position w:val="-4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position w:val="-4"/>
                <w:sz w:val="18"/>
                <w:szCs w:val="18"/>
              </w:rPr>
              <w:t>t-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8"/>
                <w:szCs w:val="18"/>
              </w:rPr>
            </w:r>
          </w:p>
        </w:tc>
        <w:tc>
          <w:tcPr>
            <w:tcW w:w="270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160"/>
              <w:ind w:left="15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-4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4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-4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4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4"/>
                <w:sz w:val="18"/>
                <w:szCs w:val="18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position w:val="-4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-4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4"/>
                <w:sz w:val="18"/>
                <w:szCs w:val="18"/>
              </w:rPr>
              <w:t>ss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4"/>
                <w:sz w:val="18"/>
                <w:szCs w:val="18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position w:val="-4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4"/>
                <w:sz w:val="18"/>
                <w:szCs w:val="18"/>
              </w:rPr>
              <w:t>Q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-4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-4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4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-4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4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position w:val="-4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4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4"/>
                <w:sz w:val="18"/>
                <w:szCs w:val="18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position w:val="-4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position w:val="-4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position w:val="-4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-4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-4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position w:val="-4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position w:val="-4"/>
                <w:sz w:val="18"/>
                <w:szCs w:val="18"/>
              </w:rPr>
              <w:t>t-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8"/>
                <w:szCs w:val="18"/>
              </w:rPr>
            </w:r>
          </w:p>
        </w:tc>
        <w:tc>
          <w:tcPr>
            <w:tcW w:w="80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6"/>
              <w:ind w:left="26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le</w:t>
            </w:r>
          </w:p>
        </w:tc>
        <w:tc>
          <w:tcPr>
            <w:tcW w:w="63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6"/>
              <w:ind w:left="179" w:right="17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64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6"/>
              <w:ind w:left="191" w:right="191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6"/>
              <w:ind w:left="15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if</w:t>
            </w:r>
          </w:p>
        </w:tc>
        <w:tc>
          <w:tcPr>
            <w:tcW w:w="81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6"/>
              <w:ind w:left="198"/>
            </w:pP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p-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6"/>
              <w:ind w:left="246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</w:p>
        </w:tc>
      </w:tr>
    </w:tbl>
    <w:p>
      <w:pPr>
        <w:sectPr>
          <w:pgSz w:w="11920" w:h="16860"/>
          <w:pgMar w:top="1540" w:bottom="280" w:left="1000" w:right="1000"/>
        </w:sectPr>
      </w:pP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72" w:lineRule="auto" w:line="275"/>
        <w:ind w:left="472" w:right="-31" w:hanging="127"/>
      </w:pPr>
      <w:r>
        <w:pict>
          <v:group style="position:absolute;margin-left:55.51pt;margin-top:81.67pt;width:484.4pt;height:0.58pt;mso-position-horizontal-relative:page;mso-position-vertical-relative:page;z-index:-3421" coordorigin="1110,1633" coordsize="9688,12">
            <v:shape style="position:absolute;left:1116;top:1639;width:874;height:0" coordorigin="1116,1639" coordsize="874,0" path="m1116,1639l1990,1639e" filled="f" stroked="t" strokeweight="0.58pt" strokecolor="#000000">
              <v:path arrowok="t"/>
            </v:shape>
            <v:shape style="position:absolute;left:2000;top:1639;width:1075;height:0" coordorigin="2000,1639" coordsize="1075,0" path="m2000,1639l3075,1639e" filled="f" stroked="t" strokeweight="0.58pt" strokecolor="#000000">
              <v:path arrowok="t"/>
            </v:shape>
            <v:shape style="position:absolute;left:3084;top:1639;width:898;height:0" coordorigin="3084,1639" coordsize="898,0" path="m3084,1639l3982,1639e" filled="f" stroked="t" strokeweight="0.58pt" strokecolor="#000000">
              <v:path arrowok="t"/>
            </v:shape>
            <v:shape style="position:absolute;left:3992;top:1639;width:914;height:0" coordorigin="3992,1639" coordsize="914,0" path="m3992,1639l4907,1639e" filled="f" stroked="t" strokeweight="0.58pt" strokecolor="#000000">
              <v:path arrowok="t"/>
            </v:shape>
            <v:shape style="position:absolute;left:4916;top:1639;width:854;height:0" coordorigin="4916,1639" coordsize="854,0" path="m4916,1639l5771,1639e" filled="f" stroked="t" strokeweight="0.58pt" strokecolor="#000000">
              <v:path arrowok="t"/>
            </v:shape>
            <v:shape style="position:absolute;left:5780;top:1639;width:999;height:0" coordorigin="5780,1639" coordsize="999,0" path="m5780,1639l6779,1639e" filled="f" stroked="t" strokeweight="0.58pt" strokecolor="#000000">
              <v:path arrowok="t"/>
            </v:shape>
            <v:shape style="position:absolute;left:6789;top:1639;width:835;height:0" coordorigin="6789,1639" coordsize="835,0" path="m6789,1639l7624,1639e" filled="f" stroked="t" strokeweight="0.58pt" strokecolor="#000000">
              <v:path arrowok="t"/>
            </v:shape>
            <v:shape style="position:absolute;left:7633;top:1639;width:989;height:0" coordorigin="7633,1639" coordsize="989,0" path="m7633,1639l8622,1639e" filled="f" stroked="t" strokeweight="0.58pt" strokecolor="#000000">
              <v:path arrowok="t"/>
            </v:shape>
            <v:shape style="position:absolute;left:8632;top:1639;width:648;height:0" coordorigin="8632,1639" coordsize="648,0" path="m8632,1639l9280,1639e" filled="f" stroked="t" strokeweight="0.58pt" strokecolor="#000000">
              <v:path arrowok="t"/>
            </v:shape>
            <v:shape style="position:absolute;left:9290;top:1639;width:1502;height:0" coordorigin="9290,1639" coordsize="1502,0" path="m9290,1639l10792,1639e" filled="f" stroked="t" strokeweight="0.58pt" strokecolor="#000000">
              <v:path arrowok="t"/>
            </v:shape>
            <w10:wrap type="none"/>
          </v:group>
        </w:pict>
      </w:r>
      <w:r>
        <w:pict>
          <v:group style="position:absolute;margin-left:55.51pt;margin-top:247.77pt;width:484.4pt;height:0.58pt;mso-position-horizontal-relative:page;mso-position-vertical-relative:page;z-index:-3419" coordorigin="1110,4955" coordsize="9688,12">
            <v:shape style="position:absolute;left:1116;top:4961;width:874;height:0" coordorigin="1116,4961" coordsize="874,0" path="m1116,4961l1990,4961e" filled="f" stroked="t" strokeweight="0.58pt" strokecolor="#000000">
              <v:path arrowok="t"/>
            </v:shape>
            <v:shape style="position:absolute;left:2000;top:4961;width:1075;height:0" coordorigin="2000,4961" coordsize="1075,0" path="m2000,4961l3075,4961e" filled="f" stroked="t" strokeweight="0.58pt" strokecolor="#000000">
              <v:path arrowok="t"/>
            </v:shape>
            <v:shape style="position:absolute;left:3084;top:4961;width:898;height:0" coordorigin="3084,4961" coordsize="898,0" path="m3084,4961l3982,4961e" filled="f" stroked="t" strokeweight="0.58pt" strokecolor="#000000">
              <v:path arrowok="t"/>
            </v:shape>
            <v:shape style="position:absolute;left:3992;top:4961;width:914;height:0" coordorigin="3992,4961" coordsize="914,0" path="m3992,4961l4907,4961e" filled="f" stroked="t" strokeweight="0.58pt" strokecolor="#000000">
              <v:path arrowok="t"/>
            </v:shape>
            <v:shape style="position:absolute;left:4916;top:4961;width:854;height:0" coordorigin="4916,4961" coordsize="854,0" path="m4916,4961l5771,4961e" filled="f" stroked="t" strokeweight="0.58pt" strokecolor="#000000">
              <v:path arrowok="t"/>
            </v:shape>
            <v:shape style="position:absolute;left:5780;top:4961;width:999;height:0" coordorigin="5780,4961" coordsize="999,0" path="m5780,4961l6779,4961e" filled="f" stroked="t" strokeweight="0.58pt" strokecolor="#000000">
              <v:path arrowok="t"/>
            </v:shape>
            <v:shape style="position:absolute;left:6789;top:4961;width:835;height:0" coordorigin="6789,4961" coordsize="835,0" path="m6789,4961l7624,4961e" filled="f" stroked="t" strokeweight="0.58pt" strokecolor="#000000">
              <v:path arrowok="t"/>
            </v:shape>
            <v:shape style="position:absolute;left:7633;top:4961;width:989;height:0" coordorigin="7633,4961" coordsize="989,0" path="m7633,4961l8622,4961e" filled="f" stroked="t" strokeweight="0.58pt" strokecolor="#000000">
              <v:path arrowok="t"/>
            </v:shape>
            <v:shape style="position:absolute;left:8632;top:4961;width:648;height:0" coordorigin="8632,4961" coordsize="648,0" path="m8632,4961l9280,4961e" filled="f" stroked="t" strokeweight="0.58pt" strokecolor="#000000">
              <v:path arrowok="t"/>
            </v:shape>
            <v:shape style="position:absolute;left:9290;top:4961;width:646;height:0" coordorigin="9290,4961" coordsize="646,0" path="m9290,4961l9936,4961e" filled="f" stroked="t" strokeweight="0.58pt" strokecolor="#000000">
              <v:path arrowok="t"/>
            </v:shape>
            <v:shape style="position:absolute;left:9945;top:4961;width:847;height:0" coordorigin="9945,4961" coordsize="847,0" path="m9945,4961l10792,4961e" filled="f" stroked="t" strokeweight="0.58pt" strokecolor="#000000">
              <v:path arrowok="t"/>
            </v:shape>
            <w10:wrap type="none"/>
          </v:group>
        </w:pict>
      </w:r>
      <w:r>
        <w:pict>
          <v:group style="position:absolute;margin-left:55.51pt;margin-top:258.57pt;width:484.4pt;height:0.58pt;mso-position-horizontal-relative:page;mso-position-vertical-relative:page;z-index:-3418" coordorigin="1110,5171" coordsize="9688,12">
            <v:shape style="position:absolute;left:1116;top:5177;width:874;height:0" coordorigin="1116,5177" coordsize="874,0" path="m1116,5177l1990,5177e" filled="f" stroked="t" strokeweight="0.58pt" strokecolor="#000000">
              <v:path arrowok="t"/>
            </v:shape>
            <v:shape style="position:absolute;left:2000;top:5177;width:1075;height:0" coordorigin="2000,5177" coordsize="1075,0" path="m2000,5177l3075,5177e" filled="f" stroked="t" strokeweight="0.58pt" strokecolor="#000000">
              <v:path arrowok="t"/>
            </v:shape>
            <v:shape style="position:absolute;left:3084;top:5177;width:898;height:0" coordorigin="3084,5177" coordsize="898,0" path="m3084,5177l3982,5177e" filled="f" stroked="t" strokeweight="0.58pt" strokecolor="#000000">
              <v:path arrowok="t"/>
            </v:shape>
            <v:shape style="position:absolute;left:3992;top:5177;width:914;height:0" coordorigin="3992,5177" coordsize="914,0" path="m3992,5177l4907,5177e" filled="f" stroked="t" strokeweight="0.58pt" strokecolor="#000000">
              <v:path arrowok="t"/>
            </v:shape>
            <v:shape style="position:absolute;left:4916;top:5177;width:854;height:0" coordorigin="4916,5177" coordsize="854,0" path="m4916,5177l5771,5177e" filled="f" stroked="t" strokeweight="0.58pt" strokecolor="#000000">
              <v:path arrowok="t"/>
            </v:shape>
            <v:shape style="position:absolute;left:5780;top:5177;width:999;height:0" coordorigin="5780,5177" coordsize="999,0" path="m5780,5177l6779,5177e" filled="f" stroked="t" strokeweight="0.58pt" strokecolor="#000000">
              <v:path arrowok="t"/>
            </v:shape>
            <v:shape style="position:absolute;left:6789;top:5177;width:835;height:0" coordorigin="6789,5177" coordsize="835,0" path="m6789,5177l7624,5177e" filled="f" stroked="t" strokeweight="0.58pt" strokecolor="#000000">
              <v:path arrowok="t"/>
            </v:shape>
            <v:shape style="position:absolute;left:7633;top:5177;width:989;height:0" coordorigin="7633,5177" coordsize="989,0" path="m7633,5177l8622,5177e" filled="f" stroked="t" strokeweight="0.58pt" strokecolor="#000000">
              <v:path arrowok="t"/>
            </v:shape>
            <v:shape style="position:absolute;left:8632;top:5177;width:648;height:0" coordorigin="8632,5177" coordsize="648,0" path="m8632,5177l9280,5177e" filled="f" stroked="t" strokeweight="0.58pt" strokecolor="#000000">
              <v:path arrowok="t"/>
            </v:shape>
            <v:shape style="position:absolute;left:9290;top:5177;width:646;height:0" coordorigin="9290,5177" coordsize="646,0" path="m9290,5177l9936,5177e" filled="f" stroked="t" strokeweight="0.58pt" strokecolor="#000000">
              <v:path arrowok="t"/>
            </v:shape>
            <v:shape style="position:absolute;left:9945;top:5177;width:847;height:0" coordorigin="9945,5177" coordsize="847,0" path="m9945,5177l10792,5177e" filled="f" stroked="t" strokeweight="0.58pt" strokecolor="#000000">
              <v:path arrowok="t"/>
            </v:shape>
            <w10:wrap type="none"/>
          </v:group>
        </w:pict>
      </w:r>
      <w:r>
        <w:pict>
          <v:group style="position:absolute;margin-left:55.51pt;margin-top:269.52pt;width:484.4pt;height:0.58pt;mso-position-horizontal-relative:page;mso-position-vertical-relative:page;z-index:-3417" coordorigin="1110,5390" coordsize="9688,12">
            <v:shape style="position:absolute;left:1116;top:5396;width:874;height:0" coordorigin="1116,5396" coordsize="874,0" path="m1116,5396l1990,5396e" filled="f" stroked="t" strokeweight="0.58pt" strokecolor="#000000">
              <v:path arrowok="t"/>
            </v:shape>
            <v:shape style="position:absolute;left:2000;top:5396;width:1075;height:0" coordorigin="2000,5396" coordsize="1075,0" path="m2000,5396l3075,5396e" filled="f" stroked="t" strokeweight="0.58pt" strokecolor="#000000">
              <v:path arrowok="t"/>
            </v:shape>
            <v:shape style="position:absolute;left:3084;top:5396;width:898;height:0" coordorigin="3084,5396" coordsize="898,0" path="m3084,5396l3982,5396e" filled="f" stroked="t" strokeweight="0.58pt" strokecolor="#000000">
              <v:path arrowok="t"/>
            </v:shape>
            <v:shape style="position:absolute;left:3992;top:5396;width:914;height:0" coordorigin="3992,5396" coordsize="914,0" path="m3992,5396l4907,5396e" filled="f" stroked="t" strokeweight="0.58pt" strokecolor="#000000">
              <v:path arrowok="t"/>
            </v:shape>
            <v:shape style="position:absolute;left:4916;top:5396;width:854;height:0" coordorigin="4916,5396" coordsize="854,0" path="m4916,5396l5771,5396e" filled="f" stroked="t" strokeweight="0.58pt" strokecolor="#000000">
              <v:path arrowok="t"/>
            </v:shape>
            <v:shape style="position:absolute;left:5780;top:5396;width:999;height:0" coordorigin="5780,5396" coordsize="999,0" path="m5780,5396l6779,5396e" filled="f" stroked="t" strokeweight="0.58pt" strokecolor="#000000">
              <v:path arrowok="t"/>
            </v:shape>
            <v:shape style="position:absolute;left:6789;top:5396;width:835;height:0" coordorigin="6789,5396" coordsize="835,0" path="m6789,5396l7624,5396e" filled="f" stroked="t" strokeweight="0.58pt" strokecolor="#000000">
              <v:path arrowok="t"/>
            </v:shape>
            <v:shape style="position:absolute;left:7633;top:5396;width:989;height:0" coordorigin="7633,5396" coordsize="989,0" path="m7633,5396l8622,5396e" filled="f" stroked="t" strokeweight="0.58pt" strokecolor="#000000">
              <v:path arrowok="t"/>
            </v:shape>
            <v:shape style="position:absolute;left:8632;top:5396;width:648;height:0" coordorigin="8632,5396" coordsize="648,0" path="m8632,5396l9280,5396e" filled="f" stroked="t" strokeweight="0.58pt" strokecolor="#000000">
              <v:path arrowok="t"/>
            </v:shape>
            <v:shape style="position:absolute;left:9290;top:5396;width:646;height:0" coordorigin="9290,5396" coordsize="646,0" path="m9290,5396l9936,5396e" filled="f" stroked="t" strokeweight="0.58pt" strokecolor="#000000">
              <v:path arrowok="t"/>
            </v:shape>
            <v:shape style="position:absolute;left:9945;top:5396;width:847;height:0" coordorigin="9945,5396" coordsize="847,0" path="m9945,5396l10792,5396e" filled="f" stroked="t" strokeweight="0.58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72" w:lineRule="auto" w:line="275"/>
        <w:ind w:right="-31" w:firstLine="154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72" w:lineRule="auto" w:line="275"/>
        <w:ind w:right="-31" w:firstLine="132"/>
      </w:pPr>
      <w:r>
        <w:br w:type="column"/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before="72" w:lineRule="auto" w:line="275"/>
        <w:ind w:right="-31" w:firstLine="60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18"/>
          <w:szCs w:val="18"/>
        </w:rPr>
        <w:t>(</w:t>
      </w:r>
      <w:r>
        <w:rPr>
          <w:rFonts w:cs="Times New Roman" w:hAnsi="Times New Roman" w:eastAsia="Times New Roman" w:ascii="Times New Roman"/>
          <w:i/>
          <w:spacing w:val="-5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18"/>
          <w:szCs w:val="18"/>
        </w:rPr>
        <w:t>fer</w:t>
      </w:r>
      <w:r>
        <w:rPr>
          <w:rFonts w:cs="Times New Roman" w:hAnsi="Times New Roman" w:eastAsia="Times New Roman" w:ascii="Times New Roman"/>
          <w:i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18"/>
          <w:szCs w:val="18"/>
        </w:rPr>
        <w:t>te</w:t>
      </w:r>
      <w:r>
        <w:rPr>
          <w:rFonts w:cs="Times New Roman" w:hAnsi="Times New Roman" w:eastAsia="Times New Roman" w:ascii="Times New Roman"/>
          <w:i/>
          <w:spacing w:val="0"/>
          <w:w w:val="100"/>
          <w:sz w:val="18"/>
          <w:szCs w:val="18"/>
        </w:rPr>
        <w:t>    </w:t>
      </w:r>
      <w:r>
        <w:rPr>
          <w:rFonts w:cs="Times New Roman" w:hAnsi="Times New Roman" w:eastAsia="Times New Roman" w:ascii="Times New Roman"/>
          <w:i/>
          <w:spacing w:val="4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ou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128" w:right="-26"/>
      </w:pPr>
      <w:r>
        <w:rPr>
          <w:rFonts w:cs="Times New Roman" w:hAnsi="Times New Roman" w:eastAsia="Times New Roman" w:ascii="Times New Roman"/>
          <w:i/>
          <w:spacing w:val="1"/>
          <w:w w:val="100"/>
          <w:sz w:val="18"/>
          <w:szCs w:val="18"/>
        </w:rPr>
        <w:t>5</w:t>
      </w:r>
      <w:r>
        <w:rPr>
          <w:rFonts w:cs="Times New Roman" w:hAnsi="Times New Roman" w:eastAsia="Times New Roman" w:ascii="Times New Roman"/>
          <w:i/>
          <w:spacing w:val="0"/>
          <w:w w:val="100"/>
          <w:sz w:val="18"/>
          <w:szCs w:val="18"/>
        </w:rPr>
        <w:t>)</w:t>
      </w:r>
      <w:r>
        <w:rPr>
          <w:rFonts w:cs="Times New Roman" w:hAnsi="Times New Roman" w:eastAsia="Times New Roman" w:ascii="Times New Roman"/>
          <w:i/>
          <w:spacing w:val="0"/>
          <w:w w:val="100"/>
          <w:sz w:val="18"/>
          <w:szCs w:val="18"/>
        </w:rPr>
        <w:t>       </w:t>
      </w:r>
      <w:r>
        <w:rPr>
          <w:rFonts w:cs="Times New Roman" w:hAnsi="Times New Roman" w:eastAsia="Times New Roman" w:ascii="Times New Roman"/>
          <w:i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72" w:lineRule="auto" w:line="275"/>
        <w:ind w:right="-31" w:firstLine="154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72" w:lineRule="auto" w:line="275"/>
        <w:ind w:right="-31" w:firstLine="132"/>
      </w:pPr>
      <w:r>
        <w:br w:type="column"/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lineRule="exact" w:line="180"/>
        <w:ind w:left="46" w:right="46"/>
      </w:pPr>
      <w:r>
        <w:br w:type="column"/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30" w:lineRule="auto" w:line="276"/>
        <w:ind w:left="-16" w:right="-16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ter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III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[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+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+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J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+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+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+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+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+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+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X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+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lineRule="exact" w:line="200"/>
        <w:ind w:left="106" w:right="106"/>
      </w:pPr>
      <w:r>
        <w:rPr>
          <w:rFonts w:cs="Times New Roman" w:hAnsi="Times New Roman" w:eastAsia="Times New Roman" w:ascii="Times New Roman"/>
          <w:spacing w:val="-2"/>
          <w:w w:val="100"/>
          <w:position w:val="-1"/>
          <w:sz w:val="18"/>
          <w:szCs w:val="18"/>
        </w:rPr>
        <w:t>BB]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exact" w:line="180"/>
        <w:ind w:left="7" w:right="-36"/>
      </w:pPr>
      <w:r>
        <w:br w:type="column"/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0"/>
        <w:ind w:left="43"/>
      </w:pPr>
      <w:r>
        <w:pict>
          <v:group style="position:absolute;margin-left:55.27pt;margin-top:300.96pt;width:484.88pt;height:467.186pt;mso-position-horizontal-relative:page;mso-position-vertical-relative:page;z-index:-3416" coordorigin="1105,6019" coordsize="9698,9344">
            <v:shape style="position:absolute;left:1229;top:8937;width:624;height:0" coordorigin="1229,8937" coordsize="624,0" path="m1229,8937l1853,8937e" filled="f" stroked="t" strokeweight="0.58pt" strokecolor="#000000">
              <v:path arrowok="t"/>
            </v:shape>
            <v:shape style="position:absolute;left:1863;top:8937;width:689;height:0" coordorigin="1863,8937" coordsize="689,0" path="m1863,8937l2552,8937e" filled="f" stroked="t" strokeweight="0.58pt" strokecolor="#000000">
              <v:path arrowok="t"/>
            </v:shape>
            <v:shape style="position:absolute;left:2561;top:8937;width:528;height:0" coordorigin="2561,8937" coordsize="528,0" path="m2561,8937l3089,8937e" filled="f" stroked="t" strokeweight="0.58pt" strokecolor="#000000">
              <v:path arrowok="t"/>
            </v:shape>
            <v:shape style="position:absolute;left:3099;top:8937;width:689;height:0" coordorigin="3099,8937" coordsize="689,0" path="m3099,8937l3788,8937e" filled="f" stroked="t" strokeweight="0.58pt" strokecolor="#000000">
              <v:path arrowok="t"/>
            </v:shape>
            <v:shape style="position:absolute;left:3798;top:8937;width:528;height:0" coordorigin="3798,8937" coordsize="528,0" path="m3798,8937l4326,8937e" filled="f" stroked="t" strokeweight="0.58pt" strokecolor="#000000">
              <v:path arrowok="t"/>
            </v:shape>
            <v:shape style="position:absolute;left:4335;top:8937;width:689;height:0" coordorigin="4335,8937" coordsize="689,0" path="m4335,8937l5024,8937e" filled="f" stroked="t" strokeweight="0.58pt" strokecolor="#000000">
              <v:path arrowok="t"/>
            </v:shape>
            <v:shape style="position:absolute;left:5034;top:8937;width:528;height:0" coordorigin="5034,8937" coordsize="528,0" path="m5034,8937l5562,8937e" filled="f" stroked="t" strokeweight="0.58pt" strokecolor="#000000">
              <v:path arrowok="t"/>
            </v:shape>
            <v:shape style="position:absolute;left:5571;top:8937;width:689;height:0" coordorigin="5571,8937" coordsize="689,0" path="m5571,8937l6261,8937e" filled="f" stroked="t" strokeweight="0.58pt" strokecolor="#000000">
              <v:path arrowok="t"/>
            </v:shape>
            <v:shape style="position:absolute;left:6270;top:8937;width:530;height:0" coordorigin="6270,8937" coordsize="530,0" path="m6270,8937l6801,8937e" filled="f" stroked="t" strokeweight="0.58pt" strokecolor="#000000">
              <v:path arrowok="t"/>
            </v:shape>
            <v:shape style="position:absolute;left:6810;top:8937;width:689;height:0" coordorigin="6810,8937" coordsize="689,0" path="m6810,8937l7499,8937e" filled="f" stroked="t" strokeweight="0.58pt" strokecolor="#000000">
              <v:path arrowok="t"/>
            </v:shape>
            <v:shape style="position:absolute;left:7509;top:8937;width:528;height:0" coordorigin="7509,8937" coordsize="528,0" path="m7509,8937l8037,8937e" filled="f" stroked="t" strokeweight="0.58pt" strokecolor="#000000">
              <v:path arrowok="t"/>
            </v:shape>
            <v:shape style="position:absolute;left:8046;top:8937;width:689;height:0" coordorigin="8046,8937" coordsize="689,0" path="m8046,8937l8735,8937e" filled="f" stroked="t" strokeweight="0.58pt" strokecolor="#000000">
              <v:path arrowok="t"/>
            </v:shape>
            <v:shape style="position:absolute;left:8745;top:8937;width:530;height:0" coordorigin="8745,8937" coordsize="530,0" path="m8745,8937l9276,8937e" filled="f" stroked="t" strokeweight="0.58pt" strokecolor="#000000">
              <v:path arrowok="t"/>
            </v:shape>
            <v:shape style="position:absolute;left:9285;top:8937;width:698;height:0" coordorigin="9285,8937" coordsize="698,0" path="m9285,8937l9984,8937e" filled="f" stroked="t" strokeweight="0.58pt" strokecolor="#000000">
              <v:path arrowok="t"/>
            </v:shape>
            <v:shape style="position:absolute;left:9993;top:8937;width:686;height:0" coordorigin="9993,8937" coordsize="686,0" path="m9993,8937l10680,8937e" filled="f" stroked="t" strokeweight="0.58pt" strokecolor="#000000">
              <v:path arrowok="t"/>
            </v:shape>
            <v:shape style="position:absolute;left:1224;top:6037;width:0;height:3154" coordorigin="1224,6037" coordsize="0,3154" path="m1224,6037l1224,9191e" filled="f" stroked="t" strokeweight="0.58pt" strokecolor="#000000">
              <v:path arrowok="t"/>
            </v:shape>
            <v:shape style="position:absolute;left:1229;top:9186;width:624;height:0" coordorigin="1229,9186" coordsize="624,0" path="m1229,9186l1853,9186e" filled="f" stroked="t" strokeweight="0.58pt" strokecolor="#000000">
              <v:path arrowok="t"/>
            </v:shape>
            <v:shape style="position:absolute;left:1858;top:7950;width:0;height:1241" coordorigin="1858,7950" coordsize="0,1241" path="m1858,7950l1858,9191e" filled="f" stroked="t" strokeweight="0.58pt" strokecolor="#000000">
              <v:path arrowok="t"/>
            </v:shape>
            <v:shape style="position:absolute;left:1863;top:9186;width:689;height:0" coordorigin="1863,9186" coordsize="689,0" path="m1863,9186l2552,9186e" filled="f" stroked="t" strokeweight="0.58pt" strokecolor="#000000">
              <v:path arrowok="t"/>
            </v:shape>
            <v:shape style="position:absolute;left:2556;top:6037;width:0;height:3154" coordorigin="2556,6037" coordsize="0,3154" path="m2556,6037l2556,9191e" filled="f" stroked="t" strokeweight="0.58pt" strokecolor="#000000">
              <v:path arrowok="t"/>
            </v:shape>
            <v:shape style="position:absolute;left:2561;top:9186;width:528;height:0" coordorigin="2561,9186" coordsize="528,0" path="m2561,9186l3089,9186e" filled="f" stroked="t" strokeweight="0.58pt" strokecolor="#000000">
              <v:path arrowok="t"/>
            </v:shape>
            <v:shape style="position:absolute;left:3094;top:7950;width:0;height:1241" coordorigin="3094,7950" coordsize="0,1241" path="m3094,7950l3094,9191e" filled="f" stroked="t" strokeweight="0.58pt" strokecolor="#000000">
              <v:path arrowok="t"/>
            </v:shape>
            <v:shape style="position:absolute;left:3099;top:9186;width:689;height:0" coordorigin="3099,9186" coordsize="689,0" path="m3099,9186l3788,9186e" filled="f" stroked="t" strokeweight="0.58pt" strokecolor="#000000">
              <v:path arrowok="t"/>
            </v:shape>
            <v:shape style="position:absolute;left:3793;top:6037;width:0;height:3154" coordorigin="3793,6037" coordsize="0,3154" path="m3793,6037l3793,9191e" filled="f" stroked="t" strokeweight="0.58pt" strokecolor="#000000">
              <v:path arrowok="t"/>
            </v:shape>
            <v:shape style="position:absolute;left:3798;top:9186;width:528;height:0" coordorigin="3798,9186" coordsize="528,0" path="m3798,9186l4326,9186e" filled="f" stroked="t" strokeweight="0.58pt" strokecolor="#000000">
              <v:path arrowok="t"/>
            </v:shape>
            <v:shape style="position:absolute;left:4331;top:7950;width:0;height:1241" coordorigin="4331,7950" coordsize="0,1241" path="m4331,7950l4331,9191e" filled="f" stroked="t" strokeweight="0.58pt" strokecolor="#000000">
              <v:path arrowok="t"/>
            </v:shape>
            <v:shape style="position:absolute;left:4335;top:9186;width:689;height:0" coordorigin="4335,9186" coordsize="689,0" path="m4335,9186l5024,9186e" filled="f" stroked="t" strokeweight="0.58pt" strokecolor="#000000">
              <v:path arrowok="t"/>
            </v:shape>
            <v:shape style="position:absolute;left:5029;top:6037;width:0;height:3154" coordorigin="5029,6037" coordsize="0,3154" path="m5029,6037l5029,9191e" filled="f" stroked="t" strokeweight="0.58pt" strokecolor="#000000">
              <v:path arrowok="t"/>
            </v:shape>
            <v:shape style="position:absolute;left:5034;top:9186;width:528;height:0" coordorigin="5034,9186" coordsize="528,0" path="m5034,9186l5562,9186e" filled="f" stroked="t" strokeweight="0.58pt" strokecolor="#000000">
              <v:path arrowok="t"/>
            </v:shape>
            <v:shape style="position:absolute;left:5567;top:7950;width:0;height:1241" coordorigin="5567,7950" coordsize="0,1241" path="m5567,7950l5567,9191e" filled="f" stroked="t" strokeweight="0.58pt" strokecolor="#000000">
              <v:path arrowok="t"/>
            </v:shape>
            <v:shape style="position:absolute;left:5571;top:9186;width:689;height:0" coordorigin="5571,9186" coordsize="689,0" path="m5571,9186l6261,9186e" filled="f" stroked="t" strokeweight="0.58pt" strokecolor="#000000">
              <v:path arrowok="t"/>
            </v:shape>
            <v:shape style="position:absolute;left:6265;top:6037;width:0;height:3154" coordorigin="6265,6037" coordsize="0,3154" path="m6265,6037l6265,9191e" filled="f" stroked="t" strokeweight="0.58pt" strokecolor="#000000">
              <v:path arrowok="t"/>
            </v:shape>
            <v:shape style="position:absolute;left:6270;top:9186;width:530;height:0" coordorigin="6270,9186" coordsize="530,0" path="m6270,9186l6801,9186e" filled="f" stroked="t" strokeweight="0.58pt" strokecolor="#000000">
              <v:path arrowok="t"/>
            </v:shape>
            <v:shape style="position:absolute;left:6805;top:7950;width:0;height:1241" coordorigin="6805,7950" coordsize="0,1241" path="m6805,7950l6805,9191e" filled="f" stroked="t" strokeweight="0.58pt" strokecolor="#000000">
              <v:path arrowok="t"/>
            </v:shape>
            <v:shape style="position:absolute;left:6810;top:9186;width:689;height:0" coordorigin="6810,9186" coordsize="689,0" path="m6810,9186l7499,9186e" filled="f" stroked="t" strokeweight="0.58pt" strokecolor="#000000">
              <v:path arrowok="t"/>
            </v:shape>
            <v:shape style="position:absolute;left:7504;top:6037;width:0;height:3154" coordorigin="7504,6037" coordsize="0,3154" path="m7504,6037l7504,9191e" filled="f" stroked="t" strokeweight="0.58pt" strokecolor="#000000">
              <v:path arrowok="t"/>
            </v:shape>
            <v:shape style="position:absolute;left:7509;top:9186;width:528;height:0" coordorigin="7509,9186" coordsize="528,0" path="m7509,9186l8037,9186e" filled="f" stroked="t" strokeweight="0.58pt" strokecolor="#000000">
              <v:path arrowok="t"/>
            </v:shape>
            <v:shape style="position:absolute;left:8041;top:7950;width:0;height:1241" coordorigin="8041,7950" coordsize="0,1241" path="m8041,7950l8041,9191e" filled="f" stroked="t" strokeweight="0.58pt" strokecolor="#000000">
              <v:path arrowok="t"/>
            </v:shape>
            <v:shape style="position:absolute;left:8046;top:9186;width:689;height:0" coordorigin="8046,9186" coordsize="689,0" path="m8046,9186l8735,9186e" filled="f" stroked="t" strokeweight="0.58pt" strokecolor="#000000">
              <v:path arrowok="t"/>
            </v:shape>
            <v:shape style="position:absolute;left:8740;top:6037;width:0;height:3154" coordorigin="8740,6037" coordsize="0,3154" path="m8740,6037l8740,9191e" filled="f" stroked="t" strokeweight="0.58pt" strokecolor="#000000">
              <v:path arrowok="t"/>
            </v:shape>
            <v:shape style="position:absolute;left:8745;top:9186;width:530;height:0" coordorigin="8745,9186" coordsize="530,0" path="m8745,9186l9276,9186e" filled="f" stroked="t" strokeweight="0.58pt" strokecolor="#000000">
              <v:path arrowok="t"/>
            </v:shape>
            <v:shape style="position:absolute;left:9280;top:7950;width:0;height:1241" coordorigin="9280,7950" coordsize="0,1241" path="m9280,7950l9280,9191e" filled="f" stroked="t" strokeweight="0.58pt" strokecolor="#000000">
              <v:path arrowok="t"/>
            </v:shape>
            <v:shape style="position:absolute;left:9285;top:9186;width:698;height:0" coordorigin="9285,9186" coordsize="698,0" path="m9285,9186l9984,9186e" filled="f" stroked="t" strokeweight="0.58pt" strokecolor="#000000">
              <v:path arrowok="t"/>
            </v:shape>
            <v:shape style="position:absolute;left:9988;top:7950;width:0;height:1241" coordorigin="9988,7950" coordsize="0,1241" path="m9988,7950l9988,9191e" filled="f" stroked="t" strokeweight="0.58pt" strokecolor="#000000">
              <v:path arrowok="t"/>
            </v:shape>
            <v:shape style="position:absolute;left:9993;top:9186;width:686;height:0" coordorigin="9993,9186" coordsize="686,0" path="m9993,9186l10680,9186e" filled="f" stroked="t" strokeweight="0.58pt" strokecolor="#000000">
              <v:path arrowok="t"/>
            </v:shape>
            <v:shape style="position:absolute;left:10684;top:6037;width:0;height:3154" coordorigin="10684,6037" coordsize="0,3154" path="m10684,6037l10684,9191e" filled="f" stroked="t" strokeweight="0.58pt" strokecolor="#000000">
              <v:path arrowok="t"/>
            </v:shape>
            <v:shape style="position:absolute;left:1116;top:6030;width:9676;height:0" coordorigin="1116,6030" coordsize="9676,0" path="m1116,6030l10792,6030e" filled="f" stroked="t" strokeweight="0.58pt" strokecolor="#000000">
              <v:path arrowok="t"/>
            </v:shape>
            <v:shape style="position:absolute;left:1116;top:9196;width:6414;height:0" coordorigin="1116,9196" coordsize="6414,0" path="m1116,9196l7530,9196e" filled="f" stroked="t" strokeweight="0.58pt" strokecolor="#000000">
              <v:path arrowok="t"/>
            </v:shape>
            <v:shape style="position:absolute;left:7540;top:9196;width:3252;height:0" coordorigin="7540,9196" coordsize="3252,0" path="m7540,9196l10792,9196e" filled="f" stroked="t" strokeweight="0.58pt" strokecolor="#000000">
              <v:path arrowok="t"/>
            </v:shape>
            <v:shape style="position:absolute;left:7535;top:9191;width:0;height:480" coordorigin="7535,9191" coordsize="0,480" path="m7535,9191l7535,9671e" filled="f" stroked="t" strokeweight="0.58pt" strokecolor="#000000">
              <v:path arrowok="t"/>
            </v:shape>
            <v:shape style="position:absolute;left:1229;top:10485;width:622;height:0" coordorigin="1229,10485" coordsize="622,0" path="m1229,10485l1851,10485e" filled="f" stroked="t" strokeweight="0.58pt" strokecolor="#000000">
              <v:path arrowok="t"/>
            </v:shape>
            <v:shape style="position:absolute;left:1860;top:10485;width:823;height:0" coordorigin="1860,10485" coordsize="823,0" path="m1860,10485l2684,10485e" filled="f" stroked="t" strokeweight="0.58pt" strokecolor="#000000">
              <v:path arrowok="t"/>
            </v:shape>
            <v:shape style="position:absolute;left:2693;top:10485;width:816;height:0" coordorigin="2693,10485" coordsize="816,0" path="m2693,10485l3509,10485e" filled="f" stroked="t" strokeweight="0.58pt" strokecolor="#000000">
              <v:path arrowok="t"/>
            </v:shape>
            <v:shape style="position:absolute;left:3519;top:10485;width:634;height:0" coordorigin="3519,10485" coordsize="634,0" path="m3519,10485l4153,10485e" filled="f" stroked="t" strokeweight="0.58pt" strokecolor="#000000">
              <v:path arrowok="t"/>
            </v:shape>
            <v:shape style="position:absolute;left:4163;top:10485;width:396;height:0" coordorigin="4163,10485" coordsize="396,0" path="m4163,10485l4559,10485e" filled="f" stroked="t" strokeweight="0.58pt" strokecolor="#000000">
              <v:path arrowok="t"/>
            </v:shape>
            <v:shape style="position:absolute;left:4568;top:10485;width:823;height:0" coordorigin="4568,10485" coordsize="823,0" path="m4568,10485l5391,10485e" filled="f" stroked="t" strokeweight="0.58pt" strokecolor="#000000">
              <v:path arrowok="t"/>
            </v:shape>
            <v:shape style="position:absolute;left:5401;top:10485;width:814;height:0" coordorigin="5401,10485" coordsize="814,0" path="m5401,10485l6215,10485e" filled="f" stroked="t" strokeweight="0.58pt" strokecolor="#000000">
              <v:path arrowok="t"/>
            </v:shape>
            <v:shape style="position:absolute;left:1229;top:13732;width:622;height:0" coordorigin="1229,13732" coordsize="622,0" path="m1229,13732l1851,13732e" filled="f" stroked="t" strokeweight="0.58pt" strokecolor="#000000">
              <v:path arrowok="t"/>
            </v:shape>
            <v:shape style="position:absolute;left:1860;top:13732;width:823;height:0" coordorigin="1860,13732" coordsize="823,0" path="m1860,13732l2684,13732e" filled="f" stroked="t" strokeweight="0.58pt" strokecolor="#000000">
              <v:path arrowok="t"/>
            </v:shape>
            <v:shape style="position:absolute;left:2693;top:13732;width:816;height:0" coordorigin="2693,13732" coordsize="816,0" path="m2693,13732l3509,13732e" filled="f" stroked="t" strokeweight="0.58pt" strokecolor="#000000">
              <v:path arrowok="t"/>
            </v:shape>
            <v:shape style="position:absolute;left:3519;top:13732;width:634;height:0" coordorigin="3519,13732" coordsize="634,0" path="m3519,13732l4153,13732e" filled="f" stroked="t" strokeweight="0.58pt" strokecolor="#000000">
              <v:path arrowok="t"/>
            </v:shape>
            <v:shape style="position:absolute;left:4163;top:13732;width:396;height:0" coordorigin="4163,13732" coordsize="396,0" path="m4163,13732l4559,13732e" filled="f" stroked="t" strokeweight="0.58pt" strokecolor="#000000">
              <v:path arrowok="t"/>
            </v:shape>
            <v:shape style="position:absolute;left:4568;top:13732;width:823;height:0" coordorigin="4568,13732" coordsize="823,0" path="m4568,13732l5391,13732e" filled="f" stroked="t" strokeweight="0.58pt" strokecolor="#000000">
              <v:path arrowok="t"/>
            </v:shape>
            <v:shape style="position:absolute;left:5401;top:13732;width:814;height:0" coordorigin="5401,13732" coordsize="814,0" path="m5401,13732l6215,13732e" filled="f" stroked="t" strokeweight="0.58pt" strokecolor="#000000">
              <v:path arrowok="t"/>
            </v:shape>
            <v:shape style="position:absolute;left:6225;top:13732;width:799;height:0" coordorigin="6225,13732" coordsize="799,0" path="m6225,13732l7024,13732e" filled="f" stroked="t" strokeweight="0.58pt" strokecolor="#000000">
              <v:path arrowok="t"/>
            </v:shape>
            <v:shape style="position:absolute;left:7033;top:13732;width:626;height:0" coordorigin="7033,13732" coordsize="626,0" path="m7033,13732l7660,13732e" filled="f" stroked="t" strokeweight="0.58pt" strokecolor="#000000">
              <v:path arrowok="t"/>
            </v:shape>
            <v:shape style="position:absolute;left:7669;top:13732;width:634;height:0" coordorigin="7669,13732" coordsize="634,0" path="m7669,13732l8303,13732e" filled="f" stroked="t" strokeweight="0.58pt" strokecolor="#000000">
              <v:path arrowok="t"/>
            </v:shape>
            <v:shape style="position:absolute;left:8313;top:13732;width:776;height:0" coordorigin="8313,13732" coordsize="776,0" path="m8313,13732l9088,13732e" filled="f" stroked="t" strokeweight="0.58pt" strokecolor="#000000">
              <v:path arrowok="t"/>
            </v:shape>
            <v:shape style="position:absolute;left:9098;top:13732;width:804;height:0" coordorigin="9098,13732" coordsize="804,0" path="m9098,13732l9902,13732e" filled="f" stroked="t" strokeweight="0.58pt" strokecolor="#000000">
              <v:path arrowok="t"/>
            </v:shape>
            <v:shape style="position:absolute;left:9912;top:13732;width:768;height:0" coordorigin="9912,13732" coordsize="768,0" path="m9912,13732l10680,13732e" filled="f" stroked="t" strokeweight="0.58pt" strokecolor="#000000">
              <v:path arrowok="t"/>
            </v:shape>
            <v:shape style="position:absolute;left:1229;top:14220;width:622;height:0" coordorigin="1229,14220" coordsize="622,0" path="m1229,14220l1851,14220e" filled="f" stroked="t" strokeweight="0.58pt" strokecolor="#000000">
              <v:path arrowok="t"/>
            </v:shape>
            <v:shape style="position:absolute;left:1860;top:14220;width:823;height:0" coordorigin="1860,14220" coordsize="823,0" path="m1860,14220l2684,14220e" filled="f" stroked="t" strokeweight="0.58pt" strokecolor="#000000">
              <v:path arrowok="t"/>
            </v:shape>
            <v:shape style="position:absolute;left:2693;top:14220;width:816;height:0" coordorigin="2693,14220" coordsize="816,0" path="m2693,14220l3509,14220e" filled="f" stroked="t" strokeweight="0.58pt" strokecolor="#000000">
              <v:path arrowok="t"/>
            </v:shape>
            <v:shape style="position:absolute;left:3519;top:14220;width:634;height:0" coordorigin="3519,14220" coordsize="634,0" path="m3519,14220l4153,14220e" filled="f" stroked="t" strokeweight="0.58pt" strokecolor="#000000">
              <v:path arrowok="t"/>
            </v:shape>
            <v:shape style="position:absolute;left:4163;top:14220;width:396;height:0" coordorigin="4163,14220" coordsize="396,0" path="m4163,14220l4559,14220e" filled="f" stroked="t" strokeweight="0.58pt" strokecolor="#000000">
              <v:path arrowok="t"/>
            </v:shape>
            <v:shape style="position:absolute;left:4568;top:14220;width:823;height:0" coordorigin="4568,14220" coordsize="823,0" path="m4568,14220l5391,14220e" filled="f" stroked="t" strokeweight="0.58pt" strokecolor="#000000">
              <v:path arrowok="t"/>
            </v:shape>
            <v:shape style="position:absolute;left:5401;top:14220;width:814;height:0" coordorigin="5401,14220" coordsize="814,0" path="m5401,14220l6215,14220e" filled="f" stroked="t" strokeweight="0.58pt" strokecolor="#000000">
              <v:path arrowok="t"/>
            </v:shape>
            <v:shape style="position:absolute;left:6225;top:14220;width:799;height:0" coordorigin="6225,14220" coordsize="799,0" path="m6225,14220l7024,14220e" filled="f" stroked="t" strokeweight="0.58pt" strokecolor="#000000">
              <v:path arrowok="t"/>
            </v:shape>
            <v:shape style="position:absolute;left:7033;top:14220;width:626;height:0" coordorigin="7033,14220" coordsize="626,0" path="m7033,14220l7660,14220e" filled="f" stroked="t" strokeweight="0.58pt" strokecolor="#000000">
              <v:path arrowok="t"/>
            </v:shape>
            <v:shape style="position:absolute;left:7669;top:14220;width:634;height:0" coordorigin="7669,14220" coordsize="634,0" path="m7669,14220l8303,14220e" filled="f" stroked="t" strokeweight="0.58pt" strokecolor="#000000">
              <v:path arrowok="t"/>
            </v:shape>
            <v:shape style="position:absolute;left:8313;top:14220;width:776;height:0" coordorigin="8313,14220" coordsize="776,0" path="m8313,14220l9088,14220e" filled="f" stroked="t" strokeweight="0.58pt" strokecolor="#000000">
              <v:path arrowok="t"/>
            </v:shape>
            <v:shape style="position:absolute;left:9098;top:14220;width:804;height:0" coordorigin="9098,14220" coordsize="804,0" path="m9098,14220l9902,14220e" filled="f" stroked="t" strokeweight="0.58pt" strokecolor="#000000">
              <v:path arrowok="t"/>
            </v:shape>
            <v:shape style="position:absolute;left:9912;top:14220;width:768;height:0" coordorigin="9912,14220" coordsize="768,0" path="m9912,14220l10680,14220e" filled="f" stroked="t" strokeweight="0.58pt" strokecolor="#000000">
              <v:path arrowok="t"/>
            </v:shape>
            <v:shape style="position:absolute;left:1229;top:14541;width:622;height:0" coordorigin="1229,14541" coordsize="622,0" path="m1229,14541l1851,14541e" filled="f" stroked="t" strokeweight="0.58pt" strokecolor="#000000">
              <v:path arrowok="t"/>
            </v:shape>
            <v:shape style="position:absolute;left:1860;top:14541;width:823;height:0" coordorigin="1860,14541" coordsize="823,0" path="m1860,14541l2684,14541e" filled="f" stroked="t" strokeweight="0.58pt" strokecolor="#000000">
              <v:path arrowok="t"/>
            </v:shape>
            <v:shape style="position:absolute;left:2693;top:14541;width:816;height:0" coordorigin="2693,14541" coordsize="816,0" path="m2693,14541l3509,14541e" filled="f" stroked="t" strokeweight="0.58pt" strokecolor="#000000">
              <v:path arrowok="t"/>
            </v:shape>
            <v:shape style="position:absolute;left:3519;top:14541;width:634;height:0" coordorigin="3519,14541" coordsize="634,0" path="m3519,14541l4153,14541e" filled="f" stroked="t" strokeweight="0.58pt" strokecolor="#000000">
              <v:path arrowok="t"/>
            </v:shape>
            <v:shape style="position:absolute;left:4163;top:14541;width:396;height:0" coordorigin="4163,14541" coordsize="396,0" path="m4163,14541l4559,14541e" filled="f" stroked="t" strokeweight="0.58pt" strokecolor="#000000">
              <v:path arrowok="t"/>
            </v:shape>
            <v:shape style="position:absolute;left:4568;top:14541;width:823;height:0" coordorigin="4568,14541" coordsize="823,0" path="m4568,14541l5391,14541e" filled="f" stroked="t" strokeweight="0.58pt" strokecolor="#000000">
              <v:path arrowok="t"/>
            </v:shape>
            <v:shape style="position:absolute;left:5401;top:14541;width:814;height:0" coordorigin="5401,14541" coordsize="814,0" path="m5401,14541l6215,14541e" filled="f" stroked="t" strokeweight="0.58pt" strokecolor="#000000">
              <v:path arrowok="t"/>
            </v:shape>
            <v:shape style="position:absolute;left:6225;top:14541;width:799;height:0" coordorigin="6225,14541" coordsize="799,0" path="m6225,14541l7024,14541e" filled="f" stroked="t" strokeweight="0.58pt" strokecolor="#000000">
              <v:path arrowok="t"/>
            </v:shape>
            <v:shape style="position:absolute;left:7033;top:14541;width:626;height:0" coordorigin="7033,14541" coordsize="626,0" path="m7033,14541l7660,14541e" filled="f" stroked="t" strokeweight="0.58pt" strokecolor="#000000">
              <v:path arrowok="t"/>
            </v:shape>
            <v:shape style="position:absolute;left:7669;top:14541;width:634;height:0" coordorigin="7669,14541" coordsize="634,0" path="m7669,14541l8303,14541e" filled="f" stroked="t" strokeweight="0.58pt" strokecolor="#000000">
              <v:path arrowok="t"/>
            </v:shape>
            <v:shape style="position:absolute;left:8313;top:14541;width:776;height:0" coordorigin="8313,14541" coordsize="776,0" path="m8313,14541l9088,14541e" filled="f" stroked="t" strokeweight="0.58pt" strokecolor="#000000">
              <v:path arrowok="t"/>
            </v:shape>
            <v:shape style="position:absolute;left:9098;top:14541;width:804;height:0" coordorigin="9098,14541" coordsize="804,0" path="m9098,14541l9902,14541e" filled="f" stroked="t" strokeweight="0.58pt" strokecolor="#000000">
              <v:path arrowok="t"/>
            </v:shape>
            <v:shape style="position:absolute;left:9912;top:14541;width:768;height:0" coordorigin="9912,14541" coordsize="768,0" path="m9912,14541l10680,14541e" filled="f" stroked="t" strokeweight="0.58pt" strokecolor="#000000">
              <v:path arrowok="t"/>
            </v:shape>
            <v:shape style="position:absolute;left:1224;top:9671;width:0;height:5206" coordorigin="1224,9671" coordsize="0,5206" path="m1224,9671l1224,14877e" filled="f" stroked="t" strokeweight="0.58pt" strokecolor="#000000">
              <v:path arrowok="t"/>
            </v:shape>
            <v:shape style="position:absolute;left:1229;top:14872;width:622;height:0" coordorigin="1229,14872" coordsize="622,0" path="m1229,14872l1851,14872e" filled="f" stroked="t" strokeweight="0.58pt" strokecolor="#000000">
              <v:path arrowok="t"/>
            </v:shape>
            <v:shape style="position:absolute;left:1856;top:10480;width:0;height:4397" coordorigin="1856,10480" coordsize="0,4397" path="m1856,10480l1856,14877e" filled="f" stroked="t" strokeweight="0.58pt" strokecolor="#000000">
              <v:path arrowok="t"/>
            </v:shape>
            <v:shape style="position:absolute;left:1860;top:14872;width:823;height:0" coordorigin="1860,14872" coordsize="823,0" path="m1860,14872l2684,14872e" filled="f" stroked="t" strokeweight="0.58pt" strokecolor="#000000">
              <v:path arrowok="t"/>
            </v:shape>
            <v:shape style="position:absolute;left:2688;top:10480;width:0;height:4397" coordorigin="2688,10480" coordsize="0,4397" path="m2688,10480l2688,14877e" filled="f" stroked="t" strokeweight="0.58pt" strokecolor="#000000">
              <v:path arrowok="t"/>
            </v:shape>
            <v:shape style="position:absolute;left:2693;top:14872;width:816;height:0" coordorigin="2693,14872" coordsize="816,0" path="m2693,14872l3509,14872e" filled="f" stroked="t" strokeweight="0.58pt" strokecolor="#000000">
              <v:path arrowok="t"/>
            </v:shape>
            <v:shape style="position:absolute;left:3514;top:9671;width:0;height:5206" coordorigin="3514,9671" coordsize="0,5206" path="m3514,9671l3514,14877e" filled="f" stroked="t" strokeweight="0.58pt" strokecolor="#000000">
              <v:path arrowok="t"/>
            </v:shape>
            <v:shape style="position:absolute;left:3519;top:14872;width:634;height:0" coordorigin="3519,14872" coordsize="634,0" path="m3519,14872l4153,14872e" filled="f" stroked="t" strokeweight="0.58pt" strokecolor="#000000">
              <v:path arrowok="t"/>
            </v:shape>
            <v:shape style="position:absolute;left:4158;top:10480;width:0;height:4397" coordorigin="4158,10480" coordsize="0,4397" path="m4158,10480l4158,14877e" filled="f" stroked="t" strokeweight="0.58pt" strokecolor="#000000">
              <v:path arrowok="t"/>
            </v:shape>
            <v:shape style="position:absolute;left:4163;top:14872;width:396;height:0" coordorigin="4163,14872" coordsize="396,0" path="m4163,14872l4559,14872e" filled="f" stroked="t" strokeweight="0.58pt" strokecolor="#000000">
              <v:path arrowok="t"/>
            </v:shape>
            <v:shape style="position:absolute;left:4563;top:10480;width:0;height:4397" coordorigin="4563,10480" coordsize="0,4397" path="m4563,10480l4563,14877e" filled="f" stroked="t" strokeweight="0.58pt" strokecolor="#000000">
              <v:path arrowok="t"/>
            </v:shape>
            <v:shape style="position:absolute;left:4568;top:14872;width:823;height:0" coordorigin="4568,14872" coordsize="823,0" path="m4568,14872l5391,14872e" filled="f" stroked="t" strokeweight="0.58pt" strokecolor="#000000">
              <v:path arrowok="t"/>
            </v:shape>
            <v:shape style="position:absolute;left:5396;top:10480;width:0;height:4397" coordorigin="5396,10480" coordsize="0,4397" path="m5396,10480l5396,14877e" filled="f" stroked="t" strokeweight="0.58pt" strokecolor="#000000">
              <v:path arrowok="t"/>
            </v:shape>
            <v:shape style="position:absolute;left:5401;top:14872;width:814;height:0" coordorigin="5401,14872" coordsize="814,0" path="m5401,14872l6215,14872e" filled="f" stroked="t" strokeweight="0.58pt" strokecolor="#000000">
              <v:path arrowok="t"/>
            </v:shape>
            <v:shape style="position:absolute;left:6220;top:9671;width:0;height:5206" coordorigin="6220,9671" coordsize="0,5206" path="m6220,9671l6220,14877e" filled="f" stroked="t" strokeweight="0.58pt" strokecolor="#000000">
              <v:path arrowok="t"/>
            </v:shape>
            <v:shape style="position:absolute;left:6225;top:14872;width:799;height:0" coordorigin="6225,14872" coordsize="799,0" path="m6225,14872l7024,14872e" filled="f" stroked="t" strokeweight="0.58pt" strokecolor="#000000">
              <v:path arrowok="t"/>
            </v:shape>
            <v:shape style="position:absolute;left:7029;top:9671;width:0;height:5206" coordorigin="7029,9671" coordsize="0,5206" path="m7029,9671l7029,14877e" filled="f" stroked="t" strokeweight="0.58pt" strokecolor="#000000">
              <v:path arrowok="t"/>
            </v:shape>
            <v:shape style="position:absolute;left:7033;top:14872;width:626;height:0" coordorigin="7033,14872" coordsize="626,0" path="m7033,14872l7660,14872e" filled="f" stroked="t" strokeweight="0.58pt" strokecolor="#000000">
              <v:path arrowok="t"/>
            </v:shape>
            <v:shape style="position:absolute;left:7665;top:9671;width:0;height:5206" coordorigin="7665,9671" coordsize="0,5206" path="m7665,9671l7665,14877e" filled="f" stroked="t" strokeweight="0.58pt" strokecolor="#000000">
              <v:path arrowok="t"/>
            </v:shape>
            <v:shape style="position:absolute;left:7669;top:14872;width:634;height:0" coordorigin="7669,14872" coordsize="634,0" path="m7669,14872l8303,14872e" filled="f" stroked="t" strokeweight="0.58pt" strokecolor="#000000">
              <v:path arrowok="t"/>
            </v:shape>
            <v:shape style="position:absolute;left:8308;top:9671;width:0;height:5206" coordorigin="8308,9671" coordsize="0,5206" path="m8308,9671l8308,14877e" filled="f" stroked="t" strokeweight="0.58pt" strokecolor="#000000">
              <v:path arrowok="t"/>
            </v:shape>
            <v:shape style="position:absolute;left:8313;top:14872;width:776;height:0" coordorigin="8313,14872" coordsize="776,0" path="m8313,14872l9088,14872e" filled="f" stroked="t" strokeweight="0.58pt" strokecolor="#000000">
              <v:path arrowok="t"/>
            </v:shape>
            <v:shape style="position:absolute;left:9093;top:9671;width:0;height:5206" coordorigin="9093,9671" coordsize="0,5206" path="m9093,9671l9093,14877e" filled="f" stroked="t" strokeweight="0.58pt" strokecolor="#000000">
              <v:path arrowok="t"/>
            </v:shape>
            <v:shape style="position:absolute;left:9098;top:14872;width:804;height:0" coordorigin="9098,14872" coordsize="804,0" path="m9098,14872l9902,14872e" filled="f" stroked="t" strokeweight="0.58pt" strokecolor="#000000">
              <v:path arrowok="t"/>
            </v:shape>
            <v:shape style="position:absolute;left:9907;top:9671;width:0;height:5206" coordorigin="9907,9671" coordsize="0,5206" path="m9907,9671l9907,14877e" filled="f" stroked="t" strokeweight="0.58pt" strokecolor="#000000">
              <v:path arrowok="t"/>
            </v:shape>
            <v:shape style="position:absolute;left:9912;top:14872;width:768;height:0" coordorigin="9912,14872" coordsize="768,0" path="m9912,14872l10680,14872e" filled="f" stroked="t" strokeweight="0.58pt" strokecolor="#000000">
              <v:path arrowok="t"/>
            </v:shape>
            <v:shape style="position:absolute;left:10684;top:9671;width:0;height:5206" coordorigin="10684,9671" coordsize="0,5206" path="m10684,9671l10684,14877e" filled="f" stroked="t" strokeweight="0.58pt" strokecolor="#000000">
              <v:path arrowok="t"/>
            </v:shape>
            <v:shape style="position:absolute;left:1116;top:9666;width:6414;height:0" coordorigin="1116,9666" coordsize="6414,0" path="m1116,9666l7530,9666e" filled="f" stroked="t" strokeweight="0.58pt" strokecolor="#000000">
              <v:path arrowok="t"/>
            </v:shape>
            <v:shape style="position:absolute;left:7540;top:9666;width:3252;height:0" coordorigin="7540,9666" coordsize="3252,0" path="m7540,9666l10792,9666e" filled="f" stroked="t" strokeweight="0.58pt" strokecolor="#000000">
              <v:path arrowok="t"/>
            </v:shape>
            <v:shape style="position:absolute;left:1116;top:14882;width:6414;height:0" coordorigin="1116,14882" coordsize="6414,0" path="m1116,14882l7530,14882e" filled="f" stroked="t" strokeweight="0.58pt" strokecolor="#000000">
              <v:path arrowok="t"/>
            </v:shape>
            <v:shape style="position:absolute;left:7540;top:14882;width:3252;height:0" coordorigin="7540,14882" coordsize="3252,0" path="m7540,14882l10792,14882e" filled="f" stroked="t" strokeweight="0.58pt" strokecolor="#000000">
              <v:path arrowok="t"/>
            </v:shape>
            <v:shape style="position:absolute;left:1111;top:6025;width:0;height:9332" coordorigin="1111,6025" coordsize="0,9332" path="m1111,6025l1111,15357e" filled="f" stroked="t" strokeweight="0.58pt" strokecolor="#000000">
              <v:path arrowok="t"/>
            </v:shape>
            <v:shape style="position:absolute;left:1116;top:15352;width:6414;height:0" coordorigin="1116,15352" coordsize="6414,0" path="m1116,15352l7530,15352e" filled="f" stroked="t" strokeweight="0.58pt" strokecolor="#000000">
              <v:path arrowok="t"/>
            </v:shape>
            <v:shape style="position:absolute;left:7535;top:14877;width:0;height:480" coordorigin="7535,14877" coordsize="0,480" path="m7535,14877l7535,15357e" filled="f" stroked="t" strokeweight="0.58pt" strokecolor="#000000">
              <v:path arrowok="t"/>
            </v:shape>
            <v:shape style="position:absolute;left:7540;top:15352;width:3252;height:0" coordorigin="7540,15352" coordsize="3252,0" path="m7540,15352l10792,15352e" filled="f" stroked="t" strokeweight="0.58pt" strokecolor="#000000">
              <v:path arrowok="t"/>
            </v:shape>
            <v:shape style="position:absolute;left:10797;top:6025;width:0;height:9332" coordorigin="10797,6025" coordsize="0,9332" path="m10797,6025l10797,15357e" filled="f" stroked="t" strokeweight="0.58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D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0"/>
        <w:ind w:right="-47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BC)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exact" w:line="180"/>
        <w:ind w:left="34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tal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0" w:lineRule="auto" w:line="275"/>
        <w:ind w:right="-31" w:firstLine="94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n-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exact" w:line="180"/>
        <w:ind w:right="-47"/>
      </w:pPr>
      <w:r>
        <w:br w:type="column"/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i-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0"/>
        <w:ind w:left="19" w:right="-28"/>
      </w:pPr>
      <w:r>
        <w:pict>
          <v:group style="position:absolute;margin-left:464.21pt;margin-top:185.61pt;width:75.7pt;height:0.58pt;mso-position-horizontal-relative:page;mso-position-vertical-relative:page;z-index:-3420" coordorigin="9284,3712" coordsize="1514,12">
            <v:shape style="position:absolute;left:9290;top:3718;width:646;height:0" coordorigin="9290,3718" coordsize="646,0" path="m9290,3718l9936,3718e" filled="f" stroked="t" strokeweight="0.58pt" strokecolor="#000000">
              <v:path arrowok="t"/>
            </v:shape>
            <v:shape style="position:absolute;left:9945;top:3718;width:847;height:0" coordorigin="9945,3718" coordsize="847,0" path="m9945,3718l10792,3718e" filled="f" stroked="t" strokeweight="0.58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exact" w:line="180"/>
        <w:ind w:right="-47"/>
      </w:pPr>
      <w:r>
        <w:br w:type="column"/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exact" w:line="180"/>
        <w:sectPr>
          <w:type w:val="continuous"/>
          <w:pgSz w:w="11920" w:h="16860"/>
          <w:pgMar w:top="1280" w:bottom="280" w:left="1000" w:right="1000"/>
          <w:cols w:num="12" w:equalWidth="off">
            <w:col w:w="737" w:space="265"/>
            <w:col w:w="542" w:space="293"/>
            <w:col w:w="530" w:space="266"/>
            <w:col w:w="817" w:space="259"/>
            <w:col w:w="542" w:space="291"/>
            <w:col w:w="530" w:space="264"/>
            <w:col w:w="572" w:space="235"/>
            <w:col w:w="406" w:space="242"/>
            <w:col w:w="387" w:space="316"/>
            <w:col w:w="409" w:space="318"/>
            <w:col w:w="556" w:space="351"/>
            <w:col w:w="792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tabs>
          <w:tab w:pos="1080" w:val="left"/>
        </w:tabs>
        <w:jc w:val="right"/>
        <w:spacing w:before="44" w:lineRule="auto" w:line="275"/>
        <w:ind w:left="3273" w:hanging="2883"/>
      </w:pPr>
      <w:r>
        <w:rPr>
          <w:rFonts w:cs="Times New Roman" w:hAnsi="Times New Roman" w:eastAsia="Times New Roman" w:ascii="Times New Roman"/>
          <w:spacing w:val="-27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V</w:t>
        <w:tab/>
      </w:r>
      <w:r>
        <w:rPr>
          <w:rFonts w:cs="Times New Roman" w:hAnsi="Times New Roman" w:eastAsia="Times New Roman" w:ascii="Times New Roman"/>
          <w:spacing w:val="-15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          </w:t>
      </w:r>
      <w:r>
        <w:rPr>
          <w:rFonts w:cs="Times New Roman" w:hAnsi="Times New Roman" w:eastAsia="Times New Roman" w:ascii="Times New Roman"/>
          <w:spacing w:val="1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        </w:t>
      </w:r>
      <w:r>
        <w:rPr>
          <w:rFonts w:cs="Times New Roman" w:hAnsi="Times New Roman" w:eastAsia="Times New Roman" w:ascii="Times New Roman"/>
          <w:spacing w:val="3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2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     </w:t>
      </w:r>
      <w:r>
        <w:rPr>
          <w:rFonts w:cs="Times New Roman" w:hAnsi="Times New Roman" w:eastAsia="Times New Roman" w:ascii="Times New Roman"/>
          <w:spacing w:val="2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Z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44"/>
        <w:sectPr>
          <w:type w:val="continuous"/>
          <w:pgSz w:w="11920" w:h="16860"/>
          <w:pgMar w:top="1280" w:bottom="280" w:left="1000" w:right="1000"/>
          <w:cols w:num="2" w:equalWidth="off">
            <w:col w:w="3425" w:space="429"/>
            <w:col w:w="6066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          </w:t>
      </w:r>
      <w:r>
        <w:rPr>
          <w:rFonts w:cs="Times New Roman" w:hAnsi="Times New Roman" w:eastAsia="Times New Roman" w:ascii="Times New Roman"/>
          <w:spacing w:val="4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BB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          </w:t>
      </w:r>
      <w:r>
        <w:rPr>
          <w:rFonts w:cs="Times New Roman" w:hAnsi="Times New Roman" w:eastAsia="Times New Roman" w:ascii="Times New Roman"/>
          <w:spacing w:val="3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BC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        </w:t>
      </w:r>
      <w:r>
        <w:rPr>
          <w:rFonts w:cs="Times New Roman" w:hAnsi="Times New Roman" w:eastAsia="Times New Roman" w:ascii="Times New Roman"/>
          <w:spacing w:val="2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      </w:t>
      </w:r>
      <w:r>
        <w:rPr>
          <w:rFonts w:cs="Times New Roman" w:hAnsi="Times New Roman" w:eastAsia="Times New Roman" w:ascii="Times New Roman"/>
          <w:spacing w:val="4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        </w:t>
      </w:r>
      <w:r>
        <w:rPr>
          <w:rFonts w:cs="Times New Roman" w:hAnsi="Times New Roman" w:eastAsia="Times New Roman" w:ascii="Times New Roman"/>
          <w:spacing w:val="3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BF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          </w:t>
      </w:r>
      <w:r>
        <w:rPr>
          <w:rFonts w:cs="Times New Roman" w:hAnsi="Times New Roman" w:eastAsia="Times New Roman" w:ascii="Times New Roman"/>
          <w:spacing w:val="2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BG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          </w:t>
      </w:r>
      <w:r>
        <w:rPr>
          <w:rFonts w:cs="Times New Roman" w:hAnsi="Times New Roman" w:eastAsia="Times New Roman" w:ascii="Times New Roman"/>
          <w:spacing w:val="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BH</w:t>
      </w:r>
    </w:p>
    <w:p>
      <w:pPr>
        <w:rPr>
          <w:sz w:val="9"/>
          <w:szCs w:val="9"/>
        </w:rPr>
        <w:jc w:val="left"/>
        <w:spacing w:before="4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257" w:hRule="exact"/>
        </w:trPr>
        <w:tc>
          <w:tcPr>
            <w:tcW w:w="1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3" w:lineRule="auto" w:line="277"/>
              <w:ind w:left="193" w:right="193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rm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c-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3" w:lineRule="auto" w:line="276"/>
              <w:ind w:left="87" w:right="89" w:firstLine="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rs/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id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auto" w:line="276"/>
              <w:ind w:left="139" w:right="143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tc.)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ich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auto" w:line="275"/>
              <w:ind w:left="127" w:right="129" w:hanging="1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</w:p>
        </w:tc>
        <w:tc>
          <w:tcPr>
            <w:tcW w:w="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3" w:lineRule="auto" w:line="276"/>
              <w:ind w:left="87" w:right="9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‐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tax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auto" w:line="276"/>
              <w:ind w:left="138" w:right="141" w:firstLine="3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tc.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d-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</w:p>
        </w:tc>
        <w:tc>
          <w:tcPr>
            <w:tcW w:w="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3" w:lineRule="auto" w:line="276"/>
              <w:ind w:left="87" w:right="86" w:hanging="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tax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[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(BE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+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BG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+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BH)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–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(BF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+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BK)]</w:t>
            </w:r>
          </w:p>
        </w:tc>
        <w:tc>
          <w:tcPr>
            <w:tcW w:w="1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3" w:lineRule="auto" w:line="277"/>
              <w:ind w:left="84" w:right="91" w:firstLine="1"/>
            </w:pPr>
            <w:r>
              <w:rPr>
                <w:rFonts w:cs="Times New Roman" w:hAnsi="Times New Roman" w:eastAsia="Times New Roman" w:ascii="Times New Roman"/>
                <w:spacing w:val="-14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tal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tax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ted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200"/>
              <w:ind w:left="234" w:right="23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30" w:lineRule="auto" w:line="276"/>
              <w:ind w:left="106" w:right="109" w:hanging="3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[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(J)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x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q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rters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y-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ee]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3" w:lineRule="auto" w:line="276"/>
              <w:ind w:left="94" w:right="98" w:hanging="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rted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4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ted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auto" w:line="276"/>
              <w:ind w:left="108" w:right="11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y-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r(s)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[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ich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d-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u-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tal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x-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auto" w:line="278"/>
              <w:ind w:left="178" w:right="183" w:firstLine="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)]</w:t>
            </w: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3" w:lineRule="auto" w:line="277"/>
              <w:ind w:left="132" w:right="13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rted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200"/>
              <w:ind w:left="153" w:right="158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),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f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30" w:lineRule="auto" w:line="276"/>
              <w:ind w:left="87" w:right="95" w:firstLine="2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tax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ted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ted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BM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3" w:lineRule="auto" w:line="276"/>
              <w:ind w:left="87" w:right="95" w:firstLine="3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[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ich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in-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tal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x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C)]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3" w:lineRule="auto" w:line="276"/>
              <w:ind w:left="87" w:right="85" w:hanging="1"/>
            </w:pPr>
            <w:r>
              <w:rPr>
                <w:rFonts w:cs="Times New Roman" w:hAnsi="Times New Roman" w:eastAsia="Times New Roman" w:ascii="Times New Roman"/>
                <w:spacing w:val="-14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tal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tax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ted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ted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3" w:lineRule="auto" w:line="276"/>
              <w:ind w:left="125" w:right="128" w:firstLine="1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tax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[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+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BN+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BO]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3" w:lineRule="auto" w:line="276"/>
              <w:ind w:left="84" w:right="86" w:hanging="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tax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+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)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x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ss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auto" w:line="275"/>
              <w:ind w:left="87" w:right="89" w:hanging="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tax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e-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-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3"/>
              <w:ind w:left="390" w:right="3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)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30"/>
              <w:ind w:left="105" w:right="110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[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-B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]</w:t>
            </w:r>
          </w:p>
        </w:tc>
        <w:tc>
          <w:tcPr>
            <w:tcW w:w="1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24" w:hRule="exact"/>
        </w:trPr>
        <w:tc>
          <w:tcPr>
            <w:tcW w:w="113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200"/>
              <w:ind w:left="619" w:right="6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BI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200"/>
              <w:ind w:left="299" w:right="29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BJ</w:t>
            </w:r>
          </w:p>
        </w:tc>
        <w:tc>
          <w:tcPr>
            <w:tcW w:w="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200"/>
              <w:ind w:left="244" w:right="24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BK</w:t>
            </w:r>
          </w:p>
        </w:tc>
        <w:tc>
          <w:tcPr>
            <w:tcW w:w="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200"/>
              <w:ind w:left="232" w:right="23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BL</w:t>
            </w:r>
          </w:p>
        </w:tc>
        <w:tc>
          <w:tcPr>
            <w:tcW w:w="1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200"/>
              <w:ind w:left="481" w:right="48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BM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200"/>
              <w:ind w:left="472" w:right="47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BN</w:t>
            </w: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200"/>
              <w:ind w:left="388" w:right="39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BO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200"/>
              <w:ind w:left="282" w:right="28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BP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lineRule="exact" w:line="200"/>
              <w:ind w:left="297" w:right="29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BQ</w:t>
            </w:r>
          </w:p>
        </w:tc>
        <w:tc>
          <w:tcPr>
            <w:tcW w:w="113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22" w:hRule="exact"/>
        </w:trPr>
        <w:tc>
          <w:tcPr>
            <w:tcW w:w="113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1" w:hRule="exact"/>
        </w:trPr>
        <w:tc>
          <w:tcPr>
            <w:tcW w:w="113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33"/>
        <w:ind w:left="4176" w:right="4177"/>
      </w:pP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spacing w:val="-1"/>
          <w:w w:val="99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99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b/>
          <w:spacing w:val="-1"/>
          <w:w w:val="99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AR</w:t>
      </w:r>
      <w:r>
        <w:rPr>
          <w:rFonts w:cs="Times New Roman" w:hAnsi="Times New Roman" w:eastAsia="Times New Roman" w:ascii="Times New Roman"/>
          <w:b/>
          <w:spacing w:val="-12"/>
          <w:w w:val="99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99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99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99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4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219" w:right="226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…..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le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cti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…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….,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le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ct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……..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219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tify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all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tic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lete.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219" w:right="793"/>
      </w:pP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lac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…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Sig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le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cti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tax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60" w:lineRule="exact" w:line="220"/>
        <w:ind w:left="219"/>
        <w:sectPr>
          <w:pgSz w:w="11920" w:h="16860"/>
          <w:pgMar w:top="1140" w:bottom="280" w:left="1000" w:right="1000"/>
        </w:sectPr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Dat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46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…..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7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e: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0"/>
          <w:szCs w:val="20"/>
        </w:rPr>
        <w:t>…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…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219" w:right="-50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0"/>
          <w:szCs w:val="20"/>
        </w:rPr>
        <w:t>S: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64"/>
        <w:sectPr>
          <w:type w:val="continuous"/>
          <w:pgSz w:w="11920" w:h="16860"/>
          <w:pgMar w:top="1280" w:bottom="280" w:left="1000" w:right="1000"/>
          <w:cols w:num="2" w:equalWidth="off">
            <w:col w:w="963" w:space="6458"/>
            <w:col w:w="2499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Desi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ati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……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ind w:left="219" w:right="195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Sala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es,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ted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ti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i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sz w:val="20"/>
          <w:szCs w:val="20"/>
        </w:rPr>
        <w:t>[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le:</w:t>
      </w:r>
      <w:r>
        <w:rPr>
          <w:rFonts w:cs="Times New Roman" w:hAnsi="Times New Roman" w:eastAsia="Times New Roman" w:ascii="Times New Roman"/>
          <w:i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4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l.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i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ind w:left="219" w:right="194"/>
      </w:pPr>
      <w:r>
        <w:rPr>
          <w:rFonts w:cs="Times New Roman" w:hAnsi="Times New Roman" w:eastAsia="Times New Roman" w:ascii="Times New Roman"/>
          <w:i/>
          <w:spacing w:val="-4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i/>
          <w:spacing w:val="6"/>
          <w:w w:val="100"/>
          <w:sz w:val="20"/>
          <w:szCs w:val="20"/>
        </w:rPr>
        <w:t>]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ited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itio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ts</w:t>
      </w:r>
      <w:r>
        <w:rPr>
          <w:rFonts w:cs="Times New Roman" w:hAnsi="Times New Roman" w:eastAsia="Times New Roman" w:ascii="Times New Roman"/>
          <w:spacing w:val="4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it)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ct,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ite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ieu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ition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ala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ts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te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ati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ala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le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ailed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ted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[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le: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Sl.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ate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all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tra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ala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as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XI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ee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tici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it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is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le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tri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tr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spacing w:val="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ee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ti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12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i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tax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'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Sala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'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cts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aid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ee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is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tri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ee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all</w:t>
      </w:r>
      <w:r>
        <w:rPr>
          <w:rFonts w:cs="Times New Roman" w:hAnsi="Times New Roman" w:eastAsia="Times New Roman" w:ascii="Times New Roman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ct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ld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tat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60"/>
        <w:ind w:left="219" w:right="203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aid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ee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alf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tri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ee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spacing w:val="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ati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all</w:t>
      </w:r>
      <w:r>
        <w:rPr>
          <w:rFonts w:cs="Times New Roman" w:hAnsi="Times New Roman" w:eastAsia="Times New Roman" w:ascii="Times New Roman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ch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ts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ld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tat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60"/>
        <w:ind w:left="219" w:right="204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all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ate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aid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exact" w:line="220"/>
        <w:ind w:left="219" w:right="6869"/>
      </w:pP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ax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60"/>
        <w:ind w:left="219" w:right="205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all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est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is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en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ci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it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60"/>
        <w:ind w:left="219" w:right="7355"/>
        <w:sectPr>
          <w:type w:val="continuous"/>
          <w:pgSz w:w="11920" w:h="16860"/>
          <w:pgMar w:top="1280" w:bottom="280" w:left="1000" w:right="1000"/>
        </w:sectPr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as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9"/>
          <w:szCs w:val="9"/>
        </w:rPr>
        <w:jc w:val="left"/>
        <w:spacing w:before="10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2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62" w:hRule="exact"/>
        </w:trPr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9"/>
              <w:ind w:left="9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Sl.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5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9"/>
              <w:ind w:left="114"/>
            </w:pP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9"/>
              <w:ind w:left="3431" w:right="3435"/>
            </w:pPr>
            <w:r>
              <w:rPr>
                <w:rFonts w:cs="Times New Roman" w:hAnsi="Times New Roman" w:eastAsia="Times New Roman" w:ascii="Times New Roman"/>
                <w:b/>
                <w:spacing w:val="-2"/>
                <w:w w:val="99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99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99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99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99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99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99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9"/>
                <w:sz w:val="20"/>
                <w:szCs w:val="20"/>
              </w:rPr>
              <w:t>rs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1" w:hRule="exact"/>
        </w:trPr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ind w:left="291" w:right="284"/>
            </w:pP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ind w:left="26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5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ical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tre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w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"/>
              <w:ind w:left="57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0" w:hRule="exact"/>
        </w:trPr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291" w:right="284"/>
            </w:pP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26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5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an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k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eside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tial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0" w:hRule="exact"/>
        </w:trPr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ind w:left="291" w:right="284"/>
            </w:pP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ind w:left="26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131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5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an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k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tain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ty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Times New Roman" w:hAnsi="Times New Roman" w:eastAsia="Times New Roman" w:ascii="Times New Roman"/>
                <w:b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"/>
              <w:ind w:left="57"/>
            </w:pP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13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0"/>
                <w:szCs w:val="20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i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0" w:hRule="exact"/>
        </w:trPr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291" w:right="284"/>
            </w:pP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26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134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5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0" w:hRule="exact"/>
        </w:trPr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291" w:right="284"/>
            </w:pP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26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5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en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lit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0" w:hRule="exact"/>
        </w:trPr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291" w:right="284"/>
            </w:pP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26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5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5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33"/>
        <w:ind w:left="257" w:right="263"/>
      </w:pPr>
      <w:r>
        <w:pict>
          <v:group style="position:absolute;margin-left:55.51pt;margin-top:34.4559pt;width:484.39pt;height:0.58pt;mso-position-horizontal-relative:page;mso-position-vertical-relative:paragraph;z-index:-3415" coordorigin="1110,689" coordsize="9688,12">
            <v:shape style="position:absolute;left:1116;top:695;width:495;height:0" coordorigin="1116,695" coordsize="495,0" path="m1116,695l1611,695e" filled="f" stroked="t" strokeweight="0.58pt" strokecolor="#000000">
              <v:path arrowok="t"/>
            </v:shape>
            <v:shape style="position:absolute;left:1620;top:695;width:1145;height:0" coordorigin="1620,695" coordsize="1145,0" path="m1620,695l2765,695e" filled="f" stroked="t" strokeweight="0.58pt" strokecolor="#000000">
              <v:path arrowok="t"/>
            </v:shape>
            <v:shape style="position:absolute;left:2775;top:695;width:910;height:0" coordorigin="2775,695" coordsize="910,0" path="m2775,695l3684,695e" filled="f" stroked="t" strokeweight="0.58pt" strokecolor="#000000">
              <v:path arrowok="t"/>
            </v:shape>
            <v:shape style="position:absolute;left:3694;top:695;width:948;height:0" coordorigin="3694,695" coordsize="948,0" path="m3694,695l4642,695e" filled="f" stroked="t" strokeweight="0.58pt" strokecolor="#000000">
              <v:path arrowok="t"/>
            </v:shape>
            <v:shape style="position:absolute;left:4652;top:695;width:1006;height:0" coordorigin="4652,695" coordsize="1006,0" path="m4652,695l5658,695e" filled="f" stroked="t" strokeweight="0.58pt" strokecolor="#000000">
              <v:path arrowok="t"/>
            </v:shape>
            <v:shape style="position:absolute;left:5667;top:695;width:1390;height:0" coordorigin="5667,695" coordsize="1390,0" path="m5667,695l7057,695e" filled="f" stroked="t" strokeweight="0.58pt" strokecolor="#000000">
              <v:path arrowok="t"/>
            </v:shape>
            <v:shape style="position:absolute;left:7067;top:695;width:3725;height:0" coordorigin="7067,695" coordsize="3725,0" path="m7067,695l10792,695e" filled="f" stroked="t" strokeweight="0.58pt" strokecolor="#000000">
              <v:path arrowok="t"/>
            </v:shape>
            <w10:wrap type="none"/>
          </v:group>
        </w:pict>
      </w:r>
      <w:r>
        <w:pict>
          <v:group style="position:absolute;margin-left:353.06pt;margin-top:48.2559pt;width:186.85pt;height:0.58pt;mso-position-horizontal-relative:page;mso-position-vertical-relative:paragraph;z-index:-3414" coordorigin="7061,965" coordsize="3737,12">
            <v:shape style="position:absolute;left:7067;top:971;width:1459;height:0" coordorigin="7067,971" coordsize="1459,0" path="m7067,971l8526,971e" filled="f" stroked="t" strokeweight="0.58pt" strokecolor="#000000">
              <v:path arrowok="t"/>
            </v:shape>
            <v:shape style="position:absolute;left:8536;top:971;width:1380;height:0" coordorigin="8536,971" coordsize="1380,0" path="m8536,971l9916,971e" filled="f" stroked="t" strokeweight="0.58pt" strokecolor="#000000">
              <v:path arrowok="t"/>
            </v:shape>
            <v:shape style="position:absolute;left:9926;top:971;width:866;height:0" coordorigin="9926,971" coordsize="866,0" path="m9926,971l10792,971e" filled="f" stroked="t" strokeweight="0.58pt" strokecolor="#000000">
              <v:path arrowok="t"/>
            </v:shape>
            <w10:wrap type="none"/>
          </v:group>
        </w:pict>
      </w:r>
      <w:r>
        <w:pict>
          <v:group style="position:absolute;margin-left:55.51pt;margin-top:140.806pt;width:484.4pt;height:0.58pt;mso-position-horizontal-relative:page;mso-position-vertical-relative:paragraph;z-index:-3413" coordorigin="1110,2816" coordsize="9688,12">
            <v:shape style="position:absolute;left:1116;top:2822;width:495;height:0" coordorigin="1116,2822" coordsize="495,0" path="m1116,2822l1611,2822e" filled="f" stroked="t" strokeweight="0.58pt" strokecolor="#000000">
              <v:path arrowok="t"/>
            </v:shape>
            <v:shape style="position:absolute;left:1620;top:2822;width:1145;height:0" coordorigin="1620,2822" coordsize="1145,0" path="m1620,2822l2765,2822e" filled="f" stroked="t" strokeweight="0.58pt" strokecolor="#000000">
              <v:path arrowok="t"/>
            </v:shape>
            <v:shape style="position:absolute;left:2775;top:2822;width:910;height:0" coordorigin="2775,2822" coordsize="910,0" path="m2775,2822l3684,2822e" filled="f" stroked="t" strokeweight="0.58pt" strokecolor="#000000">
              <v:path arrowok="t"/>
            </v:shape>
            <v:shape style="position:absolute;left:3694;top:2822;width:948;height:0" coordorigin="3694,2822" coordsize="948,0" path="m3694,2822l4642,2822e" filled="f" stroked="t" strokeweight="0.58pt" strokecolor="#000000">
              <v:path arrowok="t"/>
            </v:shape>
            <v:shape style="position:absolute;left:4652;top:2822;width:1006;height:0" coordorigin="4652,2822" coordsize="1006,0" path="m4652,2822l5658,2822e" filled="f" stroked="t" strokeweight="0.58pt" strokecolor="#000000">
              <v:path arrowok="t"/>
            </v:shape>
            <v:shape style="position:absolute;left:5667;top:2822;width:1390;height:0" coordorigin="5667,2822" coordsize="1390,0" path="m5667,2822l7057,2822e" filled="f" stroked="t" strokeweight="0.58pt" strokecolor="#000000">
              <v:path arrowok="t"/>
            </v:shape>
            <v:shape style="position:absolute;left:7067;top:2822;width:1459;height:0" coordorigin="7067,2822" coordsize="1459,0" path="m7067,2822l8526,2822e" filled="f" stroked="t" strokeweight="0.58pt" strokecolor="#000000">
              <v:path arrowok="t"/>
            </v:shape>
            <v:shape style="position:absolute;left:8536;top:2822;width:1380;height:0" coordorigin="8536,2822" coordsize="1380,0" path="m8536,2822l9916,2822e" filled="f" stroked="t" strokeweight="0.58pt" strokecolor="#000000">
              <v:path arrowok="t"/>
            </v:shape>
            <v:shape style="position:absolute;left:9926;top:2822;width:866;height:0" coordorigin="9926,2822" coordsize="866,0" path="m9926,2822l10792,2822e" filled="f" stroked="t" strokeweight="0.58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ANNE</w:t>
      </w:r>
      <w:r>
        <w:rPr>
          <w:rFonts w:cs="Times New Roman" w:hAnsi="Times New Roman" w:eastAsia="Times New Roman" w:ascii="Times New Roman"/>
          <w:b/>
          <w:spacing w:val="2"/>
          <w:w w:val="100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URE</w:t>
      </w:r>
      <w:r>
        <w:rPr>
          <w:rFonts w:cs="Times New Roman" w:hAnsi="Times New Roman" w:eastAsia="Times New Roman" w:ascii="Times New Roman"/>
          <w:b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ils</w:t>
      </w:r>
      <w:r>
        <w:rPr>
          <w:rFonts w:cs="Times New Roman" w:hAnsi="Times New Roman" w:eastAsia="Times New Roman" w:ascii="Times New Roman"/>
          <w:b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pen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int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inc</w:t>
      </w:r>
      <w:r>
        <w:rPr>
          <w:rFonts w:cs="Times New Roman" w:hAnsi="Times New Roman" w:eastAsia="Times New Roman" w:ascii="Times New Roman"/>
          <w:b/>
          <w:spacing w:val="3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-3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id</w:t>
      </w:r>
      <w:r>
        <w:rPr>
          <w:rFonts w:cs="Times New Roman" w:hAnsi="Times New Roman" w:eastAsia="Times New Roman" w:ascii="Times New Roman"/>
          <w:b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edited</w:t>
      </w:r>
      <w:r>
        <w:rPr>
          <w:rFonts w:cs="Times New Roman" w:hAnsi="Times New Roman" w:eastAsia="Times New Roman" w:ascii="Times New Roman"/>
          <w:b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he</w:t>
      </w:r>
      <w:r>
        <w:rPr>
          <w:rFonts w:cs="Times New Roman" w:hAnsi="Times New Roman" w:eastAsia="Times New Roman" w:ascii="Times New Roman"/>
          <w:b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peci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ied</w:t>
      </w:r>
      <w:r>
        <w:rPr>
          <w:rFonts w:cs="Times New Roman" w:hAnsi="Times New Roman" w:eastAsia="Times New Roman" w:ascii="Times New Roman"/>
          <w:b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seni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ci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izen</w:t>
      </w:r>
      <w:r>
        <w:rPr>
          <w:rFonts w:cs="Times New Roman" w:hAnsi="Times New Roman" w:eastAsia="Times New Roman" w:ascii="Times New Roman"/>
          <w:b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2"/>
          <w:w w:val="99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uring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17"/>
        <w:ind w:left="1207" w:right="1210"/>
      </w:pPr>
      <w:r>
        <w:pict>
          <v:group style="position:absolute;margin-left:55.51pt;margin-top:149.366pt;width:484.4pt;height:0.58pt;mso-position-horizontal-relative:page;mso-position-vertical-relative:paragraph;z-index:-3412" coordorigin="1110,2987" coordsize="9688,12">
            <v:shape style="position:absolute;left:1116;top:2993;width:495;height:0" coordorigin="1116,2993" coordsize="495,0" path="m1116,2993l1611,2993e" filled="f" stroked="t" strokeweight="0.58pt" strokecolor="#000000">
              <v:path arrowok="t"/>
            </v:shape>
            <v:shape style="position:absolute;left:1620;top:2993;width:1145;height:0" coordorigin="1620,2993" coordsize="1145,0" path="m1620,2993l2765,2993e" filled="f" stroked="t" strokeweight="0.58pt" strokecolor="#000000">
              <v:path arrowok="t"/>
            </v:shape>
            <v:shape style="position:absolute;left:2775;top:2993;width:910;height:0" coordorigin="2775,2993" coordsize="910,0" path="m2775,2993l3684,2993e" filled="f" stroked="t" strokeweight="0.58pt" strokecolor="#000000">
              <v:path arrowok="t"/>
            </v:shape>
            <v:shape style="position:absolute;left:3694;top:2993;width:948;height:0" coordorigin="3694,2993" coordsize="948,0" path="m3694,2993l4642,2993e" filled="f" stroked="t" strokeweight="0.58pt" strokecolor="#000000">
              <v:path arrowok="t"/>
            </v:shape>
            <v:shape style="position:absolute;left:4652;top:2993;width:1006;height:0" coordorigin="4652,2993" coordsize="1006,0" path="m4652,2993l5658,2993e" filled="f" stroked="t" strokeweight="0.58pt" strokecolor="#000000">
              <v:path arrowok="t"/>
            </v:shape>
            <v:shape style="position:absolute;left:5667;top:2993;width:1390;height:0" coordorigin="5667,2993" coordsize="1390,0" path="m5667,2993l7057,2993e" filled="f" stroked="t" strokeweight="0.58pt" strokecolor="#000000">
              <v:path arrowok="t"/>
            </v:shape>
            <v:shape style="position:absolute;left:7067;top:2993;width:1459;height:0" coordorigin="7067,2993" coordsize="1459,0" path="m7067,2993l8526,2993e" filled="f" stroked="t" strokeweight="0.58pt" strokecolor="#000000">
              <v:path arrowok="t"/>
            </v:shape>
            <v:shape style="position:absolute;left:8536;top:2993;width:1380;height:0" coordorigin="8536,2993" coordsize="1380,0" path="m8536,2993l9916,2993e" filled="f" stroked="t" strokeweight="0.58pt" strokecolor="#000000">
              <v:path arrowok="t"/>
            </v:shape>
            <v:shape style="position:absolute;left:9926;top:2993;width:866;height:0" coordorigin="9926,2993" coordsize="866,0" path="m9926,2993l10792,2993e" filled="f" stroked="t" strokeweight="0.58pt" strokecolor="#000000">
              <v:path arrowok="t"/>
            </v:shape>
            <w10:wrap type="none"/>
          </v:group>
        </w:pict>
      </w:r>
      <w:r>
        <w:pict>
          <v:group style="position:absolute;margin-left:55.51pt;margin-top:171.086pt;width:484.4pt;height:0.58pt;mso-position-horizontal-relative:page;mso-position-vertical-relative:paragraph;z-index:-3411" coordorigin="1110,3422" coordsize="9688,12">
            <v:shape style="position:absolute;left:1116;top:3428;width:495;height:0" coordorigin="1116,3428" coordsize="495,0" path="m1116,3428l1611,3428e" filled="f" stroked="t" strokeweight="0.58pt" strokecolor="#000000">
              <v:path arrowok="t"/>
            </v:shape>
            <v:shape style="position:absolute;left:1620;top:3428;width:1145;height:0" coordorigin="1620,3428" coordsize="1145,0" path="m1620,3428l2765,3428e" filled="f" stroked="t" strokeweight="0.58pt" strokecolor="#000000">
              <v:path arrowok="t"/>
            </v:shape>
            <v:shape style="position:absolute;left:2775;top:3428;width:910;height:0" coordorigin="2775,3428" coordsize="910,0" path="m2775,3428l3684,3428e" filled="f" stroked="t" strokeweight="0.58pt" strokecolor="#000000">
              <v:path arrowok="t"/>
            </v:shape>
            <v:shape style="position:absolute;left:3694;top:3428;width:948;height:0" coordorigin="3694,3428" coordsize="948,0" path="m3694,3428l4642,3428e" filled="f" stroked="t" strokeweight="0.58pt" strokecolor="#000000">
              <v:path arrowok="t"/>
            </v:shape>
            <v:shape style="position:absolute;left:4652;top:3428;width:1006;height:0" coordorigin="4652,3428" coordsize="1006,0" path="m4652,3428l5658,3428e" filled="f" stroked="t" strokeweight="0.58pt" strokecolor="#000000">
              <v:path arrowok="t"/>
            </v:shape>
            <v:shape style="position:absolute;left:5667;top:3428;width:1390;height:0" coordorigin="5667,3428" coordsize="1390,0" path="m5667,3428l7057,3428e" filled="f" stroked="t" strokeweight="0.58pt" strokecolor="#000000">
              <v:path arrowok="t"/>
            </v:shape>
            <v:shape style="position:absolute;left:7067;top:3428;width:1459;height:0" coordorigin="7067,3428" coordsize="1459,0" path="m7067,3428l8526,3428e" filled="f" stroked="t" strokeweight="0.58pt" strokecolor="#000000">
              <v:path arrowok="t"/>
            </v:shape>
            <v:shape style="position:absolute;left:8536;top:3428;width:1380;height:0" coordorigin="8536,3428" coordsize="1380,0" path="m8536,3428l9916,3428e" filled="f" stroked="t" strokeweight="0.58pt" strokecolor="#000000">
              <v:path arrowok="t"/>
            </v:shape>
            <v:shape style="position:absolute;left:9926;top:3428;width:866;height:0" coordorigin="9926,3428" coordsize="866,0" path="m9926,3428l10792,3428e" filled="f" stroked="t" strokeweight="0.58pt" strokecolor="#000000">
              <v:path arrowok="t"/>
            </v:shape>
            <w10:wrap type="none"/>
          </v:group>
        </w:pict>
      </w:r>
      <w:r>
        <w:pict>
          <v:group style="position:absolute;margin-left:55.51pt;margin-top:234.226pt;width:484.4pt;height:0.58pt;mso-position-horizontal-relative:page;mso-position-vertical-relative:paragraph;z-index:-3410" coordorigin="1110,4685" coordsize="9688,12">
            <v:shape style="position:absolute;left:1116;top:4690;width:984;height:0" coordorigin="1116,4690" coordsize="984,0" path="m1116,4690l2100,4690e" filled="f" stroked="t" strokeweight="0.58pt" strokecolor="#000000">
              <v:path arrowok="t"/>
            </v:shape>
            <v:shape style="position:absolute;left:2110;top:4690;width:910;height:0" coordorigin="2110,4690" coordsize="910,0" path="m2110,4690l3020,4690e" filled="f" stroked="t" strokeweight="0.58pt" strokecolor="#000000">
              <v:path arrowok="t"/>
            </v:shape>
            <v:shape style="position:absolute;left:3029;top:4690;width:795;height:0" coordorigin="3029,4690" coordsize="795,0" path="m3029,4690l3824,4690e" filled="f" stroked="t" strokeweight="0.58pt" strokecolor="#000000">
              <v:path arrowok="t"/>
            </v:shape>
            <v:shape style="position:absolute;left:3834;top:4690;width:1769;height:0" coordorigin="3834,4690" coordsize="1769,0" path="m3834,4690l5603,4690e" filled="f" stroked="t" strokeweight="0.58pt" strokecolor="#000000">
              <v:path arrowok="t"/>
            </v:shape>
            <v:shape style="position:absolute;left:5612;top:4690;width:1721;height:0" coordorigin="5612,4690" coordsize="1721,0" path="m5612,4690l7333,4690e" filled="f" stroked="t" strokeweight="0.58pt" strokecolor="#000000">
              <v:path arrowok="t"/>
            </v:shape>
            <v:shape style="position:absolute;left:7343;top:4690;width:1721;height:0" coordorigin="7343,4690" coordsize="1721,0" path="m7343,4690l9064,4690e" filled="f" stroked="t" strokeweight="0.58pt" strokecolor="#000000">
              <v:path arrowok="t"/>
            </v:shape>
            <v:shape style="position:absolute;left:9074;top:4690;width:1718;height:0" coordorigin="9074,4690" coordsize="1718,0" path="m9074,4690l10792,4690e" filled="f" stroked="t" strokeweight="0.58pt" strokecolor="#000000">
              <v:path arrowok="t"/>
            </v:shape>
            <w10:wrap type="none"/>
          </v:group>
        </w:pict>
      </w:r>
      <w:r>
        <w:pict>
          <v:group style="position:absolute;margin-left:191.4pt;margin-top:589.1pt;width:348.51pt;height:0.58pt;mso-position-horizontal-relative:page;mso-position-vertical-relative:page;z-index:-3409" coordorigin="3828,11782" coordsize="6970,12">
            <v:shape style="position:absolute;left:3834;top:11788;width:782;height:0" coordorigin="3834,11788" coordsize="782,0" path="m3834,11788l4616,11788e" filled="f" stroked="t" strokeweight="0.58pt" strokecolor="#000000">
              <v:path arrowok="t"/>
            </v:shape>
            <v:shape style="position:absolute;left:4626;top:11788;width:977;height:0" coordorigin="4626,11788" coordsize="977,0" path="m4626,11788l5603,11788e" filled="f" stroked="t" strokeweight="0.58pt" strokecolor="#000000">
              <v:path arrowok="t"/>
            </v:shape>
            <v:shape style="position:absolute;left:5612;top:11788;width:735;height:0" coordorigin="5612,11788" coordsize="735,0" path="m5612,11788l6347,11788e" filled="f" stroked="t" strokeweight="0.58pt" strokecolor="#000000">
              <v:path arrowok="t"/>
            </v:shape>
            <v:shape style="position:absolute;left:6357;top:11788;width:977;height:0" coordorigin="6357,11788" coordsize="977,0" path="m6357,11788l7333,11788e" filled="f" stroked="t" strokeweight="0.58pt" strokecolor="#000000">
              <v:path arrowok="t"/>
            </v:shape>
            <v:shape style="position:absolute;left:7343;top:11788;width:734;height:0" coordorigin="7343,11788" coordsize="734,0" path="m7343,11788l8077,11788e" filled="f" stroked="t" strokeweight="0.58pt" strokecolor="#000000">
              <v:path arrowok="t"/>
            </v:shape>
            <v:shape style="position:absolute;left:8087;top:11788;width:977;height:0" coordorigin="8087,11788" coordsize="977,0" path="m8087,11788l9064,11788e" filled="f" stroked="t" strokeweight="0.58pt" strokecolor="#000000">
              <v:path arrowok="t"/>
            </v:shape>
            <v:shape style="position:absolute;left:9074;top:11788;width:734;height:0" coordorigin="9074,11788" coordsize="734,0" path="m9074,11788l9808,11788e" filled="f" stroked="t" strokeweight="0.58pt" strokecolor="#000000">
              <v:path arrowok="t"/>
            </v:shape>
            <v:shape style="position:absolute;left:9818;top:11788;width:974;height:0" coordorigin="9818,11788" coordsize="974,0" path="m9818,11788l10792,11788e" filled="f" stroked="t" strokeweight="0.58pt" strokecolor="#000000">
              <v:path arrowok="t"/>
            </v:shape>
            <w10:wrap type="none"/>
          </v:group>
        </w:pict>
      </w:r>
      <w:r>
        <w:pict>
          <v:group style="position:absolute;margin-left:55.51pt;margin-top:621.41pt;width:484.4pt;height:0.58pt;mso-position-horizontal-relative:page;mso-position-vertical-relative:page;z-index:-3408" coordorigin="1110,12428" coordsize="9688,12">
            <v:shape style="position:absolute;left:1116;top:12434;width:984;height:0" coordorigin="1116,12434" coordsize="984,0" path="m1116,12434l2100,12434e" filled="f" stroked="t" strokeweight="0.58pt" strokecolor="#000000">
              <v:path arrowok="t"/>
            </v:shape>
            <v:shape style="position:absolute;left:2110;top:12434;width:910;height:0" coordorigin="2110,12434" coordsize="910,0" path="m2110,12434l3020,12434e" filled="f" stroked="t" strokeweight="0.58pt" strokecolor="#000000">
              <v:path arrowok="t"/>
            </v:shape>
            <v:shape style="position:absolute;left:3029;top:12434;width:795;height:0" coordorigin="3029,12434" coordsize="795,0" path="m3029,12434l3824,12434e" filled="f" stroked="t" strokeweight="0.58pt" strokecolor="#000000">
              <v:path arrowok="t"/>
            </v:shape>
            <v:shape style="position:absolute;left:3834;top:12434;width:782;height:0" coordorigin="3834,12434" coordsize="782,0" path="m3834,12434l4616,12434e" filled="f" stroked="t" strokeweight="0.58pt" strokecolor="#000000">
              <v:path arrowok="t"/>
            </v:shape>
            <v:shape style="position:absolute;left:4626;top:12434;width:977;height:0" coordorigin="4626,12434" coordsize="977,0" path="m4626,12434l5603,12434e" filled="f" stroked="t" strokeweight="0.58pt" strokecolor="#000000">
              <v:path arrowok="t"/>
            </v:shape>
            <v:shape style="position:absolute;left:5612;top:12434;width:735;height:0" coordorigin="5612,12434" coordsize="735,0" path="m5612,12434l6347,12434e" filled="f" stroked="t" strokeweight="0.58pt" strokecolor="#000000">
              <v:path arrowok="t"/>
            </v:shape>
            <v:shape style="position:absolute;left:6357;top:12434;width:977;height:0" coordorigin="6357,12434" coordsize="977,0" path="m6357,12434l7333,12434e" filled="f" stroked="t" strokeweight="0.58pt" strokecolor="#000000">
              <v:path arrowok="t"/>
            </v:shape>
            <v:shape style="position:absolute;left:7343;top:12434;width:734;height:0" coordorigin="7343,12434" coordsize="734,0" path="m7343,12434l8077,12434e" filled="f" stroked="t" strokeweight="0.58pt" strokecolor="#000000">
              <v:path arrowok="t"/>
            </v:shape>
            <v:shape style="position:absolute;left:8087;top:12434;width:977;height:0" coordorigin="8087,12434" coordsize="977,0" path="m8087,12434l9064,12434e" filled="f" stroked="t" strokeweight="0.58pt" strokecolor="#000000">
              <v:path arrowok="t"/>
            </v:shape>
            <v:shape style="position:absolute;left:9074;top:12434;width:734;height:0" coordorigin="9074,12434" coordsize="734,0" path="m9074,12434l9808,12434e" filled="f" stroked="t" strokeweight="0.58pt" strokecolor="#000000">
              <v:path arrowok="t"/>
            </v:shape>
            <v:shape style="position:absolute;left:9818;top:12434;width:974;height:0" coordorigin="9818,12434" coordsize="974,0" path="m9818,12434l10792,12434e" filled="f" stroked="t" strokeweight="0.58pt" strokecolor="#000000">
              <v:path arrowok="t"/>
            </v:shape>
            <w10:wrap type="none"/>
          </v:group>
        </w:pict>
      </w:r>
      <w:r>
        <w:pict>
          <v:group style="position:absolute;margin-left:55.51pt;margin-top:643.13pt;width:484.4pt;height:0.58pt;mso-position-horizontal-relative:page;mso-position-vertical-relative:page;z-index:-3407" coordorigin="1110,12863" coordsize="9688,12">
            <v:shape style="position:absolute;left:1116;top:12868;width:984;height:0" coordorigin="1116,12868" coordsize="984,0" path="m1116,12868l2100,12868e" filled="f" stroked="t" strokeweight="0.58pt" strokecolor="#000000">
              <v:path arrowok="t"/>
            </v:shape>
            <v:shape style="position:absolute;left:2110;top:12868;width:910;height:0" coordorigin="2110,12868" coordsize="910,0" path="m2110,12868l3020,12868e" filled="f" stroked="t" strokeweight="0.58pt" strokecolor="#000000">
              <v:path arrowok="t"/>
            </v:shape>
            <v:shape style="position:absolute;left:3029;top:12868;width:795;height:0" coordorigin="3029,12868" coordsize="795,0" path="m3029,12868l3824,12868e" filled="f" stroked="t" strokeweight="0.58pt" strokecolor="#000000">
              <v:path arrowok="t"/>
            </v:shape>
            <v:shape style="position:absolute;left:3834;top:12868;width:782;height:0" coordorigin="3834,12868" coordsize="782,0" path="m3834,12868l4616,12868e" filled="f" stroked="t" strokeweight="0.58pt" strokecolor="#000000">
              <v:path arrowok="t"/>
            </v:shape>
            <v:shape style="position:absolute;left:4626;top:12868;width:977;height:0" coordorigin="4626,12868" coordsize="977,0" path="m4626,12868l5603,12868e" filled="f" stroked="t" strokeweight="0.58pt" strokecolor="#000000">
              <v:path arrowok="t"/>
            </v:shape>
            <v:shape style="position:absolute;left:5612;top:12868;width:735;height:0" coordorigin="5612,12868" coordsize="735,0" path="m5612,12868l6347,12868e" filled="f" stroked="t" strokeweight="0.58pt" strokecolor="#000000">
              <v:path arrowok="t"/>
            </v:shape>
            <v:shape style="position:absolute;left:6357;top:12868;width:977;height:0" coordorigin="6357,12868" coordsize="977,0" path="m6357,12868l7333,12868e" filled="f" stroked="t" strokeweight="0.58pt" strokecolor="#000000">
              <v:path arrowok="t"/>
            </v:shape>
            <v:shape style="position:absolute;left:7343;top:12868;width:734;height:0" coordorigin="7343,12868" coordsize="734,0" path="m7343,12868l8077,12868e" filled="f" stroked="t" strokeweight="0.58pt" strokecolor="#000000">
              <v:path arrowok="t"/>
            </v:shape>
            <v:shape style="position:absolute;left:8087;top:12868;width:977;height:0" coordorigin="8087,12868" coordsize="977,0" path="m8087,12868l9064,12868e" filled="f" stroked="t" strokeweight="0.58pt" strokecolor="#000000">
              <v:path arrowok="t"/>
            </v:shape>
            <v:shape style="position:absolute;left:9074;top:12868;width:734;height:0" coordorigin="9074,12868" coordsize="734,0" path="m9074,12868l9808,12868e" filled="f" stroked="t" strokeweight="0.58pt" strokecolor="#000000">
              <v:path arrowok="t"/>
            </v:shape>
            <v:shape style="position:absolute;left:9818;top:12868;width:974;height:0" coordorigin="9818,12868" coordsize="974,0" path="m9818,12868l10792,12868e" filled="f" stroked="t" strokeweight="0.58pt" strokecolor="#000000">
              <v:path arrowok="t"/>
            </v:shape>
            <w10:wrap type="none"/>
          </v:group>
        </w:pict>
      </w:r>
      <w:r>
        <w:pict>
          <v:group style="position:absolute;margin-left:55.51pt;margin-top:664.85pt;width:484.4pt;height:0.58pt;mso-position-horizontal-relative:page;mso-position-vertical-relative:page;z-index:-3406" coordorigin="1110,13297" coordsize="9688,12">
            <v:shape style="position:absolute;left:1116;top:13303;width:984;height:0" coordorigin="1116,13303" coordsize="984,0" path="m1116,13303l2100,13303e" filled="f" stroked="t" strokeweight="0.58pt" strokecolor="#000000">
              <v:path arrowok="t"/>
            </v:shape>
            <v:shape style="position:absolute;left:2110;top:13303;width:910;height:0" coordorigin="2110,13303" coordsize="910,0" path="m2110,13303l3020,13303e" filled="f" stroked="t" strokeweight="0.58pt" strokecolor="#000000">
              <v:path arrowok="t"/>
            </v:shape>
            <v:shape style="position:absolute;left:3029;top:13303;width:795;height:0" coordorigin="3029,13303" coordsize="795,0" path="m3029,13303l3824,13303e" filled="f" stroked="t" strokeweight="0.58pt" strokecolor="#000000">
              <v:path arrowok="t"/>
            </v:shape>
            <v:shape style="position:absolute;left:3834;top:13303;width:782;height:0" coordorigin="3834,13303" coordsize="782,0" path="m3834,13303l4616,13303e" filled="f" stroked="t" strokeweight="0.58pt" strokecolor="#000000">
              <v:path arrowok="t"/>
            </v:shape>
            <v:shape style="position:absolute;left:4626;top:13303;width:977;height:0" coordorigin="4626,13303" coordsize="977,0" path="m4626,13303l5603,13303e" filled="f" stroked="t" strokeweight="0.58pt" strokecolor="#000000">
              <v:path arrowok="t"/>
            </v:shape>
            <v:shape style="position:absolute;left:5612;top:13303;width:735;height:0" coordorigin="5612,13303" coordsize="735,0" path="m5612,13303l6347,13303e" filled="f" stroked="t" strokeweight="0.58pt" strokecolor="#000000">
              <v:path arrowok="t"/>
            </v:shape>
            <v:shape style="position:absolute;left:6357;top:13303;width:977;height:0" coordorigin="6357,13303" coordsize="977,0" path="m6357,13303l7333,13303e" filled="f" stroked="t" strokeweight="0.58pt" strokecolor="#000000">
              <v:path arrowok="t"/>
            </v:shape>
            <v:shape style="position:absolute;left:7343;top:13303;width:734;height:0" coordorigin="7343,13303" coordsize="734,0" path="m7343,13303l8077,13303e" filled="f" stroked="t" strokeweight="0.58pt" strokecolor="#000000">
              <v:path arrowok="t"/>
            </v:shape>
            <v:shape style="position:absolute;left:8087;top:13303;width:977;height:0" coordorigin="8087,13303" coordsize="977,0" path="m8087,13303l9064,13303e" filled="f" stroked="t" strokeweight="0.58pt" strokecolor="#000000">
              <v:path arrowok="t"/>
            </v:shape>
            <v:shape style="position:absolute;left:9074;top:13303;width:734;height:0" coordorigin="9074,13303" coordsize="734,0" path="m9074,13303l9808,13303e" filled="f" stroked="t" strokeweight="0.58pt" strokecolor="#000000">
              <v:path arrowok="t"/>
            </v:shape>
            <v:shape style="position:absolute;left:9818;top:13303;width:974;height:0" coordorigin="9818,13303" coordsize="974,0" path="m9818,13303l10792,13303e" filled="f" stroked="t" strokeweight="0.58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he</w:t>
      </w:r>
      <w:r>
        <w:rPr>
          <w:rFonts w:cs="Times New Roman" w:hAnsi="Times New Roman" w:eastAsia="Times New Roman" w:ascii="Times New Roman"/>
          <w:b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b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……………</w:t>
      </w:r>
      <w:r>
        <w:rPr>
          <w:rFonts w:cs="Times New Roman" w:hAnsi="Times New Roman" w:eastAsia="Times New Roman" w:ascii="Times New Roman"/>
          <w:b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nd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net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b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ble</w:t>
      </w:r>
      <w:r>
        <w:rPr>
          <w:rFonts w:cs="Times New Roman" w:hAnsi="Times New Roman" w:eastAsia="Times New Roman" w:ascii="Times New Roman"/>
          <w:b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{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der</w:t>
      </w:r>
      <w:r>
        <w:rPr>
          <w:rFonts w:cs="Times New Roman" w:hAnsi="Times New Roman" w:eastAsia="Times New Roman" w:ascii="Times New Roman"/>
          <w:b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b/>
          <w:i/>
          <w:spacing w:val="-2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b/>
          <w:i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0"/>
          <w:szCs w:val="20"/>
        </w:rPr>
        <w:t>[</w:t>
      </w:r>
      <w:r>
        <w:rPr>
          <w:rFonts w:cs="Times New Roman" w:hAnsi="Times New Roman" w:eastAsia="Times New Roman" w:ascii="Times New Roman"/>
          <w:b/>
          <w:i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0"/>
          <w:szCs w:val="20"/>
        </w:rPr>
        <w:t>le:</w:t>
      </w:r>
      <w:r>
        <w:rPr>
          <w:rFonts w:cs="Times New Roman" w:hAnsi="Times New Roman" w:eastAsia="Times New Roman" w:ascii="Times New Roman"/>
          <w:b/>
          <w:i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0"/>
          <w:szCs w:val="20"/>
        </w:rPr>
        <w:t>Sl.</w:t>
      </w:r>
      <w:r>
        <w:rPr>
          <w:rFonts w:cs="Times New Roman" w:hAnsi="Times New Roman" w:eastAsia="Times New Roman" w:ascii="Times New Roman"/>
          <w:b/>
          <w:i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b/>
          <w:i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i/>
          <w:spacing w:val="1"/>
          <w:w w:val="99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b/>
          <w:i/>
          <w:spacing w:val="1"/>
          <w:w w:val="99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b/>
          <w:i/>
          <w:spacing w:val="0"/>
          <w:w w:val="99"/>
          <w:sz w:val="20"/>
          <w:szCs w:val="20"/>
        </w:rPr>
        <w:t>ii</w:t>
      </w:r>
      <w:r>
        <w:rPr>
          <w:rFonts w:cs="Times New Roman" w:hAnsi="Times New Roman" w:eastAsia="Times New Roman" w:ascii="Times New Roman"/>
          <w:b/>
          <w:i/>
          <w:spacing w:val="-3"/>
          <w:w w:val="99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i/>
          <w:spacing w:val="1"/>
          <w:w w:val="99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b/>
          <w:i/>
          <w:spacing w:val="0"/>
          <w:w w:val="99"/>
          <w:sz w:val="20"/>
          <w:szCs w:val="20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10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76" w:hRule="exact"/>
        </w:trPr>
        <w:tc>
          <w:tcPr>
            <w:tcW w:w="504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7" w:lineRule="auto" w:line="276"/>
              <w:ind w:left="85" w:right="84" w:hanging="2"/>
            </w:pPr>
            <w:r>
              <w:rPr>
                <w:rFonts w:cs="Times New Roman" w:hAnsi="Times New Roman" w:eastAsia="Times New Roman" w:ascii="Times New Roman"/>
                <w:spacing w:val="-3"/>
                <w:w w:val="99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3"/>
                <w:w w:val="99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9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sz w:val="19"/>
                <w:szCs w:val="19"/>
              </w:rPr>
              <w:jc w:val="left"/>
              <w:spacing w:before="4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ind w:left="140" w:right="139"/>
            </w:pP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54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7" w:lineRule="auto" w:line="276"/>
              <w:ind w:left="126" w:right="127" w:firstLine="1"/>
            </w:pPr>
            <w:r>
              <w:rPr>
                <w:rFonts w:cs="Times New Roman" w:hAnsi="Times New Roman" w:eastAsia="Times New Roman" w:ascii="Times New Roman"/>
                <w:w w:val="99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99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6"/>
                <w:w w:val="99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99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99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9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99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99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4"/>
                <w:w w:val="99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99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4"/>
                <w:w w:val="99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99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99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99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4"/>
                <w:w w:val="99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3"/>
                <w:w w:val="99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99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99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99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3"/>
                <w:w w:val="99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9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3"/>
                <w:w w:val="99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3"/>
                <w:w w:val="99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99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99"/>
                <w:sz w:val="20"/>
                <w:szCs w:val="20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en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2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ind w:left="468" w:right="472"/>
            </w:pP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19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auto" w:line="276"/>
              <w:ind w:left="85" w:right="86" w:firstLine="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99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4"/>
                <w:w w:val="99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99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99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99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4"/>
                <w:w w:val="99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3"/>
                <w:w w:val="99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99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99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99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3"/>
                <w:w w:val="99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9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3"/>
                <w:w w:val="99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3"/>
                <w:w w:val="99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99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99"/>
                <w:sz w:val="20"/>
                <w:szCs w:val="20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en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ind w:left="350" w:right="354"/>
            </w:pP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58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7" w:lineRule="auto" w:line="275"/>
              <w:ind w:left="86" w:right="88"/>
            </w:pPr>
            <w:r>
              <w:rPr>
                <w:rFonts w:cs="Times New Roman" w:hAnsi="Times New Roman" w:eastAsia="Times New Roman" w:ascii="Times New Roman"/>
                <w:spacing w:val="-2"/>
                <w:w w:val="99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99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4"/>
                <w:w w:val="99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99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99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4"/>
                <w:w w:val="99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-2"/>
                <w:w w:val="99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i/>
                <w:spacing w:val="-8"/>
                <w:w w:val="99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99"/>
                <w:sz w:val="20"/>
                <w:szCs w:val="20"/>
              </w:rPr>
              <w:t>ef</w:t>
            </w:r>
            <w:r>
              <w:rPr>
                <w:rFonts w:cs="Times New Roman" w:hAnsi="Times New Roman" w:eastAsia="Times New Roman" w:ascii="Times New Roman"/>
                <w:i/>
                <w:spacing w:val="3"/>
                <w:w w:val="99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99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te</w:t>
            </w:r>
            <w:r>
              <w:rPr>
                <w:rFonts w:cs="Times New Roman" w:hAnsi="Times New Roman" w:eastAsia="Times New Roman" w:ascii="Times New Roman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2"/>
                <w:w w:val="99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99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ind w:left="365" w:right="367"/>
            </w:pP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15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7" w:lineRule="auto" w:line="276"/>
              <w:ind w:left="138" w:right="146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W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et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ti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ta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ati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ti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ind w:left="110" w:right="115"/>
            </w:pPr>
            <w:r>
              <w:rPr>
                <w:rFonts w:cs="Times New Roman" w:hAnsi="Times New Roman" w:eastAsia="Times New Roman" w:ascii="Times New Roman"/>
                <w:i/>
                <w:spacing w:val="1"/>
                <w:w w:val="100"/>
                <w:sz w:val="20"/>
                <w:szCs w:val="20"/>
              </w:rPr>
              <w:t>20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Times New Roman" w:hAnsi="Times New Roman" w:eastAsia="Times New Roman" w:ascii="Times New Roman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[</w:t>
            </w:r>
            <w:r>
              <w:rPr>
                <w:rFonts w:cs="Times New Roman" w:hAnsi="Times New Roman" w:eastAsia="Times New Roman" w:ascii="Times New Roman"/>
                <w:spacing w:val="-19"/>
                <w:w w:val="99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es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34" w:lineRule="auto" w:line="282"/>
              <w:ind w:left="275" w:right="27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/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]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00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7" w:lineRule="auto" w:line="275"/>
              <w:ind w:left="109" w:right="108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9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tai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99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99"/>
                <w:sz w:val="20"/>
                <w:szCs w:val="20"/>
              </w:rPr>
              <w:t>ti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99"/>
                <w:sz w:val="20"/>
                <w:szCs w:val="20"/>
              </w:rPr>
              <w:t>6</w:t>
            </w:r>
            <w:r>
              <w:rPr>
                <w:rFonts w:cs="Times New Roman" w:hAnsi="Times New Roman" w:eastAsia="Times New Roman" w:ascii="Times New Roman"/>
                <w:i/>
                <w:spacing w:val="-2"/>
                <w:w w:val="99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99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99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6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ind w:left="603" w:right="605"/>
            </w:pP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735" w:type="dxa"/>
            <w:gridSpan w:val="3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7"/>
              <w:ind w:left="75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100"/>
                <w:sz w:val="20"/>
                <w:szCs w:val="20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44" w:lineRule="auto" w:line="275"/>
              <w:ind w:left="193" w:right="69" w:firstLine="254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ax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4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          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3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[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+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H]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          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3" w:lineRule="auto" w:line="275"/>
              <w:ind w:left="342" w:right="1058" w:hanging="156"/>
            </w:pPr>
            <w:r>
              <w:rPr>
                <w:rFonts w:cs="Times New Roman" w:hAnsi="Times New Roman" w:eastAsia="Times New Roman" w:ascii="Times New Roman"/>
                <w:i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cs="Times New Roman" w:hAnsi="Times New Roman" w:eastAsia="Times New Roman" w:ascii="Times New Roman"/>
                <w:i/>
                <w:spacing w:val="-2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2"/>
                <w:w w:val="100"/>
                <w:sz w:val="20"/>
                <w:szCs w:val="20"/>
              </w:rPr>
              <w:t>[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le: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     </w:t>
            </w:r>
            <w:r>
              <w:rPr>
                <w:rFonts w:cs="Times New Roman" w:hAnsi="Times New Roman" w:eastAsia="Times New Roman" w:ascii="Times New Roman"/>
                <w:i/>
                <w:spacing w:val="9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cs="Times New Roman" w:hAnsi="Times New Roman" w:eastAsia="Times New Roman" w:ascii="Times New Roman"/>
                <w:i/>
                <w:spacing w:val="-2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l.</w:t>
            </w:r>
            <w:r>
              <w:rPr>
                <w:rFonts w:cs="Times New Roman" w:hAnsi="Times New Roman" w:eastAsia="Times New Roman" w:ascii="Times New Roman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-4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]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          </w:t>
            </w:r>
            <w:r>
              <w:rPr>
                <w:rFonts w:cs="Times New Roman" w:hAnsi="Times New Roman" w:eastAsia="Times New Roman" w:ascii="Times New Roman"/>
                <w:i/>
                <w:spacing w:val="2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2"/>
                <w:w w:val="100"/>
                <w:sz w:val="20"/>
                <w:szCs w:val="20"/>
              </w:rPr>
              <w:t>[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le:</w:t>
            </w:r>
            <w:r>
              <w:rPr>
                <w:rFonts w:cs="Times New Roman" w:hAnsi="Times New Roman" w:eastAsia="Times New Roman" w:ascii="Times New Roman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l.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1"/>
              <w:ind w:left="1815" w:right="1332"/>
            </w:pPr>
            <w:r>
              <w:rPr>
                <w:rFonts w:cs="Times New Roman" w:hAnsi="Times New Roman" w:eastAsia="Times New Roman" w:ascii="Times New Roman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-4"/>
                <w:w w:val="99"/>
                <w:sz w:val="20"/>
                <w:szCs w:val="20"/>
              </w:rPr>
              <w:t>2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99"/>
                <w:sz w:val="20"/>
                <w:szCs w:val="20"/>
              </w:rPr>
              <w:t>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1851" w:hRule="exact"/>
        </w:trPr>
        <w:tc>
          <w:tcPr>
            <w:tcW w:w="504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4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19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5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5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400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3735" w:type="dxa"/>
            <w:gridSpan w:val="3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</w:tr>
      <w:tr>
        <w:trPr>
          <w:trHeight w:val="434" w:hRule="exact"/>
        </w:trPr>
        <w:tc>
          <w:tcPr>
            <w:tcW w:w="504" w:type="dxa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154" w:type="dxa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919" w:type="dxa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958" w:type="dxa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015" w:type="dxa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400" w:type="dxa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46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3"/>
              <w:ind w:left="622" w:right="622"/>
            </w:pP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3"/>
              <w:ind w:left="581" w:right="583"/>
            </w:pP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3"/>
              <w:ind w:left="362" w:right="366"/>
            </w:pP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34" w:hRule="exact"/>
        </w:trPr>
        <w:tc>
          <w:tcPr>
            <w:tcW w:w="50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15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91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95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01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40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46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87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</w:tr>
      <w:tr>
        <w:trPr>
          <w:trHeight w:val="445" w:hRule="exact"/>
        </w:trPr>
        <w:tc>
          <w:tcPr>
            <w:tcW w:w="50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5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1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5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5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0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6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7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6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654" w:hRule="exact"/>
        </w:trPr>
        <w:tc>
          <w:tcPr>
            <w:tcW w:w="994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5" w:lineRule="auto" w:line="276"/>
              <w:ind w:left="85" w:right="88" w:firstLine="6"/>
            </w:pPr>
            <w:r>
              <w:rPr>
                <w:rFonts w:cs="Times New Roman" w:hAnsi="Times New Roman" w:eastAsia="Times New Roman" w:ascii="Times New Roman"/>
                <w:spacing w:val="-2"/>
                <w:w w:val="99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4"/>
                <w:w w:val="99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99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99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"</w:t>
            </w:r>
            <w:r>
              <w:rPr>
                <w:rFonts w:cs="Times New Roman" w:hAnsi="Times New Roman" w:eastAsia="Times New Roman" w:ascii="Times New Roman"/>
                <w:spacing w:val="-2"/>
                <w:w w:val="99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99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99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99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99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99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99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99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"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[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9"/>
                <w:sz w:val="20"/>
                <w:szCs w:val="20"/>
              </w:rPr>
              <w:t>I]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ind w:left="418" w:right="417"/>
            </w:pP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19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5" w:lineRule="auto" w:line="275"/>
              <w:ind w:left="143" w:right="143" w:firstLine="1"/>
            </w:pPr>
            <w:r>
              <w:rPr>
                <w:rFonts w:cs="Times New Roman" w:hAnsi="Times New Roman" w:eastAsia="Times New Roman" w:ascii="Times New Roman"/>
                <w:spacing w:val="-2"/>
                <w:w w:val="99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4"/>
                <w:w w:val="99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3"/>
                <w:w w:val="99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99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99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99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9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4"/>
                <w:w w:val="99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99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99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4"/>
                <w:w w:val="99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99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1" w:lineRule="auto" w:line="276"/>
              <w:ind w:left="85" w:right="86" w:firstLine="3"/>
            </w:pP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4"/>
                <w:w w:val="99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2"/>
                <w:w w:val="99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99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99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99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99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99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4"/>
                <w:w w:val="99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99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99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99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4"/>
                <w:w w:val="99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3"/>
                <w:w w:val="99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99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99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ind w:left="346" w:right="348"/>
            </w:pP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05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5" w:lineRule="auto" w:line="274"/>
              <w:ind w:left="85" w:right="86" w:firstLine="4"/>
            </w:pPr>
            <w:r>
              <w:rPr>
                <w:rFonts w:cs="Times New Roman" w:hAnsi="Times New Roman" w:eastAsia="Times New Roman" w:ascii="Times New Roman"/>
                <w:spacing w:val="-2"/>
                <w:w w:val="99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99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99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99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99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9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4"/>
                <w:w w:val="99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99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99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[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+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9"/>
                <w:sz w:val="20"/>
                <w:szCs w:val="20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ind w:left="300" w:right="301"/>
            </w:pP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8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5" w:lineRule="auto" w:line="275"/>
              <w:ind w:left="155" w:right="159" w:firstLine="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-2"/>
                <w:w w:val="99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99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ia,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tri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to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tain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99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ti</w:t>
            </w:r>
            <w:r>
              <w:rPr>
                <w:rFonts w:cs="Times New Roman" w:hAnsi="Times New Roman" w:eastAsia="Times New Roman" w:ascii="Times New Roman"/>
                <w:spacing w:val="-2"/>
                <w:w w:val="99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ied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99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es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etc.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ti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3"/>
              <w:ind w:left="698" w:right="696"/>
            </w:pPr>
            <w:r>
              <w:rPr>
                <w:rFonts w:cs="Times New Roman" w:hAnsi="Times New Roman" w:eastAsia="Times New Roman" w:ascii="Times New Roman"/>
                <w:i/>
                <w:spacing w:val="1"/>
                <w:w w:val="99"/>
                <w:sz w:val="20"/>
                <w:szCs w:val="20"/>
              </w:rPr>
              <w:t>123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43"/>
              <w:ind w:left="151" w:right="66"/>
            </w:pP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30"/>
              <w:ind w:left="93" w:right="18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4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5" w:lineRule="auto" w:line="276"/>
              <w:ind w:left="104" w:right="109" w:firstLine="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in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99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99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aid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/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ited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to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tified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99"/>
                <w:sz w:val="20"/>
                <w:szCs w:val="20"/>
              </w:rPr>
              <w:t>4</w:t>
            </w:r>
            <w:r>
              <w:rPr>
                <w:rFonts w:cs="Times New Roman" w:hAnsi="Times New Roman" w:eastAsia="Times New Roman" w:ascii="Times New Roman"/>
                <w:i/>
                <w:spacing w:val="-2"/>
                <w:w w:val="99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99"/>
                <w:sz w:val="20"/>
                <w:szCs w:val="20"/>
              </w:rPr>
              <w:t>3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99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8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auto" w:line="275"/>
              <w:ind w:left="102" w:right="70" w:firstLine="60"/>
            </w:pP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</w:tc>
        <w:tc>
          <w:tcPr>
            <w:tcW w:w="173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5" w:lineRule="auto" w:line="275"/>
              <w:ind w:left="145" w:right="146" w:firstLine="1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in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4"/>
                <w:w w:val="99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2"/>
                <w:w w:val="99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99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lth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99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99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3"/>
                <w:w w:val="99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99"/>
                <w:sz w:val="20"/>
                <w:szCs w:val="20"/>
              </w:rPr>
              <w:t>126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auto" w:line="275"/>
              <w:ind w:left="102" w:right="71" w:firstLine="60"/>
            </w:pP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</w:tc>
        <w:tc>
          <w:tcPr>
            <w:tcW w:w="1728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5" w:lineRule="auto" w:line="276"/>
              <w:ind w:left="128" w:right="131" w:hanging="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te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est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an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k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9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ti</w:t>
            </w:r>
            <w:r>
              <w:rPr>
                <w:rFonts w:cs="Times New Roman" w:hAnsi="Times New Roman" w:eastAsia="Times New Roman" w:ascii="Times New Roman"/>
                <w:spacing w:val="3"/>
                <w:w w:val="99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99"/>
                <w:sz w:val="20"/>
                <w:szCs w:val="20"/>
              </w:rPr>
              <w:t>129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auto" w:line="275"/>
              <w:ind w:left="100" w:right="70" w:firstLine="60"/>
            </w:pP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</w:tc>
      </w:tr>
      <w:tr>
        <w:trPr>
          <w:trHeight w:val="646" w:hRule="exact"/>
        </w:trPr>
        <w:tc>
          <w:tcPr>
            <w:tcW w:w="994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19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805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7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73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72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</w:tr>
      <w:tr>
        <w:trPr>
          <w:trHeight w:val="434" w:hRule="exact"/>
        </w:trPr>
        <w:tc>
          <w:tcPr>
            <w:tcW w:w="994" w:type="dxa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919" w:type="dxa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805" w:type="dxa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79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3"/>
              <w:ind w:left="266" w:right="267"/>
            </w:pP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8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3"/>
              <w:ind w:left="379" w:right="382"/>
            </w:pP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3"/>
              <w:ind w:left="259" w:right="260"/>
            </w:pP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8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3"/>
              <w:ind w:left="396" w:right="398"/>
            </w:pP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3"/>
              <w:ind w:left="259" w:right="259"/>
            </w:pP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3"/>
              <w:ind w:left="384" w:right="389"/>
            </w:pP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3"/>
              <w:ind w:left="274" w:right="278"/>
            </w:pP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3"/>
              <w:ind w:left="389" w:right="392"/>
            </w:pP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3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91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80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79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98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98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98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98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</w:tr>
      <w:tr>
        <w:trPr>
          <w:trHeight w:val="445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1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5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9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8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8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8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pgSz w:w="11920" w:h="16860"/>
          <w:pgMar w:top="1120" w:bottom="280" w:left="1000" w:right="1000"/>
        </w:sectPr>
      </w:pPr>
    </w:p>
    <w:tbl>
      <w:tblPr>
        <w:tblW w:w="0" w:type="auto"/>
        <w:tblLook w:val="01E0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963" w:hRule="exact"/>
        </w:trPr>
        <w:tc>
          <w:tcPr>
            <w:tcW w:w="2530" w:type="dxa"/>
            <w:gridSpan w:val="3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4" w:lineRule="auto" w:line="276"/>
              <w:ind w:left="188" w:right="190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tal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rtain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s,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tc.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i/>
                <w:spacing w:val="-1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10" w:lineRule="auto" w:line="275"/>
              <w:ind w:left="18" w:right="70" w:firstLine="60"/>
            </w:pP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Q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8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4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</w:tc>
        <w:tc>
          <w:tcPr>
            <w:tcW w:w="2727" w:type="dxa"/>
            <w:gridSpan w:val="3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4" w:lineRule="auto" w:line="275"/>
              <w:ind w:left="135" w:right="134"/>
            </w:pP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i/>
                <w:spacing w:val="-1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i/>
                <w:spacing w:val="-2"/>
                <w:w w:val="100"/>
                <w:sz w:val="18"/>
                <w:szCs w:val="18"/>
              </w:rPr>
              <w:t>(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18"/>
                <w:szCs w:val="18"/>
              </w:rPr>
              <w:t>)</w:t>
            </w:r>
            <w:r>
              <w:rPr>
                <w:rFonts w:cs="Times New Roman" w:hAnsi="Times New Roman" w:eastAsia="Times New Roman" w:ascii="Times New Roman"/>
                <w:i/>
                <w:spacing w:val="-2"/>
                <w:w w:val="100"/>
                <w:sz w:val="18"/>
                <w:szCs w:val="18"/>
              </w:rPr>
              <w:t>(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18"/>
                <w:szCs w:val="18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auto" w:line="275"/>
              <w:ind w:left="103" w:right="71" w:firstLine="60"/>
            </w:pP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Q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8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</w:tc>
        <w:tc>
          <w:tcPr>
            <w:tcW w:w="3481" w:type="dxa"/>
            <w:gridSpan w:val="4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4" w:lineRule="auto" w:line="275"/>
              <w:ind w:left="750" w:right="456" w:hanging="264"/>
            </w:pP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)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18"/>
                <w:szCs w:val="18"/>
              </w:rPr>
              <w:t>VIII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auto" w:line="274"/>
              <w:ind w:left="102" w:right="70" w:hanging="2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Q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8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-2"/>
                <w:w w:val="100"/>
                <w:sz w:val="18"/>
                <w:szCs w:val="18"/>
              </w:rPr>
              <w:t>(</w:t>
            </w:r>
            <w:r>
              <w:rPr>
                <w:rFonts w:cs="Times New Roman" w:hAnsi="Times New Roman" w:eastAsia="Times New Roman" w:ascii="Times New Roman"/>
                <w:i/>
                <w:spacing w:val="-5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i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18"/>
                <w:szCs w:val="18"/>
              </w:rPr>
              <w:t>fer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18"/>
                <w:szCs w:val="18"/>
              </w:rPr>
              <w:t>     </w:t>
            </w:r>
            <w:r>
              <w:rPr>
                <w:rFonts w:cs="Times New Roman" w:hAnsi="Times New Roman" w:eastAsia="Times New Roman" w:ascii="Times New Roman"/>
                <w:i/>
                <w:spacing w:val="1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18"/>
                <w:szCs w:val="18"/>
              </w:rPr>
              <w:t>te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18"/>
                <w:szCs w:val="18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948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4" w:lineRule="auto" w:line="276"/>
              <w:ind w:left="87" w:right="86"/>
            </w:pP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i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18"/>
                <w:szCs w:val="18"/>
              </w:rPr>
              <w:t>ter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18"/>
                <w:szCs w:val="18"/>
              </w:rPr>
              <w:t>VIII</w:t>
            </w:r>
            <w:r>
              <w:rPr>
                <w:rFonts w:cs="Times New Roman" w:hAnsi="Times New Roman" w:eastAsia="Times New Roman" w:ascii="Times New Roman"/>
                <w:i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[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+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+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+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3"/>
              <w:ind w:left="126" w:right="1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+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+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Z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30"/>
              <w:ind w:left="199" w:right="20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+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D]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38"/>
              <w:ind w:left="313" w:right="321"/>
            </w:pP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1428" w:hRule="exact"/>
        </w:trPr>
        <w:tc>
          <w:tcPr>
            <w:tcW w:w="2530" w:type="dxa"/>
            <w:gridSpan w:val="3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727" w:type="dxa"/>
            <w:gridSpan w:val="3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3481" w:type="dxa"/>
            <w:gridSpan w:val="4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94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08" w:hRule="exact"/>
        </w:trPr>
        <w:tc>
          <w:tcPr>
            <w:tcW w:w="54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2"/>
              <w:ind w:left="170" w:right="16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U</w:t>
            </w:r>
          </w:p>
        </w:tc>
        <w:tc>
          <w:tcPr>
            <w:tcW w:w="99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2"/>
              <w:ind w:left="393" w:right="3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V</w:t>
            </w:r>
          </w:p>
        </w:tc>
        <w:tc>
          <w:tcPr>
            <w:tcW w:w="98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2"/>
              <w:ind w:left="369" w:right="36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</w:p>
        </w:tc>
        <w:tc>
          <w:tcPr>
            <w:tcW w:w="74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2"/>
              <w:ind w:left="268" w:right="26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X</w:t>
            </w:r>
          </w:p>
        </w:tc>
        <w:tc>
          <w:tcPr>
            <w:tcW w:w="99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2"/>
              <w:ind w:left="393" w:right="3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</w:p>
        </w:tc>
        <w:tc>
          <w:tcPr>
            <w:tcW w:w="98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2"/>
              <w:ind w:left="397" w:right="40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Z</w:t>
            </w:r>
          </w:p>
        </w:tc>
        <w:tc>
          <w:tcPr>
            <w:tcW w:w="75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"/>
              <w:ind w:left="2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AA</w:t>
            </w:r>
          </w:p>
        </w:tc>
        <w:tc>
          <w:tcPr>
            <w:tcW w:w="74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"/>
              <w:ind w:left="239"/>
            </w:pP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2"/>
              <w:ind w:left="330" w:right="343"/>
            </w:pP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2"/>
              <w:ind w:left="321" w:right="330"/>
            </w:pP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948" w:type="dxa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</w:tr>
      <w:tr>
        <w:trPr>
          <w:trHeight w:val="408" w:hRule="exact"/>
        </w:trPr>
        <w:tc>
          <w:tcPr>
            <w:tcW w:w="54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99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98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99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98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99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98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94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</w:tr>
      <w:tr>
        <w:trPr>
          <w:trHeight w:val="419" w:hRule="exact"/>
        </w:trPr>
        <w:tc>
          <w:tcPr>
            <w:tcW w:w="54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9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8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9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8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4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tbl>
      <w:tblPr>
        <w:tblW w:w="0" w:type="auto"/>
        <w:tblLook w:val="01E0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332" w:hRule="exact"/>
        </w:trPr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right"/>
              <w:spacing w:lineRule="exact" w:line="220"/>
              <w:ind w:right="383"/>
            </w:pPr>
            <w:r>
              <w:rPr>
                <w:rFonts w:cs="Times New Roman" w:hAnsi="Times New Roman" w:eastAsia="Times New Roman" w:ascii="Times New Roman"/>
                <w:spacing w:val="3"/>
                <w:w w:val="99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tal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right"/>
              <w:spacing w:before="36" w:lineRule="auto" w:line="274"/>
              <w:ind w:left="157" w:right="306" w:firstLine="115"/>
            </w:pP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ta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le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99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4"/>
                <w:w w:val="99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99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99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Times New Roman" w:hAnsi="Times New Roman" w:eastAsia="Times New Roman" w:ascii="Times New Roman"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99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99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122" w:right="12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99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ax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36" w:lineRule="auto" w:line="275"/>
              <w:ind w:left="318" w:right="321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tal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4"/>
                <w:w w:val="99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99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308" w:right="31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ate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36" w:lineRule="auto" w:line="275"/>
              <w:ind w:left="117" w:right="116" w:hanging="4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99"/>
                <w:sz w:val="20"/>
                <w:szCs w:val="20"/>
              </w:rPr>
              <w:t>156,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99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if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9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3"/>
                <w:w w:val="99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3"/>
                <w:w w:val="99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99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3"/>
                <w:w w:val="99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201"/>
            </w:pP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36" w:lineRule="auto" w:line="275"/>
              <w:ind w:left="217" w:right="186" w:firstLine="38"/>
            </w:pP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w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132" w:right="133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th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9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6"/>
                <w:w w:val="99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36"/>
              <w:ind w:left="159" w:right="155"/>
            </w:pPr>
            <w:r>
              <w:rPr>
                <w:rFonts w:cs="Times New Roman" w:hAnsi="Times New Roman" w:eastAsia="Times New Roman" w:ascii="Times New Roman"/>
                <w:spacing w:val="-2"/>
                <w:w w:val="99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4"/>
                <w:w w:val="99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99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99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99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34"/>
              <w:ind w:left="370" w:right="371"/>
            </w:pPr>
            <w:r>
              <w:rPr>
                <w:rFonts w:cs="Times New Roman" w:hAnsi="Times New Roman" w:eastAsia="Times New Roman" w:ascii="Times New Roman"/>
                <w:spacing w:val="-3"/>
                <w:w w:val="99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99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362" w:right="364"/>
            </w:pPr>
            <w:r>
              <w:rPr>
                <w:rFonts w:cs="Times New Roman" w:hAnsi="Times New Roman" w:eastAsia="Times New Roman" w:ascii="Times New Roman"/>
                <w:spacing w:val="3"/>
                <w:w w:val="99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ax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36"/>
              <w:ind w:left="202" w:right="202"/>
            </w:pPr>
            <w:r>
              <w:rPr>
                <w:rFonts w:cs="Times New Roman" w:hAnsi="Times New Roman" w:eastAsia="Times New Roman" w:ascii="Times New Roman"/>
                <w:spacing w:val="2"/>
                <w:w w:val="99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99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le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34"/>
              <w:ind w:left="130" w:right="134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[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+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9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34" w:lineRule="auto" w:line="275"/>
              <w:ind w:left="287" w:right="2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+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9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H]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70" w:right="70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4"/>
                <w:w w:val="99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99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‐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tax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36" w:lineRule="auto" w:line="275"/>
              <w:ind w:left="258" w:right="259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elief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ti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1"/>
              <w:ind w:left="373" w:right="372"/>
            </w:pPr>
            <w:r>
              <w:rPr>
                <w:rFonts w:cs="Times New Roman" w:hAnsi="Times New Roman" w:eastAsia="Times New Roman" w:ascii="Times New Roman"/>
                <w:i/>
                <w:spacing w:val="1"/>
                <w:w w:val="99"/>
                <w:sz w:val="20"/>
                <w:szCs w:val="20"/>
              </w:rPr>
              <w:t>157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266" w:right="265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99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36"/>
              <w:ind w:left="271" w:right="274"/>
            </w:pPr>
            <w:r>
              <w:rPr>
                <w:rFonts w:cs="Times New Roman" w:hAnsi="Times New Roman" w:eastAsia="Times New Roman" w:ascii="Times New Roman"/>
                <w:w w:val="99"/>
                <w:sz w:val="20"/>
                <w:szCs w:val="20"/>
              </w:rPr>
              <w:t>Pa</w:t>
            </w:r>
            <w:r>
              <w:rPr>
                <w:rFonts w:cs="Times New Roman" w:hAnsi="Times New Roman" w:eastAsia="Times New Roman" w:ascii="Times New Roman"/>
                <w:spacing w:val="-6"/>
                <w:w w:val="99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2"/>
                <w:w w:val="99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3"/>
                <w:w w:val="99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before="34"/>
              <w:ind w:left="166" w:right="167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[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9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99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37" w:hRule="exact"/>
        </w:trPr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430" w:right="434"/>
            </w:pP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AF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458" w:right="466"/>
            </w:pPr>
            <w:r>
              <w:rPr>
                <w:rFonts w:cs="Times New Roman" w:hAnsi="Times New Roman" w:eastAsia="Times New Roman" w:ascii="Times New Roman"/>
                <w:spacing w:val="-2"/>
                <w:w w:val="99"/>
                <w:sz w:val="20"/>
                <w:szCs w:val="20"/>
              </w:rPr>
              <w:t>AG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442" w:right="446"/>
            </w:pPr>
            <w:r>
              <w:rPr>
                <w:rFonts w:cs="Times New Roman" w:hAnsi="Times New Roman" w:eastAsia="Times New Roman" w:ascii="Times New Roman"/>
                <w:spacing w:val="-2"/>
                <w:w w:val="99"/>
                <w:sz w:val="20"/>
                <w:szCs w:val="20"/>
              </w:rPr>
              <w:t>AH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478" w:right="486"/>
            </w:pPr>
            <w:r>
              <w:rPr>
                <w:rFonts w:cs="Times New Roman" w:hAnsi="Times New Roman" w:eastAsia="Times New Roman" w:ascii="Times New Roman"/>
                <w:spacing w:val="-2"/>
                <w:w w:val="99"/>
                <w:sz w:val="20"/>
                <w:szCs w:val="20"/>
              </w:rPr>
              <w:t>AI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444" w:right="450"/>
            </w:pPr>
            <w:r>
              <w:rPr>
                <w:rFonts w:cs="Times New Roman" w:hAnsi="Times New Roman" w:eastAsia="Times New Roman" w:ascii="Times New Roman"/>
                <w:spacing w:val="-2"/>
                <w:w w:val="99"/>
                <w:sz w:val="20"/>
                <w:szCs w:val="20"/>
              </w:rPr>
              <w:t>AJ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374" w:right="382"/>
            </w:pPr>
            <w:r>
              <w:rPr>
                <w:rFonts w:cs="Times New Roman" w:hAnsi="Times New Roman" w:eastAsia="Times New Roman" w:ascii="Times New Roman"/>
                <w:spacing w:val="-2"/>
                <w:w w:val="99"/>
                <w:sz w:val="20"/>
                <w:szCs w:val="20"/>
              </w:rPr>
              <w:t>AK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389" w:right="392"/>
            </w:pP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AL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422" w:right="430"/>
            </w:pPr>
            <w:r>
              <w:rPr>
                <w:rFonts w:cs="Times New Roman" w:hAnsi="Times New Roman" w:eastAsia="Times New Roman" w:ascii="Times New Roman"/>
                <w:spacing w:val="-2"/>
                <w:w w:val="99"/>
                <w:sz w:val="20"/>
                <w:szCs w:val="20"/>
              </w:rPr>
              <w:t>AM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34" w:hRule="exact"/>
        </w:trPr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4" w:hRule="exact"/>
        </w:trPr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11"/>
          <w:szCs w:val="11"/>
        </w:rPr>
        <w:jc w:val="left"/>
        <w:spacing w:before="2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ind w:left="4176" w:right="4177"/>
      </w:pP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spacing w:val="-1"/>
          <w:w w:val="99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99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b/>
          <w:spacing w:val="-1"/>
          <w:w w:val="99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AR</w:t>
      </w:r>
      <w:r>
        <w:rPr>
          <w:rFonts w:cs="Times New Roman" w:hAnsi="Times New Roman" w:eastAsia="Times New Roman" w:ascii="Times New Roman"/>
          <w:b/>
          <w:spacing w:val="-12"/>
          <w:w w:val="99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99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99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99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auto" w:line="300"/>
        <w:ind w:left="224" w:right="226" w:hanging="5"/>
      </w:pPr>
      <w:r>
        <w:pict>
          <v:group style="position:absolute;margin-left:55.51pt;margin-top:61.99pt;width:484.4pt;height:0.58pt;mso-position-horizontal-relative:page;mso-position-vertical-relative:page;z-index:-3405" coordorigin="1110,1240" coordsize="9688,12">
            <v:shape style="position:absolute;left:1116;top:1246;width:2520;height:0" coordorigin="1116,1246" coordsize="2520,0" path="m1116,1246l3636,1246e" filled="f" stroked="t" strokeweight="0.58pt" strokecolor="#000000">
              <v:path arrowok="t"/>
            </v:shape>
            <v:shape style="position:absolute;left:3646;top:1246;width:2718;height:0" coordorigin="3646,1246" coordsize="2718,0" path="m3646,1246l6364,1246e" filled="f" stroked="t" strokeweight="0.58pt" strokecolor="#000000">
              <v:path arrowok="t"/>
            </v:shape>
            <v:shape style="position:absolute;left:6373;top:1246;width:3471;height:0" coordorigin="6373,1246" coordsize="3471,0" path="m6373,1246l9844,1246e" filled="f" stroked="t" strokeweight="0.58pt" strokecolor="#000000">
              <v:path arrowok="t"/>
            </v:shape>
            <v:shape style="position:absolute;left:9854;top:1246;width:938;height:0" coordorigin="9854,1246" coordsize="938,0" path="m9854,1246l10792,1246e" filled="f" stroked="t" strokeweight="0.58pt" strokecolor="#000000">
              <v:path arrowok="t"/>
            </v:shape>
            <w10:wrap type="none"/>
          </v:group>
        </w:pict>
      </w:r>
      <w:r>
        <w:pict>
          <v:group style="position:absolute;margin-left:55.51pt;margin-top:110.13pt;width:437pt;height:0.58pt;mso-position-horizontal-relative:page;mso-position-vertical-relative:page;z-index:-3404" coordorigin="1110,2203" coordsize="8740,12">
            <v:shape style="position:absolute;left:1116;top:2208;width:538;height:0" coordorigin="1116,2208" coordsize="538,0" path="m1116,2208l1654,2208e" filled="f" stroked="t" strokeweight="0.58pt" strokecolor="#000000">
              <v:path arrowok="t"/>
            </v:shape>
            <v:shape style="position:absolute;left:1664;top:2208;width:986;height:0" coordorigin="1664,2208" coordsize="986,0" path="m1664,2208l2650,2208e" filled="f" stroked="t" strokeweight="0.58pt" strokecolor="#000000">
              <v:path arrowok="t"/>
            </v:shape>
            <v:shape style="position:absolute;left:2660;top:2208;width:977;height:0" coordorigin="2660,2208" coordsize="977,0" path="m2660,2208l3636,2208e" filled="f" stroked="t" strokeweight="0.58pt" strokecolor="#000000">
              <v:path arrowok="t"/>
            </v:shape>
            <v:shape style="position:absolute;left:3646;top:2208;width:735;height:0" coordorigin="3646,2208" coordsize="735,0" path="m3646,2208l4381,2208e" filled="f" stroked="t" strokeweight="0.58pt" strokecolor="#000000">
              <v:path arrowok="t"/>
            </v:shape>
            <v:shape style="position:absolute;left:4391;top:2208;width:986;height:0" coordorigin="4391,2208" coordsize="986,0" path="m4391,2208l5377,2208e" filled="f" stroked="t" strokeweight="0.58pt" strokecolor="#000000">
              <v:path arrowok="t"/>
            </v:shape>
            <v:shape style="position:absolute;left:5387;top:2208;width:977;height:0" coordorigin="5387,2208" coordsize="977,0" path="m5387,2208l6364,2208e" filled="f" stroked="t" strokeweight="0.58pt" strokecolor="#000000">
              <v:path arrowok="t"/>
            </v:shape>
            <v:shape style="position:absolute;left:6373;top:2208;width:746;height:0" coordorigin="6373,2208" coordsize="746,0" path="m6373,2208l7120,2208e" filled="f" stroked="t" strokeweight="0.58pt" strokecolor="#000000">
              <v:path arrowok="t"/>
            </v:shape>
            <v:shape style="position:absolute;left:7129;top:2208;width:734;height:0" coordorigin="7129,2208" coordsize="734,0" path="m7129,2208l7864,2208e" filled="f" stroked="t" strokeweight="0.58pt" strokecolor="#000000">
              <v:path arrowok="t"/>
            </v:shape>
            <v:shape style="position:absolute;left:7873;top:2208;width:987;height:0" coordorigin="7873,2208" coordsize="987,0" path="m7873,2208l8860,2208e" filled="f" stroked="t" strokeweight="0.58pt" strokecolor="#000000">
              <v:path arrowok="t"/>
            </v:shape>
            <v:shape style="position:absolute;left:8870;top:2208;width:974;height:0" coordorigin="8870,2208" coordsize="974,0" path="m8870,2208l9844,2208e" filled="f" stroked="t" strokeweight="0.58pt" strokecolor="#000000">
              <v:path arrowok="t"/>
            </v:shape>
            <w10:wrap type="none"/>
          </v:group>
        </w:pict>
      </w:r>
      <w:r>
        <w:pict>
          <v:group style="position:absolute;margin-left:55.51pt;margin-top:181.53pt;width:484.4pt;height:0.58pt;mso-position-horizontal-relative:page;mso-position-vertical-relative:page;z-index:-3403" coordorigin="1110,3631" coordsize="9688,12">
            <v:shape style="position:absolute;left:1116;top:3636;width:538;height:0" coordorigin="1116,3636" coordsize="538,0" path="m1116,3636l1654,3636e" filled="f" stroked="t" strokeweight="0.58pt" strokecolor="#000000">
              <v:path arrowok="t"/>
            </v:shape>
            <v:shape style="position:absolute;left:1664;top:3636;width:986;height:0" coordorigin="1664,3636" coordsize="986,0" path="m1664,3636l2650,3636e" filled="f" stroked="t" strokeweight="0.58pt" strokecolor="#000000">
              <v:path arrowok="t"/>
            </v:shape>
            <v:shape style="position:absolute;left:2660;top:3636;width:977;height:0" coordorigin="2660,3636" coordsize="977,0" path="m2660,3636l3636,3636e" filled="f" stroked="t" strokeweight="0.58pt" strokecolor="#000000">
              <v:path arrowok="t"/>
            </v:shape>
            <v:shape style="position:absolute;left:3646;top:3636;width:735;height:0" coordorigin="3646,3636" coordsize="735,0" path="m3646,3636l4381,3636e" filled="f" stroked="t" strokeweight="0.58pt" strokecolor="#000000">
              <v:path arrowok="t"/>
            </v:shape>
            <v:shape style="position:absolute;left:4391;top:3636;width:986;height:0" coordorigin="4391,3636" coordsize="986,0" path="m4391,3636l5377,3636e" filled="f" stroked="t" strokeweight="0.58pt" strokecolor="#000000">
              <v:path arrowok="t"/>
            </v:shape>
            <v:shape style="position:absolute;left:5387;top:3636;width:977;height:0" coordorigin="5387,3636" coordsize="977,0" path="m5387,3636l6364,3636e" filled="f" stroked="t" strokeweight="0.58pt" strokecolor="#000000">
              <v:path arrowok="t"/>
            </v:shape>
            <v:shape style="position:absolute;left:6373;top:3636;width:746;height:0" coordorigin="6373,3636" coordsize="746,0" path="m6373,3636l7120,3636e" filled="f" stroked="t" strokeweight="0.58pt" strokecolor="#000000">
              <v:path arrowok="t"/>
            </v:shape>
            <v:shape style="position:absolute;left:7129;top:3636;width:734;height:0" coordorigin="7129,3636" coordsize="734,0" path="m7129,3636l7864,3636e" filled="f" stroked="t" strokeweight="0.58pt" strokecolor="#000000">
              <v:path arrowok="t"/>
            </v:shape>
            <v:shape style="position:absolute;left:7873;top:3636;width:987;height:0" coordorigin="7873,3636" coordsize="987,0" path="m7873,3636l8860,3636e" filled="f" stroked="t" strokeweight="0.58pt" strokecolor="#000000">
              <v:path arrowok="t"/>
            </v:shape>
            <v:shape style="position:absolute;left:8870;top:3636;width:974;height:0" coordorigin="8870,3636" coordsize="974,0" path="m8870,3636l9844,3636e" filled="f" stroked="t" strokeweight="0.58pt" strokecolor="#000000">
              <v:path arrowok="t"/>
            </v:shape>
            <v:shape style="position:absolute;left:9854;top:3636;width:938;height:0" coordorigin="9854,3636" coordsize="938,0" path="m9854,3636l10792,3636e" filled="f" stroked="t" strokeweight="0.58pt" strokecolor="#000000">
              <v:path arrowok="t"/>
            </v:shape>
            <w10:wrap type="none"/>
          </v:group>
        </w:pict>
      </w:r>
      <w:r>
        <w:pict>
          <v:group style="position:absolute;margin-left:55.51pt;margin-top:201.93pt;width:484.4pt;height:0.58pt;mso-position-horizontal-relative:page;mso-position-vertical-relative:page;z-index:-3402" coordorigin="1110,4039" coordsize="9688,12">
            <v:shape style="position:absolute;left:1116;top:4044;width:538;height:0" coordorigin="1116,4044" coordsize="538,0" path="m1116,4044l1654,4044e" filled="f" stroked="t" strokeweight="0.58pt" strokecolor="#000000">
              <v:path arrowok="t"/>
            </v:shape>
            <v:shape style="position:absolute;left:1664;top:4044;width:986;height:0" coordorigin="1664,4044" coordsize="986,0" path="m1664,4044l2650,4044e" filled="f" stroked="t" strokeweight="0.58pt" strokecolor="#000000">
              <v:path arrowok="t"/>
            </v:shape>
            <v:shape style="position:absolute;left:2660;top:4044;width:977;height:0" coordorigin="2660,4044" coordsize="977,0" path="m2660,4044l3636,4044e" filled="f" stroked="t" strokeweight="0.58pt" strokecolor="#000000">
              <v:path arrowok="t"/>
            </v:shape>
            <v:shape style="position:absolute;left:3646;top:4044;width:735;height:0" coordorigin="3646,4044" coordsize="735,0" path="m3646,4044l4381,4044e" filled="f" stroked="t" strokeweight="0.58pt" strokecolor="#000000">
              <v:path arrowok="t"/>
            </v:shape>
            <v:shape style="position:absolute;left:4391;top:4044;width:986;height:0" coordorigin="4391,4044" coordsize="986,0" path="m4391,4044l5377,4044e" filled="f" stroked="t" strokeweight="0.58pt" strokecolor="#000000">
              <v:path arrowok="t"/>
            </v:shape>
            <v:shape style="position:absolute;left:5387;top:4044;width:977;height:0" coordorigin="5387,4044" coordsize="977,0" path="m5387,4044l6364,4044e" filled="f" stroked="t" strokeweight="0.58pt" strokecolor="#000000">
              <v:path arrowok="t"/>
            </v:shape>
            <v:shape style="position:absolute;left:6373;top:4044;width:746;height:0" coordorigin="6373,4044" coordsize="746,0" path="m6373,4044l7120,4044e" filled="f" stroked="t" strokeweight="0.58pt" strokecolor="#000000">
              <v:path arrowok="t"/>
            </v:shape>
            <v:shape style="position:absolute;left:7129;top:4044;width:734;height:0" coordorigin="7129,4044" coordsize="734,0" path="m7129,4044l7864,4044e" filled="f" stroked="t" strokeweight="0.58pt" strokecolor="#000000">
              <v:path arrowok="t"/>
            </v:shape>
            <v:shape style="position:absolute;left:7873;top:4044;width:987;height:0" coordorigin="7873,4044" coordsize="987,0" path="m7873,4044l8860,4044e" filled="f" stroked="t" strokeweight="0.58pt" strokecolor="#000000">
              <v:path arrowok="t"/>
            </v:shape>
            <v:shape style="position:absolute;left:8870;top:4044;width:974;height:0" coordorigin="8870,4044" coordsize="974,0" path="m8870,4044l9844,4044e" filled="f" stroked="t" strokeweight="0.58pt" strokecolor="#000000">
              <v:path arrowok="t"/>
            </v:shape>
            <v:shape style="position:absolute;left:9854;top:4044;width:938;height:0" coordorigin="9854,4044" coordsize="938,0" path="m9854,4044l10792,4044e" filled="f" stroked="t" strokeweight="0.58pt" strokecolor="#000000">
              <v:path arrowok="t"/>
            </v:shape>
            <w10:wrap type="none"/>
          </v:group>
        </w:pict>
      </w:r>
      <w:r>
        <w:pict>
          <v:group style="position:absolute;margin-left:55.51pt;margin-top:222.33pt;width:484.4pt;height:0.58pt;mso-position-horizontal-relative:page;mso-position-vertical-relative:page;z-index:-3401" coordorigin="1110,4447" coordsize="9688,12">
            <v:shape style="position:absolute;left:1116;top:4452;width:538;height:0" coordorigin="1116,4452" coordsize="538,0" path="m1116,4452l1654,4452e" filled="f" stroked="t" strokeweight="0.58pt" strokecolor="#000000">
              <v:path arrowok="t"/>
            </v:shape>
            <v:shape style="position:absolute;left:1664;top:4452;width:986;height:0" coordorigin="1664,4452" coordsize="986,0" path="m1664,4452l2650,4452e" filled="f" stroked="t" strokeweight="0.58pt" strokecolor="#000000">
              <v:path arrowok="t"/>
            </v:shape>
            <v:shape style="position:absolute;left:2660;top:4452;width:977;height:0" coordorigin="2660,4452" coordsize="977,0" path="m2660,4452l3636,4452e" filled="f" stroked="t" strokeweight="0.58pt" strokecolor="#000000">
              <v:path arrowok="t"/>
            </v:shape>
            <v:shape style="position:absolute;left:3646;top:4452;width:735;height:0" coordorigin="3646,4452" coordsize="735,0" path="m3646,4452l4381,4452e" filled="f" stroked="t" strokeweight="0.58pt" strokecolor="#000000">
              <v:path arrowok="t"/>
            </v:shape>
            <v:shape style="position:absolute;left:4391;top:4452;width:986;height:0" coordorigin="4391,4452" coordsize="986,0" path="m4391,4452l5377,4452e" filled="f" stroked="t" strokeweight="0.58pt" strokecolor="#000000">
              <v:path arrowok="t"/>
            </v:shape>
            <v:shape style="position:absolute;left:5387;top:4452;width:977;height:0" coordorigin="5387,4452" coordsize="977,0" path="m5387,4452l6364,4452e" filled="f" stroked="t" strokeweight="0.58pt" strokecolor="#000000">
              <v:path arrowok="t"/>
            </v:shape>
            <v:shape style="position:absolute;left:6373;top:4452;width:746;height:0" coordorigin="6373,4452" coordsize="746,0" path="m6373,4452l7120,4452e" filled="f" stroked="t" strokeweight="0.58pt" strokecolor="#000000">
              <v:path arrowok="t"/>
            </v:shape>
            <v:shape style="position:absolute;left:7129;top:4452;width:734;height:0" coordorigin="7129,4452" coordsize="734,0" path="m7129,4452l7864,4452e" filled="f" stroked="t" strokeweight="0.58pt" strokecolor="#000000">
              <v:path arrowok="t"/>
            </v:shape>
            <v:shape style="position:absolute;left:7873;top:4452;width:987;height:0" coordorigin="7873,4452" coordsize="987,0" path="m7873,4452l8860,4452e" filled="f" stroked="t" strokeweight="0.58pt" strokecolor="#000000">
              <v:path arrowok="t"/>
            </v:shape>
            <v:shape style="position:absolute;left:8870;top:4452;width:974;height:0" coordorigin="8870,4452" coordsize="974,0" path="m8870,4452l9844,4452e" filled="f" stroked="t" strokeweight="0.58pt" strokecolor="#000000">
              <v:path arrowok="t"/>
            </v:shape>
            <v:shape style="position:absolute;left:9854;top:4452;width:938;height:0" coordorigin="9854,4452" coordsize="938,0" path="m9854,4452l10792,4452e" filled="f" stroked="t" strokeweight="0.58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…..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le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cti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…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….,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le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ct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……..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214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tify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all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tic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lete.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6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auto" w:line="260"/>
        <w:ind w:left="219" w:right="355"/>
      </w:pP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lac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…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4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Sig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cti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tax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219"/>
        <w:sectPr>
          <w:pgSz w:w="11920" w:h="16860"/>
          <w:pgMar w:top="1140" w:bottom="280" w:left="1000" w:right="1000"/>
        </w:sectPr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Dat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46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…..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7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e: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0"/>
          <w:szCs w:val="20"/>
        </w:rPr>
        <w:t>…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…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219" w:right="-50"/>
      </w:pPr>
      <w:r>
        <w:rPr>
          <w:rFonts w:cs="Times New Roman" w:hAnsi="Times New Roman" w:eastAsia="Times New Roman" w:ascii="Times New Roman"/>
          <w:b/>
          <w:spacing w:val="-2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-2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4" w:lineRule="exact" w:line="140"/>
      </w:pPr>
      <w:r>
        <w:br w:type="column"/>
      </w: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ectPr>
          <w:type w:val="continuous"/>
          <w:pgSz w:w="11920" w:h="16860"/>
          <w:pgMar w:top="1280" w:bottom="280" w:left="1000" w:right="1000"/>
          <w:cols w:num="2" w:equalWidth="off">
            <w:col w:w="752" w:space="6669"/>
            <w:col w:w="2499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Desi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ati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……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4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tabs>
          <w:tab w:pos="920" w:val="left"/>
        </w:tabs>
        <w:jc w:val="left"/>
        <w:spacing w:lineRule="auto" w:line="277"/>
        <w:ind w:left="940" w:right="460" w:hanging="360"/>
      </w:pP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is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4"/>
          <w:w w:val="44"/>
          <w:sz w:val="20"/>
          <w:szCs w:val="20"/>
        </w:rPr>
        <w:t>―</w:t>
      </w:r>
      <w:r>
        <w:rPr>
          <w:rFonts w:cs="Times New Roman" w:hAnsi="Times New Roman" w:eastAsia="Times New Roman" w:ascii="Times New Roman"/>
          <w:spacing w:val="-1"/>
          <w:w w:val="99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57"/>
          <w:sz w:val="20"/>
          <w:szCs w:val="20"/>
        </w:rPr>
        <w:t>‖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4"/>
          <w:w w:val="44"/>
          <w:sz w:val="20"/>
          <w:szCs w:val="20"/>
        </w:rPr>
        <w:t>―</w:t>
      </w:r>
      <w:r>
        <w:rPr>
          <w:rFonts w:cs="Times New Roman" w:hAnsi="Times New Roman" w:eastAsia="Times New Roman" w:ascii="Times New Roman"/>
          <w:spacing w:val="-1"/>
          <w:w w:val="99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-2"/>
          <w:w w:val="157"/>
          <w:sz w:val="20"/>
          <w:szCs w:val="20"/>
        </w:rPr>
        <w:t>‖</w:t>
      </w:r>
      <w:r>
        <w:rPr>
          <w:rFonts w:cs="Times New Roman" w:hAnsi="Times New Roman" w:eastAsia="Times New Roman" w:ascii="Times New Roman"/>
          <w:spacing w:val="0"/>
          <w:w w:val="99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580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ti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is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3" w:lineRule="exact" w:line="140"/>
      </w:pPr>
      <w:r>
        <w:rPr>
          <w:sz w:val="15"/>
          <w:szCs w:val="15"/>
        </w:rPr>
      </w:r>
    </w:p>
    <w:tbl>
      <w:tblPr>
        <w:tblW w:w="0" w:type="auto"/>
        <w:tblLook w:val="01E0"/>
        <w:jc w:val="left"/>
        <w:tblInd w:w="2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74" w:hRule="exact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Sl.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57"/>
            </w:pP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5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40" w:hRule="exact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ind w:left="267" w:right="260"/>
            </w:pP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ind w:left="198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5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ical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tre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w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36"/>
              <w:ind w:left="57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74" w:hRule="exact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267" w:right="260"/>
            </w:pP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98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5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an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k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eside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tial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40" w:hRule="exact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ind w:left="267" w:right="260"/>
            </w:pP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ind w:left="198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131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5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an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k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tain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ty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36"/>
              <w:ind w:left="5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74" w:hRule="exact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267" w:right="260"/>
            </w:pP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98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134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5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76" w:hRule="exact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267" w:right="260"/>
            </w:pP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98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5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en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lit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74" w:hRule="exact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spacing w:lineRule="exact" w:line="220"/>
              <w:ind w:left="267" w:right="260"/>
            </w:pP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98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154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5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cti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</w:tr>
    </w:tbl>
    <w:sectPr>
      <w:type w:val="continuous"/>
      <w:pgSz w:w="11920" w:h="16860"/>
      <w:pgMar w:top="1280" w:bottom="280" w:left="1000" w:right="100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